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Spr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č.1</w:t>
      </w:r>
      <w:r w:rsidRPr="00681957">
        <w:rPr>
          <w:rFonts w:ascii="Garamond" w:hAnsi="Garamond" w:cs="Arial"/>
        </w:rPr>
        <w:t>: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č.2</w:t>
      </w:r>
      <w:r w:rsidRPr="00681957">
        <w:rPr>
          <w:rFonts w:ascii="Garamond" w:hAnsi="Garamond" w:cs="Arial"/>
        </w:rPr>
        <w:t>: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r w:rsidRPr="00681957">
        <w:t>vyhl.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dv.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>č. dv.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r w:rsidR="00027021" w:rsidRPr="00027021">
        <w:rPr>
          <w:rFonts w:ascii="Garamond" w:hAnsi="Garamond"/>
          <w:spacing w:val="-1"/>
        </w:rPr>
        <w:t>Spr</w:t>
      </w:r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a  §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Vede správní deník a správní spisy, objednávky FKSP, přijímá a eviduje stížnosti -  rej. 43 St, vede veškeré evidence uvedené v § 255 – 255d v.k.ř.,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Intranet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Přidělen přístup do Portálu národního bodu pro identifikaci a autentizaci v souvislosti s realizací náhradního plnění a ePortálu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</w:t>
      </w:r>
      <w:r w:rsidRPr="00BD5672">
        <w:rPr>
          <w:b w:val="0"/>
          <w:bCs w:val="0"/>
          <w:sz w:val="24"/>
          <w:szCs w:val="24"/>
        </w:rPr>
        <w:lastRenderedPageBreak/>
        <w:t>CEPR. Zajišťuje 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tr.ř.,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20.000,--.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r w:rsidRPr="009E2FBF">
        <w:rPr>
          <w:rFonts w:ascii="Garamond" w:eastAsia="Times New Roman" w:hAnsi="Garamond"/>
          <w:spacing w:val="-1"/>
          <w:lang w:eastAsia="en-US"/>
        </w:rPr>
        <w:t>10.000,--,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MSp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 nákupy IT, opravy IT a minitendry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r w:rsidRPr="009E2FBF">
        <w:rPr>
          <w:rFonts w:ascii="Garamond" w:eastAsia="Times New Roman" w:hAnsi="Garamond"/>
          <w:spacing w:val="-1"/>
          <w:lang w:eastAsia="en-US"/>
        </w:rPr>
        <w:t>10.000,--.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>8 Nc</w:t>
      </w:r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>9 Nc</w:t>
      </w:r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Nc</w:t>
      </w:r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>Zuzana Kučerová (rejstřík Sd)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Pověřuje se k samostatnému vymáhání a nakládání s daňovými pohledávkami, vedenými v evidenci okresního soudu, jejichž hodnota nepřesahuje částku Kč 100.000,--,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Vede rejstřík Sd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Pověřuje se k samostatnému vymáhání a nakládání s daňovými pohledávkami, vedenými v evidenci okresního soudu, jejichž hodnota nepřesahuje částku Kč 100.000,--,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Připravuje podklady pro předsedu soudu k úkonům daňové exekuce přesahující Kč 100.000,--.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infoSoud,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1690188D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 w:rsidR="000A6D5D">
        <w:rPr>
          <w:spacing w:val="-1"/>
        </w:rPr>
        <w:t>Jana Kubálková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lastRenderedPageBreak/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CE13F67" w14:textId="77777777" w:rsidR="000A6D5D" w:rsidRDefault="000A6D5D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DE1050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1524B511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C430526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72295094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43E33A36" w14:textId="36052C70" w:rsidR="009F309C" w:rsidRPr="000A6D5D" w:rsidRDefault="000A6D5D" w:rsidP="000A6D5D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4A16EBD9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A6D5D">
        <w:rPr>
          <w:spacing w:val="-1"/>
        </w:rPr>
        <w:t>Jana Kubálková, DiS.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78FAED7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E335E0C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73ABDA95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22ED795F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0B55F314" w14:textId="3E6F8F4B" w:rsidR="000A6D5D" w:rsidRPr="000A6D5D" w:rsidRDefault="000A6D5D" w:rsidP="000A6D5D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lastRenderedPageBreak/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-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>Lenka Gruševská</w:t>
      </w:r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Nt,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r w:rsidRPr="004577D9">
        <w:rPr>
          <w:rFonts w:ascii="Garamond" w:hAnsi="Garamond"/>
        </w:rPr>
        <w:t>z.ř.s.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z.ř.s.).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trestního - rejstřík 4 Nt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>(rejstřík Ntm)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lastRenderedPageBreak/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r w:rsidRPr="00A86EE2">
        <w:rPr>
          <w:rFonts w:ascii="Garamond" w:hAnsi="Garamond"/>
          <w:spacing w:val="-1"/>
        </w:rPr>
        <w:t>tr.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dokončí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Nt.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dokončí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r w:rsidRPr="00A86EE2">
        <w:t>Spr</w:t>
      </w:r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r w:rsidRPr="00A86EE2">
        <w:t>vyznačí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lastRenderedPageBreak/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 nebo z důvodu uvedeného v ustanovení § 30 odst. 4 tr.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r w:rsidRPr="00A86EE2">
        <w:rPr>
          <w:spacing w:val="-1"/>
        </w:rPr>
        <w:t>Tm</w:t>
      </w:r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Macla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B3C1904" w14:textId="77777777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2479E3B" w14:textId="708E2FFF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t>Soudce Mgr. Jan Macl dokončí jím rozpracované věci přidělené dle platné úpravy rozvrhu práce do oddělení 1 T a věci jím vyřízené, pokud obživnou v důsledku řádných či mimořádných opravných prostředků.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98994C9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</w:t>
      </w:r>
      <w:r>
        <w:t xml:space="preserve"> </w:t>
      </w:r>
      <w:r w:rsidRPr="00A84B2E">
        <w:t>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>
        <w:t xml:space="preserve">do </w:t>
      </w:r>
      <w:r w:rsidRPr="00A84B2E">
        <w:t>soudních oddělení</w:t>
      </w:r>
      <w:r w:rsidRPr="00A84B2E">
        <w:rPr>
          <w:spacing w:val="-1"/>
        </w:rPr>
        <w:t xml:space="preserve"> 1 T - 2 T - </w:t>
      </w:r>
      <w:r w:rsidRPr="00A84B2E">
        <w:t>3 T</w:t>
      </w:r>
      <w:r w:rsidRPr="00A84B2E">
        <w:rPr>
          <w:spacing w:val="-2"/>
        </w:rPr>
        <w:t xml:space="preserve"> - 12 T – 1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Tm,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FA27968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vazební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přidělují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návaznosti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na</w:t>
      </w:r>
      <w:r w:rsidR="000A6D5D" w:rsidRPr="00EE70E7">
        <w:rPr>
          <w:bCs/>
          <w:spacing w:val="27"/>
        </w:rPr>
        <w:t xml:space="preserve"> </w:t>
      </w:r>
      <w:r w:rsidR="000A6D5D" w:rsidRPr="00EE70E7">
        <w:rPr>
          <w:bCs/>
          <w:spacing w:val="-1"/>
        </w:rPr>
        <w:t>přidělování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předchozím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kalendářním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roce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postupně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oddělení</w:t>
      </w:r>
      <w:r w:rsidR="000A6D5D" w:rsidRPr="00EE70E7">
        <w:rPr>
          <w:bCs/>
          <w:spacing w:val="29"/>
        </w:rPr>
        <w:t xml:space="preserve"> 1 T- 2 T - </w:t>
      </w:r>
      <w:r w:rsidR="000A6D5D" w:rsidRPr="00EE70E7">
        <w:rPr>
          <w:bCs/>
        </w:rPr>
        <w:t>3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T -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4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T – 12 T - 1 T.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Napadne-li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2"/>
        </w:rPr>
        <w:t>věc</w:t>
      </w:r>
      <w:r w:rsidR="000A6D5D" w:rsidRPr="00EE70E7">
        <w:rPr>
          <w:bCs/>
          <w:spacing w:val="127"/>
        </w:rPr>
        <w:t xml:space="preserve"> </w:t>
      </w:r>
      <w:r w:rsidR="000A6D5D" w:rsidRPr="00EE70E7">
        <w:rPr>
          <w:bCs/>
        </w:rPr>
        <w:t>vazební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Tm,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započítá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rozdělování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vazebních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 xml:space="preserve">v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T.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však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nepřidělí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oddělení,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jehož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předseda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</w:rPr>
        <w:t>konal</w:t>
      </w:r>
      <w:r w:rsidR="000A6D5D" w:rsidRPr="00EE70E7">
        <w:rPr>
          <w:bCs/>
          <w:spacing w:val="85"/>
        </w:rPr>
        <w:t xml:space="preserve"> </w:t>
      </w:r>
      <w:r w:rsidR="000A6D5D" w:rsidRPr="00EE70E7">
        <w:rPr>
          <w:bCs/>
        </w:rPr>
        <w:t xml:space="preserve">úkony, </w:t>
      </w:r>
      <w:r w:rsidR="000A6D5D" w:rsidRPr="00EE70E7">
        <w:rPr>
          <w:bCs/>
          <w:spacing w:val="-1"/>
        </w:rPr>
        <w:t>pro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které</w:t>
      </w:r>
      <w:r w:rsidR="000A6D5D" w:rsidRPr="00EE70E7">
        <w:rPr>
          <w:bCs/>
        </w:rPr>
        <w:t xml:space="preserve"> by byl </w:t>
      </w:r>
      <w:r w:rsidR="000A6D5D" w:rsidRPr="00EE70E7">
        <w:rPr>
          <w:bCs/>
          <w:spacing w:val="-1"/>
        </w:rPr>
        <w:t>vyloučen</w:t>
      </w:r>
      <w:r w:rsidR="000A6D5D" w:rsidRPr="00EE70E7">
        <w:rPr>
          <w:bCs/>
        </w:rPr>
        <w:t xml:space="preserve"> z </w:t>
      </w:r>
      <w:r w:rsidR="000A6D5D" w:rsidRPr="00EE70E7">
        <w:rPr>
          <w:bCs/>
          <w:spacing w:val="-1"/>
        </w:rPr>
        <w:t>projednání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a </w:t>
      </w:r>
      <w:r w:rsidR="000A6D5D" w:rsidRPr="00EE70E7">
        <w:rPr>
          <w:bCs/>
          <w:spacing w:val="-1"/>
        </w:rPr>
        <w:t>rozhodnutí</w:t>
      </w:r>
      <w:r w:rsidR="000A6D5D" w:rsidRPr="00EE70E7">
        <w:rPr>
          <w:bCs/>
        </w:rPr>
        <w:t xml:space="preserve"> věci z </w:t>
      </w:r>
      <w:r w:rsidR="000A6D5D" w:rsidRPr="00EE70E7">
        <w:rPr>
          <w:bCs/>
          <w:spacing w:val="-1"/>
        </w:rPr>
        <w:t>některého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důvodu uvedeného v </w:t>
      </w:r>
      <w:r w:rsidR="000A6D5D" w:rsidRPr="00EE70E7">
        <w:rPr>
          <w:bCs/>
          <w:spacing w:val="-1"/>
        </w:rPr>
        <w:t>ustanovení</w:t>
      </w:r>
      <w:r w:rsidR="000A6D5D" w:rsidRPr="00EE70E7">
        <w:rPr>
          <w:bCs/>
        </w:rPr>
        <w:t xml:space="preserve"> § 30 </w:t>
      </w:r>
      <w:r w:rsidR="000A6D5D" w:rsidRPr="00EE70E7">
        <w:rPr>
          <w:bCs/>
          <w:spacing w:val="-1"/>
        </w:rPr>
        <w:t>odst.</w:t>
      </w:r>
      <w:r w:rsidR="000A6D5D" w:rsidRPr="00EE70E7">
        <w:rPr>
          <w:bCs/>
        </w:rPr>
        <w:t xml:space="preserve"> 2, </w:t>
      </w:r>
      <w:r w:rsidR="000A6D5D" w:rsidRPr="00EE70E7">
        <w:rPr>
          <w:bCs/>
          <w:spacing w:val="-1"/>
        </w:rPr>
        <w:t>věta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druhá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tr.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řádu</w:t>
      </w:r>
      <w:r w:rsidR="000A6D5D">
        <w:rPr>
          <w:bCs/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40957D5B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E957AC">
        <w:rPr>
          <w:bCs/>
          <w:spacing w:val="-1"/>
        </w:rPr>
        <w:t>Do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 xml:space="preserve">oddělení </w:t>
      </w:r>
      <w:r>
        <w:rPr>
          <w:bCs/>
        </w:rPr>
        <w:t>1</w:t>
      </w:r>
      <w:r w:rsidRPr="00E957AC">
        <w:rPr>
          <w:bCs/>
          <w:spacing w:val="21"/>
        </w:rPr>
        <w:t xml:space="preserve"> </w:t>
      </w:r>
      <w:r w:rsidRPr="00E957AC">
        <w:rPr>
          <w:bCs/>
        </w:rPr>
        <w:t xml:space="preserve">T, </w:t>
      </w:r>
      <w:r w:rsidRPr="00E957AC">
        <w:rPr>
          <w:bCs/>
          <w:spacing w:val="21"/>
        </w:rPr>
        <w:t>4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T</w:t>
      </w:r>
      <w:r w:rsidRPr="00E957AC">
        <w:rPr>
          <w:bCs/>
          <w:spacing w:val="22"/>
        </w:rPr>
        <w:t xml:space="preserve"> a 12 T </w:t>
      </w:r>
      <w:r w:rsidRPr="00E957AC">
        <w:rPr>
          <w:bCs/>
          <w:spacing w:val="-1"/>
        </w:rPr>
        <w:t>se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mimo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běžný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nápad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přidělují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věci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cizích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státních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příslušníků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(v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případě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více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19"/>
        </w:rPr>
        <w:t xml:space="preserve"> </w:t>
      </w:r>
      <w:r w:rsidRPr="00E957AC">
        <w:rPr>
          <w:bCs/>
          <w:spacing w:val="-1"/>
        </w:rPr>
        <w:t>postačí,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že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2"/>
        </w:rPr>
        <w:lastRenderedPageBreak/>
        <w:t>je</w:t>
      </w:r>
      <w:r w:rsidRPr="00E957AC">
        <w:rPr>
          <w:bCs/>
          <w:spacing w:val="103"/>
        </w:rPr>
        <w:t xml:space="preserve"> </w:t>
      </w:r>
      <w:r w:rsidRPr="00E957AC">
        <w:rPr>
          <w:bCs/>
        </w:rPr>
        <w:t>pouze jeden</w:t>
      </w:r>
      <w:r w:rsidRPr="00E957AC">
        <w:rPr>
          <w:bCs/>
          <w:spacing w:val="-3"/>
        </w:rPr>
        <w:t xml:space="preserve"> </w:t>
      </w:r>
      <w:r w:rsidRPr="00E957AC">
        <w:rPr>
          <w:bCs/>
        </w:rPr>
        <w:t xml:space="preserve">z nich </w:t>
      </w:r>
      <w:r w:rsidRPr="00E957AC">
        <w:rPr>
          <w:bCs/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0C2F8D8A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 xml:space="preserve">Do </w:t>
      </w:r>
      <w:r w:rsidRPr="00886039">
        <w:rPr>
          <w:bCs/>
        </w:rPr>
        <w:t xml:space="preserve">oddělení </w:t>
      </w:r>
      <w:r>
        <w:rPr>
          <w:bCs/>
        </w:rPr>
        <w:t xml:space="preserve">1 T, </w:t>
      </w:r>
      <w:r w:rsidRPr="00886039">
        <w:rPr>
          <w:bCs/>
        </w:rPr>
        <w:t xml:space="preserve">2 T </w:t>
      </w:r>
      <w:r>
        <w:rPr>
          <w:bCs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3"/>
        </w:rPr>
        <w:t xml:space="preserve"> </w:t>
      </w:r>
      <w:r w:rsidRPr="00886039">
        <w:rPr>
          <w:bCs/>
        </w:rPr>
        <w:t xml:space="preserve">mimo běžný nápad </w:t>
      </w:r>
      <w:r w:rsidRPr="00886039">
        <w:rPr>
          <w:bCs/>
          <w:spacing w:val="-1"/>
        </w:rPr>
        <w:t>přidělují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věci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 xml:space="preserve">trestných </w:t>
      </w:r>
      <w:r w:rsidRPr="00886039">
        <w:rPr>
          <w:bCs/>
        </w:rPr>
        <w:t xml:space="preserve">činů nedovolené </w:t>
      </w:r>
      <w:r w:rsidRPr="00886039">
        <w:rPr>
          <w:bCs/>
          <w:spacing w:val="-1"/>
        </w:rPr>
        <w:t>výroby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držení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omamných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psychotropních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látek</w:t>
      </w:r>
      <w:r w:rsidRPr="00886039">
        <w:rPr>
          <w:bCs/>
        </w:rPr>
        <w:t xml:space="preserve"> a jedů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 xml:space="preserve">a </w:t>
      </w:r>
      <w:r w:rsidRPr="00886039">
        <w:rPr>
          <w:bCs/>
          <w:spacing w:val="-1"/>
        </w:rPr>
        <w:t>šíření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toxikomanie</w:t>
      </w:r>
      <w:r w:rsidRPr="00886039">
        <w:rPr>
          <w:bCs/>
          <w:spacing w:val="-2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</w:t>
      </w:r>
      <w:r w:rsidRPr="00886039">
        <w:rPr>
          <w:bCs/>
          <w:spacing w:val="-1"/>
        </w:rPr>
        <w:t>283</w:t>
      </w:r>
      <w:r w:rsidRPr="00886039">
        <w:rPr>
          <w:bCs/>
        </w:rPr>
        <w:t xml:space="preserve"> -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>288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tr.</w:t>
      </w:r>
      <w:r w:rsidRPr="00886039">
        <w:rPr>
          <w:bCs/>
        </w:rPr>
        <w:t xml:space="preserve"> zákoníku</w:t>
      </w:r>
      <w:r w:rsidR="0059213F"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tr. zákoníku (§§ 369 – 374 tr.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tr.</w:t>
      </w:r>
      <w:r w:rsidRPr="00A86EE2">
        <w:t xml:space="preserve"> </w:t>
      </w:r>
      <w:r w:rsidRPr="00A86EE2">
        <w:rPr>
          <w:spacing w:val="-1"/>
        </w:rPr>
        <w:t>zákoníku (§§ 375 – 399 tr.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252ED34D" w:rsidR="0059213F" w:rsidRPr="00A86EE2" w:rsidRDefault="000A6D5D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>Do</w:t>
      </w:r>
      <w:r w:rsidRPr="00886039">
        <w:rPr>
          <w:bCs/>
          <w:spacing w:val="27"/>
        </w:rPr>
        <w:t xml:space="preserve"> </w:t>
      </w:r>
      <w:r w:rsidRPr="00886039">
        <w:rPr>
          <w:bCs/>
        </w:rPr>
        <w:t>oddělení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1 T, </w:t>
      </w:r>
      <w:r w:rsidRPr="00886039">
        <w:rPr>
          <w:bCs/>
        </w:rPr>
        <w:t>2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T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mimo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běžný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nápad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přidělují</w:t>
      </w:r>
      <w:r w:rsidRPr="00886039">
        <w:rPr>
          <w:bCs/>
          <w:spacing w:val="26"/>
        </w:rPr>
        <w:t xml:space="preserve"> </w:t>
      </w:r>
      <w:r w:rsidRPr="00886039">
        <w:rPr>
          <w:bCs/>
        </w:rPr>
        <w:t>věci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dopravní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kriminality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–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trestných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činů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podle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§§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180,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184,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208,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223,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224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tr.</w:t>
      </w:r>
      <w:r w:rsidRPr="00886039">
        <w:rPr>
          <w:bCs/>
          <w:spacing w:val="73"/>
        </w:rPr>
        <w:t> </w:t>
      </w:r>
      <w:r w:rsidRPr="00886039">
        <w:rPr>
          <w:bCs/>
        </w:rPr>
        <w:t xml:space="preserve">zákona a </w:t>
      </w:r>
      <w:r w:rsidRPr="00886039">
        <w:rPr>
          <w:bCs/>
          <w:spacing w:val="-1"/>
        </w:rPr>
        <w:t>trestných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činů</w:t>
      </w:r>
      <w:r w:rsidRPr="00886039">
        <w:rPr>
          <w:bCs/>
          <w:spacing w:val="60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143,</w:t>
      </w:r>
      <w:r w:rsidRPr="00886039">
        <w:rPr>
          <w:bCs/>
          <w:spacing w:val="-3"/>
        </w:rPr>
        <w:t xml:space="preserve"> </w:t>
      </w:r>
      <w:r w:rsidRPr="00886039">
        <w:rPr>
          <w:bCs/>
        </w:rPr>
        <w:t>147, 148,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151,</w:t>
      </w:r>
      <w:r w:rsidRPr="00886039">
        <w:rPr>
          <w:bCs/>
        </w:rPr>
        <w:t xml:space="preserve"> 272, 273 </w:t>
      </w:r>
      <w:r w:rsidRPr="00886039">
        <w:rPr>
          <w:bCs/>
          <w:spacing w:val="-1"/>
        </w:rPr>
        <w:t>tr.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zákoníku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spáchaných</w:t>
      </w:r>
      <w:r w:rsidRPr="00886039">
        <w:rPr>
          <w:bCs/>
        </w:rPr>
        <w:t xml:space="preserve"> v </w:t>
      </w:r>
      <w:r w:rsidRPr="00886039">
        <w:rPr>
          <w:bCs/>
          <w:spacing w:val="-1"/>
        </w:rPr>
        <w:t>dopravě</w:t>
      </w:r>
      <w:r w:rsidRPr="00886039">
        <w:rPr>
          <w:bCs/>
        </w:rPr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tr. zákoníku, § 168 odst. 2 písm. a) tr. zákoníku, </w:t>
      </w:r>
      <w:r>
        <w:rPr>
          <w:spacing w:val="-1"/>
        </w:rPr>
        <w:t xml:space="preserve">§ 185 - § 193b tr. zákoníku (hlava III. tr. zákoníku - trestné činy proti lidské důstojnosti v sexuální oblasti,) </w:t>
      </w:r>
      <w:r w:rsidRPr="00A86EE2">
        <w:rPr>
          <w:spacing w:val="-1"/>
        </w:rPr>
        <w:t>§ 202 tr. zákoníku, § 198 tr. zákoníku a § 199 tr.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179677B0" w:rsidR="0059213F" w:rsidRPr="00A86EE2" w:rsidRDefault="006A2E19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4278B1">
        <w:t>Věci,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které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nebyly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přiděleny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předchozích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článků,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se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pořadí,</w:t>
      </w:r>
      <w:r w:rsidRPr="004278B1">
        <w:rPr>
          <w:spacing w:val="9"/>
        </w:rPr>
        <w:t xml:space="preserve"> </w:t>
      </w:r>
      <w:r w:rsidRPr="004278B1">
        <w:t>v</w:t>
      </w:r>
      <w:r w:rsidRPr="004278B1">
        <w:rPr>
          <w:spacing w:val="9"/>
        </w:rPr>
        <w:t xml:space="preserve"> </w:t>
      </w:r>
      <w:r w:rsidRPr="004278B1">
        <w:t>jakém</w:t>
      </w:r>
      <w:r w:rsidRPr="004278B1">
        <w:rPr>
          <w:spacing w:val="9"/>
        </w:rPr>
        <w:t xml:space="preserve"> </w:t>
      </w:r>
      <w:r w:rsidRPr="004278B1">
        <w:t>napadly,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přidělují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postupně</w:t>
      </w:r>
      <w:r w:rsidRPr="004278B1">
        <w:rPr>
          <w:spacing w:val="10"/>
        </w:rPr>
        <w:t xml:space="preserve"> </w:t>
      </w:r>
      <w:r w:rsidRPr="004278B1">
        <w:t>do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jednotlivých</w:t>
      </w:r>
      <w:r w:rsidRPr="004278B1">
        <w:rPr>
          <w:spacing w:val="9"/>
        </w:rPr>
        <w:t xml:space="preserve"> </w:t>
      </w:r>
      <w:r w:rsidRPr="004278B1">
        <w:t>oddělení,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tak</w:t>
      </w:r>
      <w:r w:rsidRPr="004278B1">
        <w:rPr>
          <w:spacing w:val="9"/>
        </w:rPr>
        <w:t xml:space="preserve"> </w:t>
      </w:r>
      <w:r w:rsidRPr="004278B1">
        <w:rPr>
          <w:spacing w:val="-2"/>
        </w:rPr>
        <w:t>aby</w:t>
      </w:r>
      <w:r w:rsidRPr="004278B1">
        <w:rPr>
          <w:spacing w:val="105"/>
        </w:rPr>
        <w:t xml:space="preserve"> </w:t>
      </w:r>
      <w:r w:rsidRPr="004278B1">
        <w:rPr>
          <w:spacing w:val="-1"/>
        </w:rPr>
        <w:t>došlo</w:t>
      </w:r>
      <w:r w:rsidRPr="004278B1">
        <w:t xml:space="preserve"> k </w:t>
      </w:r>
      <w:r w:rsidRPr="004278B1">
        <w:rPr>
          <w:spacing w:val="-1"/>
        </w:rPr>
        <w:t>rovnoměrnému</w:t>
      </w:r>
      <w:r w:rsidRPr="004278B1">
        <w:t xml:space="preserve"> </w:t>
      </w:r>
      <w:r w:rsidRPr="004278B1">
        <w:rPr>
          <w:spacing w:val="-1"/>
        </w:rPr>
        <w:t>vytížení</w:t>
      </w:r>
      <w:r w:rsidRPr="004278B1">
        <w:t xml:space="preserve"> </w:t>
      </w:r>
      <w:r w:rsidRPr="004278B1">
        <w:rPr>
          <w:spacing w:val="-1"/>
        </w:rPr>
        <w:t>všech</w:t>
      </w:r>
      <w:r w:rsidRPr="004278B1">
        <w:t xml:space="preserve"> </w:t>
      </w:r>
      <w:r w:rsidRPr="004278B1">
        <w:rPr>
          <w:spacing w:val="-1"/>
        </w:rPr>
        <w:t>oddělení</w:t>
      </w:r>
      <w:r w:rsidRPr="004278B1">
        <w:t xml:space="preserve"> v </w:t>
      </w:r>
      <w:r w:rsidRPr="004278B1">
        <w:rPr>
          <w:spacing w:val="-1"/>
        </w:rPr>
        <w:t>následujících</w:t>
      </w:r>
      <w:r w:rsidRPr="004278B1">
        <w:t xml:space="preserve"> </w:t>
      </w:r>
      <w:r w:rsidRPr="004278B1">
        <w:rPr>
          <w:spacing w:val="-1"/>
        </w:rPr>
        <w:t>poměrech</w:t>
      </w:r>
      <w:r w:rsidRPr="004278B1">
        <w:t xml:space="preserve"> </w:t>
      </w:r>
      <w:r w:rsidRPr="004278B1">
        <w:rPr>
          <w:spacing w:val="-1"/>
        </w:rPr>
        <w:t>napadlých</w:t>
      </w:r>
      <w:r w:rsidRPr="004278B1">
        <w:t xml:space="preserve"> </w:t>
      </w:r>
      <w:r w:rsidRPr="004278B1">
        <w:rPr>
          <w:spacing w:val="-1"/>
        </w:rPr>
        <w:t>věcí: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237E5C99" w14:textId="32D01CC2" w:rsidR="006A2E19" w:rsidRDefault="006A2E19" w:rsidP="006A2E19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 xml:space="preserve">ddělení </w:t>
      </w:r>
      <w:r>
        <w:rPr>
          <w:rFonts w:ascii="Garamond" w:hAnsi="Garamond"/>
          <w:spacing w:val="-1"/>
        </w:rPr>
        <w:t xml:space="preserve">1 </w:t>
      </w:r>
      <w:r w:rsidRPr="00A86EE2">
        <w:rPr>
          <w:rFonts w:ascii="Garamond" w:hAnsi="Garamond"/>
          <w:spacing w:val="-1"/>
        </w:rPr>
        <w:t>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4E58AFEE" w:rsidR="0059213F" w:rsidRPr="00A86EE2" w:rsidRDefault="006A2E19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lastRenderedPageBreak/>
        <w:tab/>
      </w:r>
      <w:r w:rsidR="00563966">
        <w:rPr>
          <w:rFonts w:ascii="Garamond" w:hAnsi="Garamond"/>
          <w:spacing w:val="-1"/>
        </w:rPr>
        <w:t>O</w:t>
      </w:r>
      <w:r w:rsidR="0059213F" w:rsidRPr="00A86EE2">
        <w:rPr>
          <w:rFonts w:ascii="Garamond" w:hAnsi="Garamond"/>
          <w:spacing w:val="-1"/>
        </w:rPr>
        <w:t>ddělení 2 T</w:t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  <w:t>100</w:t>
      </w:r>
      <w:r w:rsidR="0059213F" w:rsidRPr="00A86EE2">
        <w:rPr>
          <w:rFonts w:ascii="Garamond" w:hAnsi="Garamond"/>
          <w:spacing w:val="-1"/>
        </w:rPr>
        <w:tab/>
        <w:t>%</w:t>
      </w:r>
    </w:p>
    <w:p w14:paraId="1193BD80" w14:textId="46562B14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9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394994A2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2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A723308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bookmarkStart w:id="1" w:name="_Hlk170291909"/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Nt</w:t>
      </w:r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B833C2">
        <w:rPr>
          <w:rStyle w:val="Nadpis1Char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</w:t>
      </w:r>
      <w:r w:rsidR="006A2E19">
        <w:rPr>
          <w:spacing w:val="36"/>
        </w:rPr>
        <w:t>1,</w:t>
      </w:r>
      <w:r w:rsidRPr="00507852">
        <w:rPr>
          <w:spacing w:val="36"/>
        </w:rPr>
        <w:t>2,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Nt</w:t>
      </w:r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r w:rsidRPr="00507852">
        <w:rPr>
          <w:spacing w:val="-1"/>
        </w:rPr>
        <w:t>Td</w:t>
      </w:r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</w:t>
      </w:r>
      <w:r w:rsidR="006A2E19">
        <w:rPr>
          <w:spacing w:val="26"/>
        </w:rPr>
        <w:t xml:space="preserve">1, </w:t>
      </w:r>
      <w:r w:rsidRPr="00507852">
        <w:rPr>
          <w:spacing w:val="26"/>
        </w:rPr>
        <w:t xml:space="preserve">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4C09A65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</w:t>
      </w:r>
      <w:r w:rsidR="006A2E19">
        <w:t xml:space="preserve">1, </w:t>
      </w:r>
      <w:r w:rsidRPr="00A86EE2">
        <w:t xml:space="preserve">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</w:t>
      </w:r>
      <w:r w:rsidR="00AB4341" w:rsidRPr="00A86EE2">
        <w:t>a 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0 Nt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</w:t>
      </w:r>
      <w:r w:rsidR="006A2E19">
        <w:t xml:space="preserve">1, </w:t>
      </w:r>
      <w:r w:rsidRPr="00A86EE2">
        <w:t>2,</w:t>
      </w:r>
      <w:r w:rsidR="006A2E19">
        <w:t xml:space="preserve"> 3,</w:t>
      </w:r>
      <w:r w:rsidRPr="00A86EE2">
        <w:t xml:space="preserve"> 4 a 12</w:t>
      </w:r>
      <w:r w:rsidR="006A2E19">
        <w:t xml:space="preserve">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>Věci mladistvých odsouzených napadlých do rejstříků 0 PP a 0 Ntm se přidělují postupně do oddělení 3 a 4, přičemž nápad těchto věcí se započítává do celkového nápadu věcí dle předchozího odstavce.</w:t>
      </w:r>
    </w:p>
    <w:bookmarkEnd w:id="1"/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Nt,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59F229FB" w:rsidR="0059213F" w:rsidRPr="00A86EE2" w:rsidRDefault="00B833C2" w:rsidP="00B833C2">
      <w:pPr>
        <w:pStyle w:val="Zkladntext"/>
        <w:tabs>
          <w:tab w:val="left" w:pos="426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>JUDr. Robert Vršanský</w:t>
      </w:r>
      <w:r w:rsidR="0059213F">
        <w:rPr>
          <w:spacing w:val="-1"/>
        </w:rPr>
        <w:t xml:space="preserve"> </w:t>
      </w:r>
      <w:r w:rsidR="0059213F" w:rsidRPr="00A86EE2">
        <w:rPr>
          <w:spacing w:val="-1"/>
        </w:rPr>
        <w:t xml:space="preserve"> –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>Případné obživlé věci, včetně řízení o povolení obnovy řízení, které původně rozhodl Mgr. Tomáš Lipert,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r w:rsidRPr="00A86EE2">
        <w:rPr>
          <w:spacing w:val="-1"/>
        </w:rPr>
        <w:t>předloží</w:t>
      </w:r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 xml:space="preserve">1 - 2 - 3 - 4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07A31AD0" w:rsidR="0059213F" w:rsidRPr="00A86EE2" w:rsidRDefault="00AB4341" w:rsidP="0059213F">
      <w:pPr>
        <w:pStyle w:val="Zkladntext"/>
        <w:kinsoku w:val="0"/>
        <w:overflowPunct w:val="0"/>
        <w:ind w:left="0"/>
        <w:jc w:val="both"/>
      </w:pPr>
      <w:r>
        <w:rPr>
          <w:lang w:eastAsia="x-none"/>
        </w:rPr>
        <w:t>Z důvodu</w:t>
      </w:r>
      <w:r>
        <w:t xml:space="preserve"> návratu soudce JUDr. Roberta Vršanského z rodičovské dovolené se </w:t>
      </w:r>
      <w:r>
        <w:rPr>
          <w:lang w:eastAsia="x-none"/>
        </w:rPr>
        <w:t>s účinností od 1. 7. 2024 soudce JUDr. Robert Vršanský zařazuje do oddělení 1 T.</w:t>
      </w:r>
    </w:p>
    <w:p w14:paraId="1421F878" w14:textId="55DAC0C8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lastRenderedPageBreak/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="00AB4341">
        <w:t>JUDr. Robert Vršanský</w:t>
      </w:r>
      <w:r w:rsidRPr="001978DF">
        <w:t xml:space="preserve">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0EC566FE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Macla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40A5E957" w14:textId="77777777" w:rsidR="00AB4341" w:rsidRDefault="00AB4341" w:rsidP="00563966">
      <w:pPr>
        <w:rPr>
          <w:rFonts w:ascii="Garamond" w:hAnsi="Garamond"/>
          <w:bCs/>
          <w:kern w:val="2"/>
        </w:rPr>
      </w:pPr>
    </w:p>
    <w:p w14:paraId="24B27A50" w14:textId="6E0B09E1" w:rsidR="00AB4341" w:rsidRDefault="00AB4341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</w:t>
      </w:r>
    </w:p>
    <w:p w14:paraId="322CBF43" w14:textId="77777777" w:rsidR="00563966" w:rsidRPr="00563966" w:rsidRDefault="00563966" w:rsidP="00563966"/>
    <w:p w14:paraId="11A3F6CA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A3F62D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CBFF2E7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AD65A1C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C4BEE58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8035758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133ABFB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FD95C71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0BC4526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C487DF4" w14:textId="31B5A470" w:rsidR="0059213F" w:rsidRDefault="00AB4341" w:rsidP="00AB4341">
      <w:pPr>
        <w:widowControl/>
        <w:kinsoku w:val="0"/>
        <w:overflowPunct w:val="0"/>
        <w:adjustRightInd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208C4FEE" w14:textId="77777777" w:rsidR="00AB4341" w:rsidRPr="00A86EE2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>
        <w:rPr>
          <w:rFonts w:ascii="Garamond" w:eastAsia="Times New Roman" w:hAnsi="Garamond" w:cs="Arial"/>
          <w:lang w:eastAsia="en-US"/>
        </w:rPr>
        <w:t>Jelinek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Keřtová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64CE682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3F33C9AA" w14:textId="08B3BB2F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0CC60B0" w14:textId="77777777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lastRenderedPageBreak/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BA6294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308ABE32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5AF5490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424BEE55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602FA6F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B4E6012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6C9879AB" w14:textId="38C8742C" w:rsidR="0059213F" w:rsidRPr="00A86EE2" w:rsidRDefault="00AB4341" w:rsidP="00AB4341">
      <w:pPr>
        <w:pStyle w:val="Zkladntext"/>
        <w:kinsoku w:val="0"/>
        <w:overflowPunct w:val="0"/>
        <w:ind w:left="0"/>
      </w:pPr>
      <w:r>
        <w:t>JUDr. Robert Vršanský</w:t>
      </w: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Lohniská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Řezaninová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Bandžuchová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Derner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9ABE380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243A840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89A77BE" w14:textId="77777777" w:rsidR="00AB4341" w:rsidRDefault="00AB4341" w:rsidP="00AB4341">
      <w:pPr>
        <w:jc w:val="both"/>
        <w:rPr>
          <w:rFonts w:ascii="Garamond" w:hAnsi="Garamond"/>
        </w:rPr>
      </w:pPr>
    </w:p>
    <w:p w14:paraId="28F07B5B" w14:textId="77777777" w:rsidR="00AB4341" w:rsidRDefault="00AB4341" w:rsidP="00AB434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CB928E7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5662ED66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C3A46D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3861273F" w14:textId="52BC3EFB" w:rsidR="0059213F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lastRenderedPageBreak/>
        <w:t>Rozhoduje 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Dušek Petr, DiS.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Hainz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170202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58F26CD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3FD0791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Martin Tomášek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BC323EE" w14:textId="77777777" w:rsidR="00AB4341" w:rsidRPr="00AB4341" w:rsidRDefault="00AB4341" w:rsidP="00AB4341">
      <w:pPr>
        <w:keepNext/>
        <w:keepLines/>
        <w:widowControl/>
        <w:kinsoku w:val="0"/>
        <w:overflowPunct w:val="0"/>
        <w:autoSpaceDE/>
        <w:autoSpaceDN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 w:rsidRPr="00AB4341">
        <w:rPr>
          <w:rFonts w:ascii="Garamond" w:eastAsiaTheme="majorEastAsia" w:hAnsi="Garamond"/>
          <w:b/>
          <w:spacing w:val="-1"/>
        </w:rPr>
        <w:t xml:space="preserve">Zastupování </w:t>
      </w:r>
      <w:r w:rsidRPr="00AB4341">
        <w:rPr>
          <w:rFonts w:ascii="Garamond" w:eastAsiaTheme="majorEastAsia" w:hAnsi="Garamond"/>
          <w:b/>
        </w:rPr>
        <w:t>ve věcech</w:t>
      </w:r>
      <w:r w:rsidRPr="00AB4341">
        <w:rPr>
          <w:rFonts w:ascii="Garamond" w:eastAsiaTheme="majorEastAsia" w:hAnsi="Garamond"/>
          <w:b/>
          <w:spacing w:val="-3"/>
        </w:rPr>
        <w:t xml:space="preserve"> </w:t>
      </w:r>
      <w:r w:rsidRPr="00AB4341">
        <w:rPr>
          <w:rFonts w:ascii="Garamond" w:eastAsiaTheme="majorEastAsia" w:hAnsi="Garamond"/>
          <w:b/>
          <w:spacing w:val="-1"/>
        </w:rPr>
        <w:t>přípravného řízení:</w:t>
      </w:r>
    </w:p>
    <w:p w14:paraId="4846257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4619504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Matěj Pilát</w:t>
      </w:r>
    </w:p>
    <w:p w14:paraId="54299726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Martin Tomášek </w:t>
      </w:r>
    </w:p>
    <w:p w14:paraId="5A986119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</w:t>
      </w:r>
    </w:p>
    <w:p w14:paraId="22D1E32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spacing w:val="-1"/>
        </w:rPr>
      </w:pPr>
    </w:p>
    <w:p w14:paraId="69055983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spacing w:val="28"/>
        </w:rPr>
      </w:pPr>
      <w:r w:rsidRPr="00AB4341">
        <w:rPr>
          <w:rFonts w:ascii="Garamond" w:eastAsia="Times New Roman" w:hAnsi="Garamond" w:cs="Arial"/>
          <w:b/>
          <w:bCs/>
          <w:spacing w:val="-1"/>
        </w:rPr>
        <w:t xml:space="preserve">Zastupování </w:t>
      </w:r>
      <w:r w:rsidRPr="00AB4341">
        <w:rPr>
          <w:rFonts w:ascii="Garamond" w:eastAsia="Times New Roman" w:hAnsi="Garamond" w:cs="Arial"/>
          <w:b/>
        </w:rPr>
        <w:t xml:space="preserve">v </w:t>
      </w:r>
      <w:r w:rsidRPr="00AB4341">
        <w:rPr>
          <w:rFonts w:ascii="Garamond" w:eastAsia="Times New Roman" w:hAnsi="Garamond" w:cs="Arial"/>
          <w:b/>
          <w:spacing w:val="-1"/>
        </w:rPr>
        <w:t>ostatních</w:t>
      </w:r>
      <w:r w:rsidRPr="00AB4341">
        <w:rPr>
          <w:rFonts w:ascii="Garamond" w:eastAsia="Times New Roman" w:hAnsi="Garamond" w:cs="Arial"/>
          <w:b/>
        </w:rPr>
        <w:t xml:space="preserve"> </w:t>
      </w:r>
      <w:r w:rsidRPr="00AB4341">
        <w:rPr>
          <w:rFonts w:ascii="Garamond" w:eastAsia="Times New Roman" w:hAnsi="Garamond" w:cs="Arial"/>
          <w:b/>
          <w:spacing w:val="-1"/>
        </w:rPr>
        <w:t>věcech:</w:t>
      </w:r>
      <w:r w:rsidRPr="00AB4341">
        <w:rPr>
          <w:rFonts w:ascii="Garamond" w:eastAsia="Times New Roman" w:hAnsi="Garamond" w:cs="Arial"/>
          <w:spacing w:val="28"/>
        </w:rPr>
        <w:t xml:space="preserve"> </w:t>
      </w:r>
    </w:p>
    <w:p w14:paraId="0D47F5D2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lang w:eastAsia="en-US"/>
        </w:rPr>
        <w:t>Mgr. Martin Tomášek</w:t>
      </w:r>
    </w:p>
    <w:p w14:paraId="1CAE3D1A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  </w:t>
      </w:r>
    </w:p>
    <w:p w14:paraId="636AD0AE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1B36B34A" w14:textId="13D492EF" w:rsidR="0059213F" w:rsidRDefault="00AB4341" w:rsidP="00AB4341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AB4341">
        <w:rPr>
          <w:rFonts w:eastAsia="Times New Roman" w:cs="Arial"/>
        </w:rPr>
        <w:t>Mgr. Matěj Pilát</w:t>
      </w:r>
    </w:p>
    <w:p w14:paraId="7B899365" w14:textId="77777777" w:rsidR="00AB4341" w:rsidRPr="00A86EE2" w:rsidRDefault="00AB4341" w:rsidP="00AB4341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r w:rsidRPr="00A86EE2">
        <w:rPr>
          <w:spacing w:val="-1"/>
        </w:rPr>
        <w:t>samosoudcovské</w:t>
      </w:r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Hajdú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Ing. Calábek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Rybyšar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Bulisová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28700608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CA416B4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4., 5., 8.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6E07E143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Karel Gobernac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F59BA81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Barbora Kocourková </w:t>
      </w:r>
      <w:r w:rsidRPr="00AB4341">
        <w:rPr>
          <w:rFonts w:ascii="Garamond" w:eastAsia="Times New Roman" w:hAnsi="Garamond" w:cs="Garamond"/>
          <w:bCs/>
          <w:spacing w:val="-1"/>
        </w:rPr>
        <w:t>(viz bod 5.,8. Pravidel pro přidělování věcí trestní agendy)</w:t>
      </w:r>
    </w:p>
    <w:p w14:paraId="7054C7BE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7F7FBEE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kern w:val="2"/>
        </w:rPr>
      </w:pPr>
      <w:r w:rsidRPr="00AB4341">
        <w:rPr>
          <w:rFonts w:ascii="Garamond" w:eastAsia="Times New Roman" w:hAnsi="Garamond" w:cs="Arial"/>
          <w:b/>
          <w:bCs/>
          <w:kern w:val="2"/>
        </w:rPr>
        <w:t>Zastupování v ostatních věcech:</w:t>
      </w:r>
      <w:r w:rsidRPr="00AB4341">
        <w:rPr>
          <w:rFonts w:ascii="Garamond" w:eastAsia="Times New Roman" w:hAnsi="Garamond" w:cs="Arial"/>
          <w:b/>
          <w:bCs/>
          <w:kern w:val="2"/>
        </w:rPr>
        <w:tab/>
      </w:r>
    </w:p>
    <w:p w14:paraId="62CB9FEC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JUDr. Robert Vršanský</w:t>
      </w:r>
    </w:p>
    <w:p w14:paraId="38C31240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Barbora Kocourková</w:t>
      </w:r>
    </w:p>
    <w:p w14:paraId="2EA00235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Matěj Pilát</w:t>
      </w:r>
    </w:p>
    <w:p w14:paraId="2E3CF205" w14:textId="4B8186BE" w:rsidR="0059213F" w:rsidRDefault="00AB4341" w:rsidP="00AB4341">
      <w:pPr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Karel Gobernac</w:t>
      </w:r>
    </w:p>
    <w:p w14:paraId="058C55DA" w14:textId="77777777" w:rsidR="00AB4341" w:rsidRPr="00A86EE2" w:rsidRDefault="00AB4341" w:rsidP="00AB4341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samosoudcovské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Knaute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Stieberová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Steidlová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Posledníková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Kňava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lastRenderedPageBreak/>
        <w:t>Ceralová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(Tm,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věci, </w:t>
      </w:r>
      <w:r w:rsidRPr="00A86EE2">
        <w:t xml:space="preserve"> z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Ntm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Tm</w:t>
      </w:r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Tm – 4 Tm vždy do oddělení následujícího v pořadí po oddělení, ve kterém bylo rozhodnuto v původním řízení a budou zapsány v příslušném soudním oddělení do rejstříku Ntm.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4FCE9E65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samosoudcovské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Tm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5B01A913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samosoudcovské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Tm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>č. j. Spr</w:t>
      </w:r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lastRenderedPageBreak/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porozsudkové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Tm.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r w:rsidRPr="00A86EE2">
        <w:rPr>
          <w:spacing w:val="-1"/>
        </w:rPr>
        <w:t>Td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porozsudkové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Nt</w:t>
      </w:r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2"/>
          <w:sz w:val="24"/>
          <w:szCs w:val="24"/>
        </w:rPr>
        <w:t>Tm.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r w:rsidRPr="00A86EE2">
        <w:rPr>
          <w:b w:val="0"/>
          <w:spacing w:val="-1"/>
          <w:sz w:val="24"/>
          <w:szCs w:val="24"/>
        </w:rPr>
        <w:t>Td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r w:rsidRPr="00A86EE2">
        <w:rPr>
          <w:b w:val="0"/>
          <w:spacing w:val="-4"/>
          <w:sz w:val="24"/>
          <w:szCs w:val="24"/>
        </w:rPr>
        <w:t>tr.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lastRenderedPageBreak/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(vyhl.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r w:rsidRPr="00A86EE2">
        <w:rPr>
          <w:spacing w:val="-1"/>
        </w:rPr>
        <w:t>Nt,</w:t>
      </w:r>
      <w:r w:rsidRPr="00A86EE2">
        <w:t xml:space="preserve"> </w:t>
      </w:r>
      <w:r w:rsidRPr="00A86EE2">
        <w:rPr>
          <w:spacing w:val="-1"/>
        </w:rPr>
        <w:t>Ntm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Ntm</w:t>
      </w:r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Nt</w:t>
      </w:r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mundáž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 Tm,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Tm</w:t>
      </w:r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Td,</w:t>
      </w:r>
      <w:r w:rsidRPr="00A86EE2">
        <w:rPr>
          <w:spacing w:val="7"/>
        </w:rPr>
        <w:t xml:space="preserve"> </w:t>
      </w:r>
      <w:r w:rsidRPr="00A86EE2">
        <w:t>Nt,</w:t>
      </w:r>
      <w:r w:rsidRPr="00A86EE2">
        <w:rPr>
          <w:spacing w:val="5"/>
        </w:rPr>
        <w:t xml:space="preserve"> Ntm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>, § 8 a § 10 vyhl.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lastRenderedPageBreak/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Tm</w:t>
      </w:r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Nt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r w:rsidRPr="00A86EE2">
        <w:t>vyhl.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>Soňa Slavíková - zapisovatelka</w:t>
      </w:r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>Adam Frosch - zapisovatel</w:t>
      </w:r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>a usmrcením dle § 2958 – 2968 občanského zákoníku</w:t>
      </w:r>
      <w:r w:rsidRPr="00845A2C">
        <w:tab/>
        <w:t>5, 7, 9, 17</w:t>
      </w:r>
    </w:p>
    <w:p w14:paraId="1D3AA80D" w14:textId="1011DAD3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</w:r>
      <w:r w:rsidR="00732558" w:rsidRPr="00CF5822">
        <w:rPr>
          <w:bCs/>
        </w:rPr>
        <w:t>6, 7, 8, 9, 10, 11, 15, 17, 18, 20, 23</w:t>
      </w:r>
      <w:r w:rsidR="00732558">
        <w:rPr>
          <w:bCs/>
        </w:rPr>
        <w:t>, 27</w:t>
      </w:r>
    </w:p>
    <w:p w14:paraId="6E4DB9F6" w14:textId="020FA70E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</w:r>
      <w:r w:rsidR="00732558" w:rsidRPr="00CF5822">
        <w:t>6, 7, 8, 9, 10, 11, 15, 17, 18, 20, 23</w:t>
      </w:r>
      <w:r w:rsidR="00732558">
        <w:t>, 27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139FA70" w14:textId="7075B40E" w:rsidR="003121A6" w:rsidRDefault="00732558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CF5822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9, 10, 11, 15, 17, 18, 20, 23,</w:t>
      </w:r>
      <w:r>
        <w:rPr>
          <w:bCs/>
        </w:rPr>
        <w:t xml:space="preserve"> 27,</w:t>
      </w:r>
      <w:r w:rsidRPr="00CF5822">
        <w:rPr>
          <w:bCs/>
        </w:rPr>
        <w:t xml:space="preserve"> 6 ve shodných specializacích, jako věci C.</w:t>
      </w:r>
    </w:p>
    <w:p w14:paraId="4A680144" w14:textId="77777777" w:rsidR="008224C9" w:rsidRPr="00E73905" w:rsidRDefault="008224C9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dokončí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r w:rsidRPr="00845A2C">
        <w:rPr>
          <w:spacing w:val="-1"/>
        </w:rPr>
        <w:t>Nc</w:t>
      </w:r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r w:rsidRPr="00845A2C">
        <w:rPr>
          <w:spacing w:val="-1"/>
        </w:rPr>
        <w:t>Nc.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>V případě odmítnutí návrhu na nařízení předběžného opatření zapisovaného do rejstříku Nc-C-PO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r w:rsidRPr="00845A2C">
        <w:rPr>
          <w:spacing w:val="-1"/>
        </w:rPr>
        <w:t xml:space="preserve">z.ř.s.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r w:rsidRPr="00845A2C">
        <w:rPr>
          <w:spacing w:val="-1"/>
        </w:rPr>
        <w:t>z.ř.s.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r w:rsidRPr="00845A2C">
        <w:rPr>
          <w:spacing w:val="-1"/>
        </w:rPr>
        <w:t>Nc.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r w:rsidRPr="00845A2C">
        <w:rPr>
          <w:spacing w:val="-1"/>
        </w:rPr>
        <w:t>Nc</w:t>
      </w:r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36999C0E" w:rsidR="003121A6" w:rsidRPr="00845A2C" w:rsidRDefault="00732558" w:rsidP="003121A6">
      <w:pPr>
        <w:pStyle w:val="Zkladntext"/>
        <w:kinsoku w:val="0"/>
        <w:overflowPunct w:val="0"/>
        <w:ind w:left="0"/>
        <w:jc w:val="both"/>
      </w:pPr>
      <w:r w:rsidRPr="00B66592">
        <w:rPr>
          <w:bCs/>
        </w:rPr>
        <w:t xml:space="preserve">Věci zapisované do rejstříku Nc se přidělují v návaznosti na přidělování v předchozím kalendářním roce postupně podle pořadí došlých věcí do oddělení 6, 7, 8, 9, 10, 11, 15, 17, 18, 20, 23, </w:t>
      </w:r>
      <w:r>
        <w:rPr>
          <w:bCs/>
        </w:rPr>
        <w:t xml:space="preserve">27, </w:t>
      </w:r>
      <w:r w:rsidRPr="00B66592">
        <w:rPr>
          <w:bCs/>
        </w:rPr>
        <w:t>6 ve shodných specializacích, jako věci C</w:t>
      </w:r>
      <w:r w:rsidRPr="00B66592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Nc/,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r w:rsidRPr="00845A2C">
        <w:rPr>
          <w:spacing w:val="-1"/>
        </w:rPr>
        <w:t>Nc,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r w:rsidRPr="00845A2C">
        <w:t>dokončí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Nt,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r w:rsidRPr="00845A2C">
        <w:rPr>
          <w:rFonts w:ascii="Garamond" w:hAnsi="Garamond"/>
        </w:rPr>
        <w:t>z.ř.s.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z.ř.s.).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845A2C">
        <w:rPr>
          <w:spacing w:val="-1"/>
        </w:rPr>
        <w:t>Spr</w:t>
      </w:r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vyznačí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r w:rsidRPr="00845A2C">
        <w:rPr>
          <w:spacing w:val="-1"/>
        </w:rPr>
        <w:t>vyznačí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porozsudkové</w:t>
      </w:r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BE36ADF" w14:textId="77777777" w:rsidR="00541249" w:rsidRDefault="008224C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Krajskému 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>5 C, 105 C, 5 Nc, 105 Nc</w:t>
      </w:r>
      <w:r w:rsidRPr="00874226">
        <w:rPr>
          <w:bCs/>
          <w:kern w:val="2"/>
        </w:rPr>
        <w:t>.</w:t>
      </w:r>
      <w:r w:rsidR="00541249" w:rsidRPr="00541249">
        <w:rPr>
          <w:bCs/>
          <w:kern w:val="2"/>
        </w:rPr>
        <w:t xml:space="preserve"> </w:t>
      </w:r>
    </w:p>
    <w:p w14:paraId="69DBCB41" w14:textId="77777777" w:rsidR="00541249" w:rsidRDefault="0054124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1D66D439" w14:textId="6E87C6A0" w:rsidR="00161565" w:rsidRDefault="00541249" w:rsidP="008224C9">
      <w:pPr>
        <w:pStyle w:val="Zkladntext"/>
        <w:kinsoku w:val="0"/>
        <w:overflowPunct w:val="0"/>
        <w:ind w:left="0"/>
        <w:jc w:val="both"/>
        <w:rPr>
          <w:spacing w:val="-1"/>
          <w:u w:val="single"/>
        </w:rPr>
      </w:pPr>
      <w:r>
        <w:rPr>
          <w:bCs/>
          <w:kern w:val="2"/>
        </w:rPr>
        <w:lastRenderedPageBreak/>
        <w:t xml:space="preserve">S </w:t>
      </w:r>
      <w:r w:rsidRPr="00C56A46">
        <w:rPr>
          <w:bCs/>
          <w:kern w:val="2"/>
        </w:rPr>
        <w:t xml:space="preserve">účinností od 15. </w:t>
      </w:r>
      <w:r>
        <w:rPr>
          <w:bCs/>
          <w:kern w:val="2"/>
        </w:rPr>
        <w:t>7</w:t>
      </w:r>
      <w:r w:rsidRPr="00C56A46">
        <w:rPr>
          <w:bCs/>
          <w:kern w:val="2"/>
        </w:rPr>
        <w:t xml:space="preserve">. 2024 se </w:t>
      </w:r>
      <w:r>
        <w:rPr>
          <w:bCs/>
        </w:rPr>
        <w:t xml:space="preserve">s ohledem na pracovní neschopnost soudkyně JUDr. Renaty Polanské, která přesáhne 30 pracovních dnů, </w:t>
      </w:r>
      <w:r w:rsidRPr="00C56A46">
        <w:rPr>
          <w:bCs/>
          <w:kern w:val="2"/>
        </w:rPr>
        <w:t xml:space="preserve">zastavuje nápad věcí do oddělení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Nc,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Nc.</w:t>
      </w: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dokončí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DCEED88" w14:textId="77777777" w:rsidR="00732558" w:rsidRPr="00C56A46" w:rsidRDefault="00732558" w:rsidP="00541249">
      <w:pPr>
        <w:pStyle w:val="Zkladntext"/>
        <w:kinsoku w:val="0"/>
        <w:overflowPunct w:val="0"/>
        <w:ind w:left="0"/>
        <w:jc w:val="both"/>
        <w:rPr>
          <w:b/>
          <w:bCs/>
          <w:kern w:val="2"/>
        </w:rPr>
      </w:pPr>
      <w:r>
        <w:rPr>
          <w:bCs/>
          <w:kern w:val="2"/>
        </w:rPr>
        <w:t xml:space="preserve">S účinností od 15. 6. 2024 </w:t>
      </w:r>
      <w:r w:rsidRPr="00C56A46">
        <w:rPr>
          <w:bCs/>
          <w:kern w:val="2"/>
        </w:rPr>
        <w:t xml:space="preserve">v návaznosti na </w:t>
      </w:r>
      <w:r w:rsidRPr="00C56A46">
        <w:rPr>
          <w:bCs/>
        </w:rPr>
        <w:t xml:space="preserve">plánované dočasné přeřazení soudkyně </w:t>
      </w:r>
      <w:r w:rsidRPr="00C56A46">
        <w:t>JUDr. Lucie Lubasové k výkonu funkce soudkyně ke Krajskému soudu v Hradci Králové – pobočce v Pardubicích</w:t>
      </w:r>
      <w:r w:rsidRPr="00C56A46">
        <w:rPr>
          <w:bCs/>
          <w:kern w:val="2"/>
        </w:rPr>
        <w:t xml:space="preserve"> </w:t>
      </w:r>
      <w:r>
        <w:rPr>
          <w:bCs/>
          <w:kern w:val="2"/>
        </w:rPr>
        <w:t xml:space="preserve">je zastaven </w:t>
      </w:r>
      <w:r w:rsidRPr="00C56A46">
        <w:rPr>
          <w:bCs/>
          <w:kern w:val="2"/>
        </w:rPr>
        <w:t>nápad věcí do oddělení 5 C, 105 C, 5 Nc, 105 Nc.</w:t>
      </w:r>
    </w:p>
    <w:p w14:paraId="667B6494" w14:textId="77777777" w:rsidR="00732558" w:rsidRPr="00C56A46" w:rsidRDefault="00732558" w:rsidP="00732558">
      <w:pPr>
        <w:pStyle w:val="Zkladntext"/>
        <w:kinsoku w:val="0"/>
        <w:overflowPunct w:val="0"/>
        <w:rPr>
          <w:b/>
          <w:bCs/>
        </w:rPr>
      </w:pPr>
    </w:p>
    <w:p w14:paraId="26CE6A5E" w14:textId="77777777" w:rsidR="00732558" w:rsidRPr="00C56A46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732558">
        <w:rPr>
          <w:b/>
          <w:spacing w:val="-1"/>
        </w:rPr>
        <w:t>Zastupování:</w:t>
      </w:r>
      <w:r w:rsidRPr="00C56A46">
        <w:rPr>
          <w:bCs/>
        </w:rPr>
        <w:t xml:space="preserve"> </w:t>
      </w:r>
      <w:r w:rsidRPr="00C56A46">
        <w:rPr>
          <w:bCs/>
        </w:rPr>
        <w:tab/>
      </w:r>
      <w:r w:rsidRPr="00C56A46">
        <w:rPr>
          <w:bCs/>
          <w:spacing w:val="60"/>
        </w:rPr>
        <w:tab/>
      </w:r>
      <w:r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Pr="00C56A46">
        <w:rPr>
          <w:spacing w:val="-1"/>
        </w:rPr>
        <w:br/>
      </w:r>
      <w:r w:rsidRPr="00C56A46">
        <w:rPr>
          <w:spacing w:val="-1"/>
        </w:rPr>
        <w:lastRenderedPageBreak/>
        <w:t>JUDr. Petra Nováková</w:t>
      </w:r>
    </w:p>
    <w:p w14:paraId="57D36181" w14:textId="77777777" w:rsidR="00732558" w:rsidRPr="00C56A46" w:rsidRDefault="00732558" w:rsidP="00732558">
      <w:pPr>
        <w:pStyle w:val="Zkladntext"/>
        <w:kinsoku w:val="0"/>
        <w:overflowPunct w:val="0"/>
        <w:rPr>
          <w:b/>
        </w:rPr>
      </w:pPr>
    </w:p>
    <w:p w14:paraId="5B54C4FA" w14:textId="63506508" w:rsidR="003121A6" w:rsidRPr="00845A2C" w:rsidRDefault="00732558" w:rsidP="00732558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</w:t>
      </w:r>
      <w:r w:rsidRPr="00C56A46">
        <w:rPr>
          <w:u w:val="single"/>
        </w:rPr>
        <w:t xml:space="preserve">ochrany osobnosti člověka v rozsahu 100 % a občanskoprávní </w:t>
      </w:r>
      <w:r w:rsidRPr="00BD0470">
        <w:rPr>
          <w:u w:val="single"/>
        </w:rPr>
        <w:t>C do celkového rozsahu 100 %</w:t>
      </w:r>
      <w:r w:rsidRPr="00C56A46">
        <w:t xml:space="preserve"> včetně věcí ze specializace, dále věci Nc a dle zákona č. 216/1994 Sb., ve znění pozdějších předpisů a dále věci Nc - Sveřenský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35CAC50" w14:textId="654B2A70" w:rsidR="00541249" w:rsidRDefault="00541249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Cs/>
          <w:kern w:val="2"/>
        </w:rPr>
      </w:pPr>
      <w:r w:rsidRPr="00C56A46">
        <w:rPr>
          <w:bCs/>
          <w:kern w:val="2"/>
        </w:rPr>
        <w:t xml:space="preserve">S účinností od 15. </w:t>
      </w:r>
      <w:r>
        <w:rPr>
          <w:bCs/>
          <w:kern w:val="2"/>
        </w:rPr>
        <w:t>7</w:t>
      </w:r>
      <w:r w:rsidRPr="00C56A46">
        <w:rPr>
          <w:bCs/>
          <w:kern w:val="2"/>
        </w:rPr>
        <w:t xml:space="preserve">. 2024 se </w:t>
      </w:r>
      <w:r>
        <w:rPr>
          <w:bCs/>
        </w:rPr>
        <w:t xml:space="preserve">s ohledem na pracovní neschopnost soudkyně JUDr. Renaty Polanské, která přesáhne 30 pracovních dnů, </w:t>
      </w:r>
      <w:r w:rsidRPr="00C56A46">
        <w:rPr>
          <w:bCs/>
          <w:kern w:val="2"/>
        </w:rPr>
        <w:t xml:space="preserve">zastavuje nápad věcí do oddělení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C, 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Nc, 10</w:t>
      </w:r>
      <w:r>
        <w:rPr>
          <w:bCs/>
          <w:kern w:val="2"/>
        </w:rPr>
        <w:t>6</w:t>
      </w:r>
      <w:r w:rsidRPr="00C56A46">
        <w:rPr>
          <w:bCs/>
          <w:kern w:val="2"/>
        </w:rPr>
        <w:t xml:space="preserve"> Nc.</w:t>
      </w:r>
    </w:p>
    <w:p w14:paraId="3B4280FF" w14:textId="77777777" w:rsidR="00541249" w:rsidRDefault="00541249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</w:p>
    <w:p w14:paraId="2CFE6994" w14:textId="10D3407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="00732558" w:rsidRPr="00C56A46">
        <w:rPr>
          <w:spacing w:val="-1"/>
        </w:rPr>
        <w:t>Mgr.</w:t>
      </w:r>
      <w:r w:rsidR="00732558" w:rsidRPr="00C56A46">
        <w:t xml:space="preserve"> Monika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Leona</w:t>
      </w:r>
      <w:r w:rsidR="00732558" w:rsidRPr="00C56A46">
        <w:rPr>
          <w:spacing w:val="-2"/>
        </w:rPr>
        <w:t xml:space="preserve"> </w:t>
      </w:r>
      <w:r w:rsidR="00732558" w:rsidRPr="00C56A46">
        <w:rPr>
          <w:spacing w:val="-1"/>
        </w:rPr>
        <w:t>Poplerová,</w:t>
      </w:r>
      <w:r w:rsidR="00732558" w:rsidRPr="00C56A46">
        <w:t xml:space="preserve"> </w:t>
      </w:r>
      <w:r w:rsidR="00732558" w:rsidRPr="00C56A46">
        <w:rPr>
          <w:spacing w:val="-1"/>
        </w:rPr>
        <w:t>JUDr.</w:t>
      </w:r>
      <w:r w:rsidR="00732558" w:rsidRPr="00C56A46">
        <w:t xml:space="preserve"> </w:t>
      </w:r>
      <w:r w:rsidR="00732558" w:rsidRPr="00C56A46">
        <w:rPr>
          <w:spacing w:val="-1"/>
        </w:rPr>
        <w:t>Petra</w:t>
      </w:r>
      <w:r w:rsidR="00732558" w:rsidRPr="00C56A46">
        <w:t xml:space="preserve"> </w:t>
      </w:r>
      <w:r w:rsidR="00732558" w:rsidRPr="00C56A46">
        <w:rPr>
          <w:spacing w:val="-1"/>
        </w:rPr>
        <w:t xml:space="preserve">Nováková, </w:t>
      </w:r>
      <w:r w:rsidR="00732558" w:rsidRPr="00C56A46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35D7E6A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>včetně věcí ze specializace, dále rozhoduje věci Nc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0845F13" w14:textId="5D907524" w:rsidR="003121A6" w:rsidRDefault="003121A6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="00732558" w:rsidRPr="00C56A46">
        <w:rPr>
          <w:bCs/>
        </w:rPr>
        <w:tab/>
      </w:r>
      <w:r w:rsidR="00732558">
        <w:rPr>
          <w:bCs/>
        </w:rPr>
        <w:t>JUDr. Dita Prokšová</w:t>
      </w:r>
      <w:r w:rsidR="00732558" w:rsidRPr="00C56A46">
        <w:rPr>
          <w:bCs/>
        </w:rPr>
        <w:t xml:space="preserve">, </w:t>
      </w:r>
      <w:r w:rsidR="00732558" w:rsidRPr="00C56A46">
        <w:rPr>
          <w:bCs/>
          <w:spacing w:val="-1"/>
        </w:rPr>
        <w:t>Mgr.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Jaroslava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Sádovská,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JUDr.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Naděžda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Librová,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Monika</w:t>
      </w:r>
      <w:r w:rsidR="00732558" w:rsidRPr="00C56A46">
        <w:t xml:space="preserve">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Pavel</w:t>
      </w:r>
      <w:r w:rsidR="00732558" w:rsidRPr="00C56A46">
        <w:t xml:space="preserve"> </w:t>
      </w:r>
      <w:r w:rsidR="00732558" w:rsidRPr="00C56A46">
        <w:rPr>
          <w:spacing w:val="-1"/>
        </w:rPr>
        <w:t>Tureček</w:t>
      </w:r>
    </w:p>
    <w:p w14:paraId="6581FAAB" w14:textId="77777777" w:rsidR="00732558" w:rsidRPr="00845A2C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3E5251C0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7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7"/>
        </w:rPr>
        <w:t xml:space="preserve"> </w:t>
      </w:r>
      <w:r w:rsidRPr="00C56A46">
        <w:t>C,</w:t>
      </w:r>
      <w:r w:rsidRPr="00C56A46">
        <w:rPr>
          <w:spacing w:val="5"/>
        </w:rPr>
        <w:t xml:space="preserve"> </w:t>
      </w:r>
      <w:r w:rsidRPr="00C56A46">
        <w:t>EC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8"/>
        </w:rPr>
        <w:t xml:space="preserve"> </w:t>
      </w:r>
      <w:r w:rsidRPr="00C56A46">
        <w:rPr>
          <w:spacing w:val="-1"/>
        </w:rPr>
        <w:t>EVC:</w:t>
      </w:r>
      <w:r w:rsidRPr="00C56A46">
        <w:t xml:space="preserve"> </w:t>
      </w:r>
      <w:r w:rsidRPr="00C56A46">
        <w:rPr>
          <w:spacing w:val="-1"/>
          <w:u w:val="single"/>
        </w:rPr>
        <w:t>ochrany</w:t>
      </w:r>
      <w:r w:rsidRPr="00C56A46">
        <w:rPr>
          <w:spacing w:val="7"/>
          <w:u w:val="single"/>
        </w:rPr>
        <w:t xml:space="preserve"> </w:t>
      </w:r>
      <w:r w:rsidRPr="00C56A46">
        <w:rPr>
          <w:spacing w:val="-1"/>
          <w:u w:val="single"/>
        </w:rPr>
        <w:t>osobnosti</w:t>
      </w:r>
      <w:r w:rsidRPr="00C56A46">
        <w:rPr>
          <w:spacing w:val="7"/>
          <w:u w:val="single"/>
        </w:rPr>
        <w:t xml:space="preserve"> </w:t>
      </w:r>
      <w:r w:rsidRPr="00C56A46">
        <w:rPr>
          <w:u w:val="single"/>
        </w:rPr>
        <w:t>člověka</w:t>
      </w:r>
      <w:r w:rsidRPr="00C56A46">
        <w:rPr>
          <w:spacing w:val="8"/>
          <w:u w:val="single"/>
        </w:rPr>
        <w:t xml:space="preserve"> </w:t>
      </w:r>
      <w:r w:rsidRPr="00C56A46">
        <w:rPr>
          <w:u w:val="single"/>
        </w:rPr>
        <w:t>v rozsahu 100 %</w:t>
      </w:r>
      <w:r w:rsidRPr="00C56A46">
        <w:rPr>
          <w:spacing w:val="13"/>
          <w:u w:val="single"/>
        </w:rPr>
        <w:t xml:space="preserve"> </w:t>
      </w:r>
      <w:r w:rsidRPr="00C56A46">
        <w:rPr>
          <w:u w:val="single"/>
        </w:rPr>
        <w:t>a</w:t>
      </w:r>
      <w:r w:rsidRPr="00C56A46">
        <w:rPr>
          <w:spacing w:val="5"/>
          <w:u w:val="single"/>
        </w:rPr>
        <w:t xml:space="preserve"> </w:t>
      </w:r>
      <w:r w:rsidRPr="00BD0470">
        <w:rPr>
          <w:spacing w:val="-1"/>
          <w:u w:val="single"/>
        </w:rPr>
        <w:t>občanskoprávní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C</w:t>
      </w:r>
      <w:r w:rsidRPr="00BD0470">
        <w:rPr>
          <w:spacing w:val="6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celkového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100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6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85"/>
        </w:rPr>
        <w:t xml:space="preserve"> </w:t>
      </w:r>
      <w:r w:rsidRPr="00C56A46">
        <w:t xml:space="preserve">ze </w:t>
      </w:r>
      <w:r w:rsidRPr="00C56A46">
        <w:rPr>
          <w:spacing w:val="-1"/>
        </w:rPr>
        <w:t>specializace,</w:t>
      </w:r>
      <w:r w:rsidRPr="00C56A46">
        <w:t xml:space="preserve"> </w:t>
      </w:r>
      <w:r w:rsidRPr="00C56A46">
        <w:rPr>
          <w:spacing w:val="-1"/>
        </w:rPr>
        <w:t>dále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rPr>
          <w:spacing w:val="-3"/>
        </w:rPr>
        <w:t xml:space="preserve"> </w:t>
      </w:r>
      <w:r w:rsidRPr="00C56A46">
        <w:rPr>
          <w:spacing w:val="-1"/>
        </w:rPr>
        <w:t>Nc</w:t>
      </w:r>
      <w:r w:rsidRPr="00C56A46">
        <w:t xml:space="preserve"> a dle </w:t>
      </w:r>
      <w:r w:rsidRPr="00C56A46">
        <w:rPr>
          <w:spacing w:val="-1"/>
        </w:rPr>
        <w:t>zákona</w:t>
      </w:r>
      <w:r w:rsidRPr="00C56A46">
        <w:t xml:space="preserve"> </w:t>
      </w:r>
      <w:r w:rsidRPr="00C56A46">
        <w:rPr>
          <w:spacing w:val="-1"/>
        </w:rPr>
        <w:t>č.</w:t>
      </w:r>
      <w:r w:rsidRPr="00C56A46">
        <w:t xml:space="preserve"> </w:t>
      </w:r>
      <w:r w:rsidRPr="00C56A46">
        <w:rPr>
          <w:spacing w:val="-1"/>
        </w:rPr>
        <w:t>216/1994</w:t>
      </w:r>
      <w:r w:rsidRPr="00C56A46">
        <w:t xml:space="preserve"> Sb., ve </w:t>
      </w:r>
      <w:r w:rsidRPr="00C56A46">
        <w:rPr>
          <w:spacing w:val="-1"/>
        </w:rPr>
        <w:t>znění</w:t>
      </w:r>
      <w:r w:rsidRPr="00C56A46">
        <w:t xml:space="preserve">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</w:t>
      </w:r>
      <w:r w:rsidRPr="00C56A46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1C6C" w14:textId="298D9C01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Leona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</w:t>
      </w:r>
      <w:r w:rsidR="00B01FF9" w:rsidRPr="00C56A46">
        <w:t xml:space="preserve"> </w:t>
      </w:r>
      <w:r w:rsidR="00B01FF9" w:rsidRPr="00C56A46">
        <w:rPr>
          <w:spacing w:val="-1"/>
        </w:rPr>
        <w:t>Nečasová,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Polanská, 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Iveta</w:t>
      </w:r>
      <w:r w:rsidR="00B01FF9" w:rsidRPr="00C56A46">
        <w:t xml:space="preserve"> </w:t>
      </w:r>
      <w:r w:rsidR="00B01FF9" w:rsidRPr="00C56A46">
        <w:rPr>
          <w:spacing w:val="-1"/>
        </w:rPr>
        <w:t>Deriková</w:t>
      </w:r>
    </w:p>
    <w:p w14:paraId="334578F2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r w:rsidRPr="00845A2C">
        <w:rPr>
          <w:spacing w:val="-1"/>
        </w:rPr>
        <w:t>Rálišová</w:t>
      </w:r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BDDDE9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lastRenderedPageBreak/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eastAsia="Times New Roman" w:hAnsi="Garamond"/>
          <w:lang w:eastAsia="en-US"/>
        </w:rPr>
        <w:t xml:space="preserve"> dále věci Nc a dle zákona č. 216/1994 Sb., ve znění pozdějších předpisů.</w:t>
      </w:r>
    </w:p>
    <w:p w14:paraId="49B0253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591505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věcech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pozůstalostních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rozhoduje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o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odvoláních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proti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rozhodnutím</w:t>
      </w:r>
      <w:r w:rsidRPr="00B01FF9">
        <w:rPr>
          <w:rFonts w:ascii="Garamond" w:eastAsia="Times New Roman" w:hAnsi="Garamond"/>
          <w:spacing w:val="23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soudních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komisařů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374</w:t>
      </w:r>
      <w:r w:rsidRPr="00B01FF9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odst.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o.s.ř.</w:t>
      </w:r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provádí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úkony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100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odst.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</w:t>
      </w:r>
      <w:r w:rsidRPr="00B01FF9">
        <w:rPr>
          <w:rFonts w:ascii="Garamond" w:eastAsia="Times New Roman" w:hAnsi="Garamond"/>
          <w:spacing w:val="9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z.ř.s.,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10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223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10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a za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lang w:eastAsia="en-US"/>
        </w:rPr>
        <w:t xml:space="preserve"> 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lang w:eastAsia="en-US"/>
        </w:rPr>
        <w:t xml:space="preserve"> pověřenými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32C47991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678869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Ve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Cd </w:t>
      </w:r>
      <w:r w:rsidRPr="00B01FF9">
        <w:rPr>
          <w:rFonts w:ascii="Garamond" w:eastAsia="Times New Roman" w:hAnsi="Garamond"/>
          <w:spacing w:val="-1"/>
          <w:lang w:eastAsia="en-US"/>
        </w:rPr>
        <w:t>občanskoprávních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rozhoduje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odvoláních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proti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rozhodnutím vyšších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úředníků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tajemníků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lang w:eastAsia="en-US"/>
        </w:rPr>
        <w:t xml:space="preserve"> § 374 </w:t>
      </w:r>
      <w:r w:rsidRPr="00B01FF9">
        <w:rPr>
          <w:rFonts w:ascii="Garamond" w:eastAsia="Times New Roman" w:hAnsi="Garamond"/>
          <w:spacing w:val="-2"/>
          <w:lang w:eastAsia="en-US"/>
        </w:rPr>
        <w:t>odst.</w:t>
      </w:r>
      <w:r w:rsidRPr="00B01FF9">
        <w:rPr>
          <w:rFonts w:ascii="Garamond" w:eastAsia="Times New Roman" w:hAnsi="Garamond"/>
          <w:lang w:eastAsia="en-US"/>
        </w:rPr>
        <w:t xml:space="preserve"> 3 </w:t>
      </w:r>
      <w:r w:rsidRPr="00B01FF9">
        <w:rPr>
          <w:rFonts w:ascii="Garamond" w:eastAsia="Times New Roman" w:hAnsi="Garamond"/>
          <w:spacing w:val="-1"/>
          <w:lang w:eastAsia="en-US"/>
        </w:rPr>
        <w:t>o.s.ř.,</w:t>
      </w:r>
    </w:p>
    <w:p w14:paraId="48D043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8C0D7C7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Konzultace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rozhodování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-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vyřizující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vyšší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úřednice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Iva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Pilná, Bc. Dita Vašková.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223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je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pověřenými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spacing w:val="8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1922D3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řízeních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úschovách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spolupodepisuje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příslušnou</w:t>
      </w:r>
      <w:r w:rsidRPr="00B01FF9">
        <w:rPr>
          <w:rFonts w:ascii="Garamond" w:eastAsia="Times New Roman" w:hAnsi="Garamond"/>
          <w:lang w:eastAsia="en-US"/>
        </w:rPr>
        <w:t xml:space="preserve"> VSÚ -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poukazy </w:t>
      </w:r>
      <w:r w:rsidRPr="00B01FF9">
        <w:rPr>
          <w:rFonts w:ascii="Garamond" w:eastAsia="Times New Roman" w:hAnsi="Garamond"/>
          <w:spacing w:val="-1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výplatu</w:t>
      </w:r>
      <w:r w:rsidRPr="00B01FF9">
        <w:rPr>
          <w:rFonts w:ascii="Garamond" w:eastAsia="Times New Roman" w:hAnsi="Garamond"/>
          <w:lang w:eastAsia="en-US"/>
        </w:rPr>
        <w:t xml:space="preserve"> peněz </w:t>
      </w:r>
      <w:r w:rsidRPr="00B01FF9">
        <w:rPr>
          <w:rFonts w:ascii="Garamond" w:eastAsia="Times New Roman" w:hAnsi="Garamond"/>
          <w:spacing w:val="-1"/>
          <w:lang w:eastAsia="en-US"/>
        </w:rPr>
        <w:t>uložených</w:t>
      </w:r>
      <w:r w:rsidRPr="00B01FF9">
        <w:rPr>
          <w:rFonts w:ascii="Garamond" w:eastAsia="Times New Roman" w:hAnsi="Garamond"/>
          <w:lang w:eastAsia="en-US"/>
        </w:rPr>
        <w:t xml:space="preserve"> na </w:t>
      </w:r>
      <w:r w:rsidRPr="00B01FF9">
        <w:rPr>
          <w:rFonts w:ascii="Garamond" w:eastAsia="Times New Roman" w:hAnsi="Garamond"/>
          <w:spacing w:val="-1"/>
          <w:lang w:eastAsia="en-US"/>
        </w:rPr>
        <w:t>depozitním účtu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znějící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nad</w:t>
      </w:r>
      <w:r w:rsidRPr="00B01FF9">
        <w:rPr>
          <w:rFonts w:ascii="Garamond" w:eastAsia="Times New Roman" w:hAnsi="Garamond"/>
          <w:lang w:eastAsia="en-US"/>
        </w:rPr>
        <w:t xml:space="preserve"> 50 000 Kč.</w:t>
      </w:r>
    </w:p>
    <w:p w14:paraId="680FE025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416E2BA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Dohled</w:t>
      </w:r>
      <w:r w:rsidRPr="00B01FF9">
        <w:rPr>
          <w:rFonts w:ascii="Garamond" w:eastAsia="Times New Roman" w:hAnsi="Garamond"/>
          <w:lang w:eastAsia="en-US"/>
        </w:rPr>
        <w:t xml:space="preserve"> – </w:t>
      </w:r>
      <w:r w:rsidRPr="00B01FF9">
        <w:rPr>
          <w:rFonts w:ascii="Garamond" w:eastAsia="Times New Roman" w:hAnsi="Garamond"/>
          <w:spacing w:val="-1"/>
          <w:lang w:eastAsia="en-US"/>
        </w:rPr>
        <w:t>protestace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směnek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</w:p>
    <w:p w14:paraId="3D04DA0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7E2C296F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Cs/>
          <w:kern w:val="2"/>
          <w:lang w:eastAsia="en-US"/>
        </w:rPr>
        <w:t>D</w:t>
      </w:r>
      <w:r w:rsidRPr="00B01FF9">
        <w:rPr>
          <w:rFonts w:ascii="Garamond" w:eastAsia="Times New Roman" w:hAnsi="Garamond"/>
          <w:lang w:eastAsia="en-US"/>
        </w:rPr>
        <w:t>ále rozhoduje věci Nc - Sveřenský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3234C27" w14:textId="1129F890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="00B01FF9" w:rsidRPr="00C56A46">
        <w:t xml:space="preserve">Mgr. </w:t>
      </w:r>
      <w:r w:rsidR="00B01FF9">
        <w:t>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bCs/>
          <w:spacing w:val="-1"/>
        </w:rPr>
        <w:t>JUDr.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Naděžda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Librová, Mgr.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Jitka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Nováková,</w:t>
      </w:r>
      <w:r w:rsidR="00B01FF9" w:rsidRPr="00C56A46">
        <w:rPr>
          <w:bCs/>
        </w:rPr>
        <w:t xml:space="preserve"> </w:t>
      </w:r>
      <w:r w:rsidR="00B01FF9" w:rsidRPr="00C56A46">
        <w:t xml:space="preserve">JUDr. Dita Prokšová,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 Nečasová</w:t>
      </w:r>
    </w:p>
    <w:p w14:paraId="0D97175D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054D4E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ochrany osobnosti člověka v rozsahu 100 % a občanskoprávní C do celkového rozsahu 100 %</w:t>
      </w:r>
      <w:r w:rsidRPr="00B01FF9">
        <w:rPr>
          <w:rFonts w:ascii="Garamond" w:eastAsia="Times New Roman" w:hAnsi="Garamond"/>
          <w:lang w:eastAsia="en-US"/>
        </w:rPr>
        <w:t xml:space="preserve"> včetně věcí ze specializace a dále věci Nc a dle zákona č. 216/1994 Sb., ve znění pozdějších předpisů.</w:t>
      </w:r>
    </w:p>
    <w:p w14:paraId="01CFBA1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192287CE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Dokončí</w:t>
      </w:r>
      <w:r w:rsidRPr="00B01FF9">
        <w:rPr>
          <w:rFonts w:ascii="Garamond" w:eastAsia="Times New Roman" w:hAnsi="Garamond"/>
          <w:lang w:eastAsia="en-US"/>
        </w:rPr>
        <w:t xml:space="preserve"> věci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oddělení</w:t>
      </w:r>
      <w:r w:rsidRPr="00B01FF9">
        <w:rPr>
          <w:rFonts w:ascii="Garamond" w:eastAsia="Times New Roman" w:hAnsi="Garamond"/>
          <w:lang w:eastAsia="en-US"/>
        </w:rPr>
        <w:t xml:space="preserve"> 5 </w:t>
      </w:r>
      <w:r w:rsidRPr="00B01FF9">
        <w:rPr>
          <w:rFonts w:ascii="Garamond" w:eastAsia="Times New Roman" w:hAnsi="Garamond"/>
          <w:spacing w:val="-1"/>
          <w:lang w:eastAsia="en-US"/>
        </w:rPr>
        <w:t>Nc,</w:t>
      </w:r>
      <w:r w:rsidRPr="00B01FF9">
        <w:rPr>
          <w:rFonts w:ascii="Garamond" w:eastAsia="Times New Roman" w:hAnsi="Garamond"/>
          <w:lang w:eastAsia="en-US"/>
        </w:rPr>
        <w:t xml:space="preserve"> 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C, 105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105 EC, </w:t>
      </w:r>
      <w:r w:rsidRPr="00B01FF9">
        <w:rPr>
          <w:rFonts w:ascii="Garamond" w:eastAsia="Times New Roman" w:hAnsi="Garamond"/>
          <w:spacing w:val="-1"/>
          <w:lang w:eastAsia="en-US"/>
        </w:rPr>
        <w:t>které</w:t>
      </w:r>
      <w:r w:rsidRPr="00B01FF9">
        <w:rPr>
          <w:rFonts w:ascii="Garamond" w:eastAsia="Times New Roman" w:hAnsi="Garamond"/>
          <w:lang w:eastAsia="en-US"/>
        </w:rPr>
        <w:t xml:space="preserve"> byly </w:t>
      </w:r>
      <w:r w:rsidRPr="00B01FF9">
        <w:rPr>
          <w:rFonts w:ascii="Garamond" w:eastAsia="Times New Roman" w:hAnsi="Garamond"/>
          <w:spacing w:val="-1"/>
          <w:lang w:eastAsia="en-US"/>
        </w:rPr>
        <w:t>tomuto</w:t>
      </w:r>
      <w:r w:rsidRPr="00B01FF9">
        <w:rPr>
          <w:rFonts w:ascii="Garamond" w:eastAsia="Times New Roman" w:hAnsi="Garamond"/>
          <w:lang w:eastAsia="en-US"/>
        </w:rPr>
        <w:t xml:space="preserve"> oddělení </w:t>
      </w:r>
      <w:r w:rsidRPr="00B01FF9">
        <w:rPr>
          <w:rFonts w:ascii="Garamond" w:eastAsia="Times New Roman" w:hAnsi="Garamond"/>
          <w:spacing w:val="-1"/>
          <w:lang w:eastAsia="en-US"/>
        </w:rPr>
        <w:t>přiděleny.</w:t>
      </w:r>
    </w:p>
    <w:p w14:paraId="5CC0AAF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66B173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spacing w:val="-1"/>
          <w:lang w:eastAsia="en-US"/>
        </w:rPr>
      </w:pPr>
      <w:r w:rsidRPr="00B01FF9">
        <w:rPr>
          <w:rFonts w:ascii="Garamond" w:eastAsia="Times New Roman" w:hAnsi="Garamond"/>
          <w:b/>
          <w:spacing w:val="-1"/>
          <w:lang w:eastAsia="en-US"/>
        </w:rPr>
        <w:t>S ohledem na plánovanou rezignaci s ukončením funkce soudce se do tohoto oddělení zastavuje nápad počínaje dnem 1. 8. 2024.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4364A0A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 Mgr. Pavel Tureček, JUDr. Lukáš Kratochvíl, JUDr. Renata Polanská, JUDr. Naděžda Librová</w:t>
      </w:r>
    </w:p>
    <w:p w14:paraId="52307B07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</w:p>
    <w:p w14:paraId="21149CE1" w14:textId="2E8C29E8" w:rsidR="00B01FF9" w:rsidRDefault="00B01FF9" w:rsidP="00B01FF9">
      <w:pPr>
        <w:pStyle w:val="Zkladntext"/>
        <w:kinsoku w:val="0"/>
        <w:overflowPunct w:val="0"/>
        <w:ind w:left="0"/>
        <w:jc w:val="both"/>
      </w:pPr>
      <w:r w:rsidRPr="00C56A46">
        <w:lastRenderedPageBreak/>
        <w:t xml:space="preserve">Rozhoduje ve věcech agendy C, EC a EVC: věci </w:t>
      </w:r>
      <w:r w:rsidRPr="00C56A46">
        <w:rPr>
          <w:u w:val="single"/>
        </w:rPr>
        <w:t xml:space="preserve">s cizím prvkem a uznávání cizích rozhodnutí v rozsahu 100 </w:t>
      </w:r>
      <w:r w:rsidRPr="00BD0470">
        <w:rPr>
          <w:u w:val="single"/>
        </w:rPr>
        <w:t>% a o</w:t>
      </w:r>
      <w:r w:rsidRPr="00C56A46">
        <w:rPr>
          <w:u w:val="single"/>
        </w:rPr>
        <w:t xml:space="preserve">bčanskoprávní věci </w:t>
      </w:r>
      <w:r w:rsidRPr="00BD0470">
        <w:rPr>
          <w:u w:val="single"/>
        </w:rPr>
        <w:t xml:space="preserve">C do celkového rozsahu 108 % </w:t>
      </w:r>
      <w:r w:rsidRPr="00C56A46">
        <w:t>včetně specializací, dále věci Nc a dle zákona č. 216/1994 Sb., ve znění pozdějších předpisů a věci Cd s cizím prvkem.</w:t>
      </w:r>
    </w:p>
    <w:p w14:paraId="72E74D44" w14:textId="77777777" w:rsidR="00B01FF9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6A3C045A" w14:textId="79EB2D4E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="00B01FF9" w:rsidRPr="00C56A46">
        <w:rPr>
          <w:spacing w:val="-1"/>
        </w:rPr>
        <w:t>JUDr.</w:t>
      </w:r>
      <w:r w:rsidR="00B01FF9" w:rsidRPr="00C56A46">
        <w:t xml:space="preserve"> Renata </w:t>
      </w:r>
      <w:r w:rsidR="00B01FF9" w:rsidRPr="00C56A46">
        <w:rPr>
          <w:spacing w:val="-1"/>
        </w:rPr>
        <w:t>Polanská,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>Nováková, JUDr. Lukáš Kratochvíl,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Dita</w:t>
      </w:r>
      <w:r w:rsidR="00B01FF9" w:rsidRPr="00C56A46">
        <w:t xml:space="preserve"> </w:t>
      </w:r>
      <w:r w:rsidR="00B01FF9" w:rsidRPr="00C56A46">
        <w:rPr>
          <w:spacing w:val="-1"/>
        </w:rPr>
        <w:t>Prokšová</w:t>
      </w:r>
    </w:p>
    <w:p w14:paraId="23634170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A5FC59A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41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38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41"/>
        </w:rPr>
        <w:t xml:space="preserve"> </w:t>
      </w:r>
      <w:r w:rsidRPr="00C56A46">
        <w:t>C,</w:t>
      </w:r>
      <w:r w:rsidRPr="00C56A46">
        <w:rPr>
          <w:spacing w:val="38"/>
        </w:rPr>
        <w:t xml:space="preserve"> </w:t>
      </w:r>
      <w:r w:rsidRPr="00C56A46">
        <w:t>EC</w:t>
      </w:r>
      <w:r w:rsidRPr="00C56A46">
        <w:rPr>
          <w:spacing w:val="39"/>
        </w:rPr>
        <w:t xml:space="preserve"> </w:t>
      </w:r>
      <w:r w:rsidRPr="00C56A46">
        <w:t>a</w:t>
      </w:r>
      <w:r w:rsidRPr="00C56A46">
        <w:rPr>
          <w:spacing w:val="39"/>
        </w:rPr>
        <w:t xml:space="preserve"> </w:t>
      </w:r>
      <w:r w:rsidRPr="00C56A46">
        <w:t>EVC:</w:t>
      </w:r>
      <w:r w:rsidRPr="00C56A46">
        <w:rPr>
          <w:spacing w:val="36"/>
        </w:rPr>
        <w:t xml:space="preserve"> </w:t>
      </w:r>
      <w:r w:rsidRPr="00C56A46">
        <w:rPr>
          <w:spacing w:val="-1"/>
          <w:u w:val="single"/>
        </w:rPr>
        <w:t>pracovněprávní</w:t>
      </w:r>
      <w:r w:rsidRPr="00C56A46">
        <w:rPr>
          <w:u w:val="single"/>
        </w:rPr>
        <w:t xml:space="preserve"> </w:t>
      </w:r>
      <w:r w:rsidRPr="00C56A46">
        <w:rPr>
          <w:bCs/>
          <w:u w:val="single"/>
        </w:rPr>
        <w:t xml:space="preserve">v rozsahu 100 % </w:t>
      </w:r>
      <w:r w:rsidRPr="00C56A46">
        <w:rPr>
          <w:u w:val="single"/>
        </w:rPr>
        <w:t>a</w:t>
      </w:r>
      <w:r w:rsidRPr="00C56A46">
        <w:rPr>
          <w:spacing w:val="41"/>
          <w:u w:val="single"/>
        </w:rPr>
        <w:t xml:space="preserve"> </w:t>
      </w:r>
      <w:r w:rsidRPr="00C56A46">
        <w:rPr>
          <w:spacing w:val="-1"/>
          <w:u w:val="single"/>
        </w:rPr>
        <w:t>občanskoprávní</w:t>
      </w:r>
      <w:r w:rsidRPr="00C56A46">
        <w:rPr>
          <w:spacing w:val="38"/>
          <w:u w:val="single"/>
        </w:rPr>
        <w:t xml:space="preserve"> </w:t>
      </w:r>
      <w:r w:rsidRPr="00C56A46">
        <w:rPr>
          <w:u w:val="single"/>
        </w:rPr>
        <w:t>C</w:t>
      </w:r>
      <w:r w:rsidRPr="00C56A46">
        <w:rPr>
          <w:spacing w:val="39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40"/>
          <w:u w:val="single"/>
        </w:rPr>
        <w:t xml:space="preserve"> </w:t>
      </w:r>
      <w:r w:rsidRPr="00BD0470">
        <w:rPr>
          <w:u w:val="single"/>
        </w:rPr>
        <w:t>celkového</w:t>
      </w:r>
      <w:r w:rsidRPr="00BD0470">
        <w:rPr>
          <w:spacing w:val="38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40"/>
          <w:u w:val="single"/>
        </w:rPr>
        <w:t xml:space="preserve"> </w:t>
      </w:r>
      <w:r w:rsidRPr="00BD0470">
        <w:rPr>
          <w:spacing w:val="-1"/>
          <w:u w:val="single"/>
        </w:rPr>
        <w:t>100</w:t>
      </w:r>
      <w:r w:rsidRPr="00BD0470">
        <w:rPr>
          <w:spacing w:val="41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40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38"/>
        </w:rPr>
        <w:t xml:space="preserve"> </w:t>
      </w:r>
      <w:r w:rsidRPr="00C56A46">
        <w:t>ze</w:t>
      </w:r>
      <w:r w:rsidRPr="00C56A46">
        <w:rPr>
          <w:spacing w:val="97"/>
        </w:rPr>
        <w:t xml:space="preserve"> </w:t>
      </w:r>
      <w:r w:rsidRPr="00C56A46">
        <w:rPr>
          <w:spacing w:val="-1"/>
        </w:rPr>
        <w:t>specializace</w:t>
      </w:r>
      <w:r w:rsidRPr="00C56A46">
        <w:rPr>
          <w:spacing w:val="-2"/>
        </w:rPr>
        <w:t xml:space="preserve"> </w:t>
      </w:r>
      <w:r w:rsidRPr="00C56A46">
        <w:t xml:space="preserve">a dále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2"/>
        </w:rPr>
        <w:t xml:space="preserve">Nc </w:t>
      </w:r>
      <w:r w:rsidRPr="00C56A46">
        <w:t xml:space="preserve">a dle </w:t>
      </w:r>
      <w:r w:rsidRPr="00C56A46">
        <w:rPr>
          <w:spacing w:val="-1"/>
        </w:rPr>
        <w:t>zákona</w:t>
      </w:r>
      <w:r w:rsidRPr="00C56A46">
        <w:t xml:space="preserve"> č. </w:t>
      </w:r>
      <w:r w:rsidRPr="00C56A46">
        <w:rPr>
          <w:spacing w:val="-1"/>
        </w:rPr>
        <w:t>216/1994</w:t>
      </w:r>
      <w:r w:rsidRPr="00C56A46">
        <w:rPr>
          <w:spacing w:val="-3"/>
        </w:rPr>
        <w:t xml:space="preserve"> </w:t>
      </w:r>
      <w:r w:rsidRPr="00C56A46">
        <w:t xml:space="preserve">Sb., ve znění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předpisů.</w:t>
      </w:r>
    </w:p>
    <w:p w14:paraId="472CA213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165299E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Dokončí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 11C</w:t>
      </w:r>
      <w:r w:rsidRPr="00C56A46">
        <w:rPr>
          <w:spacing w:val="13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111C,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t>byly</w:t>
      </w:r>
      <w:r w:rsidRPr="00C56A46">
        <w:rPr>
          <w:spacing w:val="12"/>
        </w:rPr>
        <w:t xml:space="preserve"> </w:t>
      </w:r>
      <w:r w:rsidRPr="00C56A46">
        <w:t>původně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přiděleny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Mgr.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Jiřímu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Kopeckému,</w:t>
      </w:r>
      <w:r w:rsidRPr="00C56A46">
        <w:rPr>
          <w:spacing w:val="12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případné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obživlé,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před</w:t>
      </w:r>
      <w:r w:rsidRPr="00C56A46">
        <w:rPr>
          <w:spacing w:val="12"/>
        </w:rPr>
        <w:t xml:space="preserve"> </w:t>
      </w:r>
      <w:r w:rsidRPr="00C56A46">
        <w:t>31. 10. 2015</w:t>
      </w:r>
      <w:r w:rsidRPr="00C56A46">
        <w:rPr>
          <w:spacing w:val="99"/>
        </w:rPr>
        <w:t xml:space="preserve"> </w:t>
      </w:r>
      <w:r w:rsidRPr="00C56A46">
        <w:rPr>
          <w:spacing w:val="-1"/>
        </w:rPr>
        <w:t>rozhodla</w:t>
      </w:r>
      <w:r w:rsidRPr="00C56A46">
        <w:t xml:space="preserve"> </w:t>
      </w:r>
      <w:r w:rsidRPr="00C56A46">
        <w:rPr>
          <w:spacing w:val="-1"/>
        </w:rPr>
        <w:t>Mgr.</w:t>
      </w:r>
      <w:r w:rsidRPr="00C56A46">
        <w:t xml:space="preserve"> </w:t>
      </w:r>
      <w:r w:rsidRPr="00C56A46">
        <w:rPr>
          <w:spacing w:val="-1"/>
        </w:rPr>
        <w:t>Kocourková,</w:t>
      </w:r>
      <w:r w:rsidRPr="00C56A46">
        <w:t xml:space="preserve"> </w:t>
      </w:r>
      <w:r w:rsidRPr="00C56A46">
        <w:rPr>
          <w:spacing w:val="-1"/>
        </w:rPr>
        <w:t>včetně</w:t>
      </w:r>
      <w:r w:rsidRPr="00C56A46">
        <w:t xml:space="preserve"> </w:t>
      </w:r>
      <w:r w:rsidRPr="00C56A46">
        <w:rPr>
          <w:spacing w:val="-1"/>
        </w:rPr>
        <w:t>porozsudkové</w:t>
      </w:r>
      <w:r w:rsidRPr="00C56A46">
        <w:rPr>
          <w:spacing w:val="-2"/>
        </w:rPr>
        <w:t xml:space="preserve"> </w:t>
      </w:r>
      <w:r w:rsidRPr="00C56A46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739F4D43" w14:textId="279AF04F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 xml:space="preserve">JUDr. Lukáš Kratochvíl, </w:t>
      </w:r>
      <w:r w:rsidR="00B01FF9" w:rsidRPr="00C56A46">
        <w:rPr>
          <w:spacing w:val="-1"/>
        </w:rPr>
        <w:t>JUDr.</w:t>
      </w:r>
      <w:r w:rsidR="00B01FF9" w:rsidRPr="00C56A46">
        <w:t xml:space="preserve"> Iveta </w:t>
      </w:r>
      <w:r w:rsidR="00B01FF9" w:rsidRPr="00C56A46">
        <w:rPr>
          <w:spacing w:val="-1"/>
        </w:rPr>
        <w:t>Deriková,</w:t>
      </w:r>
      <w:r w:rsidR="00B01FF9" w:rsidRPr="00C56A46">
        <w:t xml:space="preserve">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</w:t>
      </w:r>
    </w:p>
    <w:p w14:paraId="460E69FB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6BD507C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color w:val="030303"/>
          <w:lang w:eastAsia="en-US"/>
        </w:rPr>
      </w:pPr>
      <w:r w:rsidRPr="00B01FF9">
        <w:rPr>
          <w:rFonts w:ascii="Garamond" w:eastAsia="Times New Roman" w:hAnsi="Garamond"/>
          <w:bCs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bCs/>
          <w:u w:val="single"/>
          <w:lang w:eastAsia="en-US"/>
        </w:rPr>
        <w:t>s cizím prvkem a uznávání cizích rozhodnutí v rozsahu 100 % a občanskoprávní věci C do celkového rozsahu 108 %</w:t>
      </w:r>
      <w:r w:rsidRPr="00B01FF9">
        <w:rPr>
          <w:rFonts w:ascii="Garamond" w:eastAsia="Times New Roman" w:hAnsi="Garamond"/>
          <w:bCs/>
          <w:lang w:eastAsia="en-US"/>
        </w:rPr>
        <w:t xml:space="preserve"> včetně specializací, dále věci Nc a dle zákona č. 216/1994 Sb., ve znění pozdějších předpisů a věci Cd s cizím prvkem.</w:t>
      </w:r>
      <w:r w:rsidRPr="00B01FF9">
        <w:rPr>
          <w:rFonts w:ascii="Garamond" w:eastAsia="Times New Roman" w:hAnsi="Garamond"/>
          <w:color w:val="030303"/>
          <w:lang w:eastAsia="en-US"/>
        </w:rPr>
        <w:t xml:space="preserve"> </w:t>
      </w:r>
    </w:p>
    <w:p w14:paraId="41640651" w14:textId="26C19745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6EB66BC5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JUDr. Petra 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Naděžda</w:t>
      </w:r>
      <w:r w:rsidR="00B01FF9" w:rsidRPr="00C56A46">
        <w:t xml:space="preserve"> </w:t>
      </w:r>
      <w:r w:rsidR="00B01FF9" w:rsidRPr="00C56A46">
        <w:rPr>
          <w:spacing w:val="-1"/>
        </w:rPr>
        <w:t>Librová,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5A748D3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JUDr. </w:t>
      </w:r>
      <w:r w:rsidR="00B01FF9">
        <w:t>Dita Prokšová</w:t>
      </w:r>
      <w:r w:rsidR="00B01FF9" w:rsidRPr="00C56A46">
        <w:t xml:space="preserve">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Nováková,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FD3D349" w14:textId="2E684F03" w:rsidR="003121A6" w:rsidRPr="00811955" w:rsidRDefault="00B01FF9" w:rsidP="00B01FF9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  <w:r w:rsidRPr="00C56A46">
        <w:rPr>
          <w:b w:val="0"/>
          <w:sz w:val="24"/>
          <w:szCs w:val="24"/>
        </w:rPr>
        <w:t xml:space="preserve">Rozhoduje ve věcech agendy C, EC a EVC: </w:t>
      </w:r>
      <w:r w:rsidRPr="00BD0470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b w:val="0"/>
          <w:sz w:val="24"/>
          <w:szCs w:val="24"/>
        </w:rPr>
        <w:t xml:space="preserve"> včetně věcí ze specializace a dále věci Nc a dle zákona č. 216/1994 Sb., ve znění pozdějších předpisů.</w:t>
      </w: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D825E65" w14:textId="77777777" w:rsidR="00B01FF9" w:rsidRPr="00B01FF9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rPr>
          <w:rFonts w:eastAsia="Times New Roman"/>
          <w:spacing w:val="-1"/>
          <w:lang w:eastAsia="en-US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Petra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Nováková,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Renata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Polanská,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Monika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Nečasová,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Naděžda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Librová,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Pavel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45E9B79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>včetně věcí ze specializace, dále rozhoduje věci Nc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1A1063" w14:textId="27A91F97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>
        <w:t xml:space="preserve">JUDr. Naděžda Librová, </w:t>
      </w:r>
      <w:r w:rsidR="00B01FF9">
        <w:rPr>
          <w:bCs/>
        </w:rPr>
        <w:t>Mgr. Jitka Nováková</w:t>
      </w:r>
      <w:r w:rsidR="00B01FF9" w:rsidRPr="00C56A46">
        <w:rPr>
          <w:bCs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 xml:space="preserve">Nováková, </w:t>
      </w:r>
      <w:r w:rsidR="00B01FF9">
        <w:rPr>
          <w:spacing w:val="-1"/>
        </w:rPr>
        <w:t>JUDr. Lukáš Kratochvíl</w:t>
      </w:r>
    </w:p>
    <w:p w14:paraId="5465C7D1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7F37982" w14:textId="61C11F3C" w:rsidR="003121A6" w:rsidRPr="00845A2C" w:rsidRDefault="00B01FF9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t xml:space="preserve">Rozhoduje ve věcech agendy C, EC a EVC: </w:t>
      </w:r>
      <w:r w:rsidRPr="00BD0470">
        <w:rPr>
          <w:u w:val="single"/>
        </w:rPr>
        <w:t>ochrany osobnosti člověka v rozsahu 100 % a občanskoprávní C do celkového rozsahu 108 %</w:t>
      </w:r>
      <w:r w:rsidRPr="00C56A46">
        <w:t xml:space="preserve"> včetně věcí ze specializace a dále věci Nc a dle zákona č. 216/1994 Sb., ve znění pozdějších předpisů</w:t>
      </w:r>
      <w:r>
        <w:t>.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0BE6DE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>JUDr. Iveta Deriková</w:t>
      </w:r>
      <w:r w:rsidR="00B01FF9">
        <w:t>, 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Pavel</w:t>
      </w:r>
      <w:r w:rsidR="00B01FF9" w:rsidRPr="00C56A46">
        <w:t xml:space="preserve"> </w:t>
      </w:r>
      <w:r w:rsidR="00B01FF9" w:rsidRPr="00C56A46">
        <w:rPr>
          <w:spacing w:val="-1"/>
        </w:rPr>
        <w:t>Tureček,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4890284F" w:rsidR="003121A6" w:rsidRPr="00845A2C" w:rsidRDefault="00B01FF9" w:rsidP="003121A6">
      <w:pPr>
        <w:pStyle w:val="Zkladntext"/>
        <w:kinsoku w:val="0"/>
        <w:overflowPunct w:val="0"/>
        <w:ind w:left="0"/>
        <w:jc w:val="both"/>
      </w:pPr>
      <w:r w:rsidRPr="00C56A46">
        <w:rPr>
          <w:bCs/>
        </w:rPr>
        <w:t xml:space="preserve">Rozhoduje ve věcech agendy C, EC a EVC: věci </w:t>
      </w:r>
      <w:r w:rsidRPr="00C56A46">
        <w:rPr>
          <w:bCs/>
          <w:u w:val="single"/>
        </w:rPr>
        <w:t xml:space="preserve">s cizím prvkem a uznávání cizích rozhodnutí v rozsahu 100 </w:t>
      </w:r>
      <w:r w:rsidRPr="00BD0470">
        <w:rPr>
          <w:bCs/>
          <w:u w:val="single"/>
        </w:rPr>
        <w:t>% a občanskoprávní věci C do celkového rozsahu 108 %</w:t>
      </w:r>
      <w:r w:rsidRPr="00C56A46">
        <w:rPr>
          <w:bCs/>
        </w:rPr>
        <w:t xml:space="preserve"> včetně specializací, dále věci Nc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B2DD26C" w:rsidR="003121A6" w:rsidRPr="00845A2C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="00B01FF9" w:rsidRPr="00C56A46">
        <w:rPr>
          <w:spacing w:val="-1"/>
        </w:rPr>
        <w:br/>
        <w:t>JUDr. Petra Nováková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827703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JUDr. Lucie Lubasová dokončí věci, které napadly do tohoto oddělení do 28. 2. 2021 a to ve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5"/>
        </w:rPr>
        <w:t xml:space="preserve"> </w:t>
      </w:r>
      <w:r w:rsidRPr="00C56A46">
        <w:t>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rPr>
          <w:spacing w:val="-1"/>
        </w:rPr>
        <w:t xml:space="preserve">EVC, </w:t>
      </w:r>
      <w:r w:rsidRPr="00C56A46">
        <w:t>věci</w:t>
      </w:r>
      <w:r w:rsidRPr="00C56A46">
        <w:rPr>
          <w:spacing w:val="5"/>
        </w:rPr>
        <w:t xml:space="preserve"> </w:t>
      </w:r>
      <w:r w:rsidRPr="00C56A46">
        <w:rPr>
          <w:spacing w:val="-2"/>
        </w:rPr>
        <w:t>Nc</w:t>
      </w:r>
      <w:r w:rsidRPr="00C56A46">
        <w:rPr>
          <w:spacing w:val="5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t>dle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zákona</w:t>
      </w:r>
      <w:r w:rsidRPr="00C56A46">
        <w:rPr>
          <w:spacing w:val="5"/>
        </w:rPr>
        <w:t xml:space="preserve"> </w:t>
      </w:r>
      <w:r w:rsidRPr="00C56A46">
        <w:t>č.</w:t>
      </w:r>
      <w:r w:rsidRPr="00C56A46">
        <w:rPr>
          <w:spacing w:val="2"/>
        </w:rPr>
        <w:t xml:space="preserve"> </w:t>
      </w:r>
      <w:r w:rsidRPr="00C56A46">
        <w:lastRenderedPageBreak/>
        <w:t>216/1994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Sb.,</w:t>
      </w:r>
      <w:r w:rsidRPr="00C56A46">
        <w:rPr>
          <w:spacing w:val="5"/>
        </w:rPr>
        <w:t xml:space="preserve"> </w:t>
      </w:r>
      <w:r w:rsidRPr="00C56A46">
        <w:t>ve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znění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pozdějších</w:t>
      </w:r>
      <w:r w:rsidRPr="00C56A46">
        <w:rPr>
          <w:spacing w:val="95"/>
        </w:rPr>
        <w:t xml:space="preserve"> </w:t>
      </w:r>
      <w:r w:rsidRPr="00C56A46">
        <w:rPr>
          <w:spacing w:val="-1"/>
        </w:rPr>
        <w:t xml:space="preserve">předpisů a </w:t>
      </w:r>
      <w:r w:rsidRPr="00C56A46">
        <w:t>Nc - určení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305E3348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023D1D" w14:textId="2C7F72A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Neskončené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tohoto</w:t>
      </w:r>
      <w:r w:rsidRPr="00C56A46">
        <w:t xml:space="preserve"> </w:t>
      </w:r>
      <w:r w:rsidRPr="00C56A46">
        <w:rPr>
          <w:spacing w:val="-1"/>
        </w:rPr>
        <w:t>soudního</w:t>
      </w:r>
      <w:r w:rsidRPr="00C56A46">
        <w:t xml:space="preserve"> oddělení </w:t>
      </w:r>
      <w:r w:rsidRPr="00C56A46">
        <w:rPr>
          <w:spacing w:val="-1"/>
        </w:rPr>
        <w:t>napadlé</w:t>
      </w:r>
      <w:r w:rsidRPr="00C56A46">
        <w:rPr>
          <w:spacing w:val="-2"/>
        </w:rPr>
        <w:t xml:space="preserve"> </w:t>
      </w:r>
      <w:r w:rsidRPr="00C56A46">
        <w:t xml:space="preserve">do 23. 7. 2018 </w:t>
      </w:r>
      <w:r w:rsidRPr="00C56A46">
        <w:rPr>
          <w:spacing w:val="-1"/>
        </w:rPr>
        <w:t>rozhodují</w:t>
      </w:r>
      <w:r w:rsidRPr="00C56A46">
        <w:rPr>
          <w:spacing w:val="-3"/>
        </w:rPr>
        <w:t xml:space="preserve"> </w:t>
      </w:r>
      <w:r w:rsidRPr="00C56A46">
        <w:t xml:space="preserve">a </w:t>
      </w:r>
      <w:r w:rsidRPr="00C56A46">
        <w:rPr>
          <w:spacing w:val="-1"/>
        </w:rPr>
        <w:t>projednávají</w:t>
      </w:r>
      <w:r w:rsidRPr="00C56A46">
        <w:t xml:space="preserve"> </w:t>
      </w:r>
      <w:r w:rsidRPr="00C56A46">
        <w:rPr>
          <w:spacing w:val="-1"/>
        </w:rPr>
        <w:t>soudci,</w:t>
      </w:r>
      <w:r w:rsidRPr="00C56A46">
        <w:t xml:space="preserve"> </w:t>
      </w:r>
      <w:r w:rsidRPr="00C56A46">
        <w:rPr>
          <w:spacing w:val="-1"/>
        </w:rPr>
        <w:t>jimž</w:t>
      </w:r>
      <w:r w:rsidRPr="00C56A46">
        <w:t xml:space="preserve"> byly </w:t>
      </w:r>
      <w:r w:rsidRPr="00C56A46">
        <w:rPr>
          <w:spacing w:val="-1"/>
        </w:rPr>
        <w:t>tyto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přiděleny.</w:t>
      </w:r>
    </w:p>
    <w:p w14:paraId="37EF79C2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Věci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převedené</w:t>
      </w:r>
      <w:r w:rsidRPr="00C56A46">
        <w:rPr>
          <w:spacing w:val="10"/>
        </w:rPr>
        <w:t xml:space="preserve"> </w:t>
      </w:r>
      <w:r w:rsidRPr="00C56A46">
        <w:t>od 1. 1. 2024</w:t>
      </w:r>
      <w:r w:rsidRPr="00C56A46">
        <w:rPr>
          <w:spacing w:val="9"/>
        </w:rPr>
        <w:t xml:space="preserve"> </w:t>
      </w:r>
      <w:r w:rsidRPr="00C56A46">
        <w:t>ze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</w:t>
      </w:r>
      <w:r w:rsidRPr="00C56A46">
        <w:rPr>
          <w:spacing w:val="9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nebo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obživlé</w:t>
      </w:r>
      <w:r w:rsidRPr="00C56A46">
        <w:rPr>
          <w:spacing w:val="10"/>
        </w:rPr>
        <w:t xml:space="preserve"> </w:t>
      </w:r>
      <w:r w:rsidRPr="00C56A46">
        <w:t>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a</w:t>
      </w:r>
      <w:r w:rsidRPr="00C56A46">
        <w:rPr>
          <w:spacing w:val="10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>
        <w:t>byly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rozdělovány</w:t>
      </w:r>
      <w:r w:rsidRPr="00C56A46">
        <w:rPr>
          <w:spacing w:val="10"/>
        </w:rPr>
        <w:t xml:space="preserve"> </w:t>
      </w:r>
      <w:r w:rsidRPr="00C56A46">
        <w:t>do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jednotlivých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11"/>
        </w:rPr>
        <w:t xml:space="preserve"> </w:t>
      </w:r>
      <w:r w:rsidRPr="00C56A46">
        <w:rPr>
          <w:spacing w:val="-1"/>
        </w:rPr>
        <w:t>úseku občanskoprávního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sporného</w:t>
      </w:r>
      <w:r w:rsidRPr="00C56A46">
        <w:rPr>
          <w:spacing w:val="26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návaznosti</w:t>
      </w:r>
      <w:r w:rsidRPr="00C56A46">
        <w:rPr>
          <w:spacing w:val="26"/>
        </w:rPr>
        <w:t xml:space="preserve"> </w:t>
      </w:r>
      <w:r w:rsidRPr="00C56A46">
        <w:rPr>
          <w:spacing w:val="-2"/>
        </w:rPr>
        <w:t>na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přidělování</w:t>
      </w:r>
      <w:r w:rsidRPr="00C56A46">
        <w:rPr>
          <w:spacing w:val="24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předchozím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kalendářním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roce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27"/>
        </w:rPr>
        <w:t xml:space="preserve"> </w:t>
      </w:r>
      <w:r w:rsidRPr="00C56A46">
        <w:t xml:space="preserve">v </w:t>
      </w:r>
      <w:r w:rsidRPr="00C56A46">
        <w:rPr>
          <w:spacing w:val="-1"/>
        </w:rPr>
        <w:t>pořadí,</w:t>
      </w:r>
      <w:r w:rsidRPr="00C56A46">
        <w:rPr>
          <w:spacing w:val="26"/>
        </w:rPr>
        <w:t xml:space="preserve"> </w:t>
      </w:r>
      <w:r w:rsidRPr="00C56A46">
        <w:t xml:space="preserve">v </w:t>
      </w:r>
      <w:r w:rsidRPr="00C56A46">
        <w:rPr>
          <w:spacing w:val="-1"/>
        </w:rPr>
        <w:t>němž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za</w:t>
      </w:r>
      <w:r w:rsidRPr="00C56A46">
        <w:rPr>
          <w:spacing w:val="24"/>
        </w:rPr>
        <w:t xml:space="preserve"> </w:t>
      </w:r>
      <w:r w:rsidRPr="00C56A46">
        <w:rPr>
          <w:spacing w:val="-1"/>
        </w:rPr>
        <w:t>sebou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tato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49"/>
        </w:rPr>
        <w:t xml:space="preserve"> </w:t>
      </w:r>
      <w:r w:rsidRPr="00C56A46">
        <w:rPr>
          <w:spacing w:val="-1"/>
        </w:rPr>
        <w:t>číselným označením vzestupně</w:t>
      </w:r>
      <w:r w:rsidRPr="00C56A46">
        <w:t xml:space="preserve"> </w:t>
      </w:r>
      <w:r w:rsidRPr="00C56A46">
        <w:rPr>
          <w:spacing w:val="-1"/>
        </w:rPr>
        <w:t>následují při zachování specializací.</w:t>
      </w:r>
    </w:p>
    <w:p w14:paraId="791EDF37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09E3D7FB" w14:textId="306635B8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rPr>
          <w:spacing w:val="-1"/>
        </w:rPr>
        <w:t>Veškeré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úkony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pro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t>oddělení</w:t>
      </w:r>
      <w:r w:rsidRPr="00C56A46">
        <w:rPr>
          <w:spacing w:val="14"/>
        </w:rPr>
        <w:t xml:space="preserve"> </w:t>
      </w:r>
      <w:r w:rsidRPr="00C56A46">
        <w:t>26</w:t>
      </w:r>
      <w:r w:rsidRPr="00C56A46">
        <w:rPr>
          <w:spacing w:val="14"/>
        </w:rPr>
        <w:t xml:space="preserve"> </w:t>
      </w:r>
      <w:r w:rsidRPr="00C56A46">
        <w:t>C,</w:t>
      </w:r>
      <w:r w:rsidRPr="00C56A46">
        <w:rPr>
          <w:spacing w:val="14"/>
        </w:rPr>
        <w:t xml:space="preserve"> </w:t>
      </w:r>
      <w:r w:rsidRPr="00C56A46">
        <w:t>126</w:t>
      </w:r>
      <w:r w:rsidRPr="00C56A46">
        <w:rPr>
          <w:spacing w:val="14"/>
        </w:rPr>
        <w:t xml:space="preserve"> </w:t>
      </w:r>
      <w:r w:rsidRPr="00C56A46">
        <w:t>C</w:t>
      </w:r>
      <w:r w:rsidRPr="00C56A46">
        <w:rPr>
          <w:spacing w:val="15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t>26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Nc</w:t>
      </w:r>
      <w:r w:rsidRPr="00C56A46">
        <w:t xml:space="preserve"> </w:t>
      </w:r>
      <w:r>
        <w:t>provádějí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tajemníci,</w:t>
      </w:r>
      <w:r w:rsidRPr="00C56A46">
        <w:rPr>
          <w:spacing w:val="17"/>
        </w:rPr>
        <w:t xml:space="preserve"> </w:t>
      </w:r>
      <w:r w:rsidRPr="00C56A46">
        <w:rPr>
          <w:spacing w:val="-2"/>
        </w:rPr>
        <w:t>vyšší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úředníci</w:t>
      </w:r>
      <w:r w:rsidRPr="00C56A46">
        <w:rPr>
          <w:spacing w:val="14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rPr>
          <w:spacing w:val="-1"/>
        </w:rPr>
        <w:t>asistenti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určení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tomu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soudnímu</w:t>
      </w:r>
      <w:r w:rsidRPr="00C56A46">
        <w:rPr>
          <w:spacing w:val="103"/>
        </w:rPr>
        <w:t xml:space="preserve"> </w:t>
      </w:r>
      <w:r w:rsidRPr="00C56A46">
        <w:t xml:space="preserve">oddělení, </w:t>
      </w:r>
      <w:r w:rsidRPr="00C56A46">
        <w:rPr>
          <w:spacing w:val="-1"/>
        </w:rPr>
        <w:t>jemuž</w:t>
      </w:r>
      <w:r w:rsidRPr="00C56A46">
        <w:t xml:space="preserve"> byla </w:t>
      </w:r>
      <w:r w:rsidRPr="00C56A46">
        <w:rPr>
          <w:spacing w:val="-2"/>
        </w:rPr>
        <w:t>ta</w:t>
      </w:r>
      <w:r w:rsidRPr="00C56A46">
        <w:t xml:space="preserve"> </w:t>
      </w:r>
      <w:r w:rsidRPr="00C56A46">
        <w:rPr>
          <w:spacing w:val="-1"/>
        </w:rPr>
        <w:t>která</w:t>
      </w:r>
      <w:r w:rsidRPr="00C56A46">
        <w:t xml:space="preserve"> věc </w:t>
      </w:r>
      <w:r w:rsidRPr="00C56A46">
        <w:rPr>
          <w:spacing w:val="-1"/>
        </w:rPr>
        <w:t>nově</w:t>
      </w:r>
      <w:r w:rsidRPr="00C56A46">
        <w:t xml:space="preserve"> </w:t>
      </w:r>
      <w:r w:rsidRPr="00C56A46">
        <w:rPr>
          <w:spacing w:val="-1"/>
        </w:rPr>
        <w:t>přidělena.</w:t>
      </w:r>
    </w:p>
    <w:p w14:paraId="4379A36D" w14:textId="77777777" w:rsidR="00B01FF9" w:rsidRPr="00845A2C" w:rsidRDefault="00B01FF9" w:rsidP="00B01FF9">
      <w:pPr>
        <w:pStyle w:val="Zkladntext"/>
        <w:kinsoku w:val="0"/>
        <w:overflowPunct w:val="0"/>
        <w:ind w:left="0"/>
      </w:pPr>
    </w:p>
    <w:p w14:paraId="04E17F2F" w14:textId="05234E72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="00B01FF9">
        <w:rPr>
          <w:b/>
          <w:spacing w:val="-1"/>
          <w:sz w:val="28"/>
          <w:szCs w:val="28"/>
        </w:rPr>
        <w:t>Mgr. Jan Macl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369F3B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ind w:left="1701" w:hanging="1701"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eastAsia="Times New Roman" w:hAnsi="Garamond"/>
          <w:bCs/>
          <w:lang w:eastAsia="en-US"/>
        </w:rPr>
        <w:tab/>
      </w:r>
      <w:r w:rsidRPr="00B01FF9">
        <w:rPr>
          <w:rFonts w:ascii="Garamond" w:eastAsia="Times New Roman" w:hAnsi="Garamond"/>
          <w:spacing w:val="-1"/>
          <w:lang w:eastAsia="en-US"/>
        </w:rPr>
        <w:t>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Pavel Tureček, JUDr. Lukáš Kratochvíl, JUDr. Iveta Deriková, 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Jaroslava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Sádovská, JUDr. Renata Polanská</w:t>
      </w:r>
    </w:p>
    <w:p w14:paraId="788743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14:paraId="783247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eastAsia="Times New Roman" w:hAnsi="Garamond"/>
          <w:bCs/>
          <w:u w:val="single"/>
          <w:lang w:eastAsia="en-US"/>
        </w:rPr>
        <w:t>rozsahu 100 %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 a občanskoprávní věci C do celkového rozsahu 108 % </w:t>
      </w:r>
      <w:r w:rsidRPr="00B01FF9">
        <w:rPr>
          <w:rFonts w:ascii="Garamond" w:eastAsia="Times New Roman" w:hAnsi="Garamond"/>
          <w:lang w:eastAsia="en-US"/>
        </w:rPr>
        <w:t xml:space="preserve">včetně specializací, dále věci Nc a dle zákona č. 216/1994 Sb., ve znění pozdějších předpisů a věci Cd s cizím prvkem. </w:t>
      </w:r>
    </w:p>
    <w:p w14:paraId="3BEAD5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B04AC95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Vzhledem</w:t>
      </w:r>
      <w:r w:rsidRPr="00B01FF9">
        <w:rPr>
          <w:rFonts w:ascii="Garamond" w:eastAsia="Times New Roman" w:hAnsi="Garamond"/>
          <w:spacing w:val="2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 </w:t>
      </w:r>
      <w:r w:rsidRPr="00B01FF9">
        <w:rPr>
          <w:rFonts w:ascii="Garamond" w:eastAsia="Times New Roman" w:hAnsi="Garamond"/>
          <w:spacing w:val="-1"/>
          <w:lang w:eastAsia="en-US"/>
        </w:rPr>
        <w:t>trvalému přeložení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JUDr.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Martina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Tomka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 výkonu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funkce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Krajskému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Hradci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Králové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–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pobočka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Pardubicích,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bCs/>
          <w:spacing w:val="-1"/>
          <w:lang w:eastAsia="en-US"/>
        </w:rPr>
        <w:t>byly</w:t>
      </w:r>
      <w:r w:rsidRPr="00B01FF9">
        <w:rPr>
          <w:rFonts w:ascii="Garamond" w:eastAsia="Times New Roman" w:hAnsi="Garamond"/>
          <w:bCs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nevyřízené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věci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oddělení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napadlé</w:t>
      </w:r>
      <w:r w:rsidRPr="00B01FF9">
        <w:rPr>
          <w:rFonts w:ascii="Garamond" w:eastAsia="Times New Roman" w:hAnsi="Garamond"/>
          <w:spacing w:val="3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31.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5.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2019 (kdy došlo k jeho dočasnému přeložení)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rovnoměrně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rozděleny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mezi</w:t>
      </w:r>
      <w:r w:rsidRPr="00B01FF9">
        <w:rPr>
          <w:rFonts w:ascii="Garamond" w:eastAsia="Times New Roman" w:hAnsi="Garamond"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 úseku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občanskoprávního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sporného</w:t>
      </w:r>
      <w:r w:rsidRPr="00B01FF9">
        <w:rPr>
          <w:rFonts w:ascii="Garamond" w:eastAsia="Times New Roman" w:hAnsi="Garamond"/>
          <w:lang w:eastAsia="en-US"/>
        </w:rPr>
        <w:t xml:space="preserve"> podle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pravidel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rozvrhu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práce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2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rok</w:t>
      </w:r>
      <w:r w:rsidRPr="00B01FF9">
        <w:rPr>
          <w:rFonts w:ascii="Garamond" w:eastAsia="Times New Roman" w:hAnsi="Garamond"/>
          <w:lang w:eastAsia="en-US"/>
        </w:rPr>
        <w:t xml:space="preserve"> 2019.</w:t>
      </w:r>
    </w:p>
    <w:p w14:paraId="3CA75988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B01FF9">
        <w:rPr>
          <w:rFonts w:eastAsia="Times New Roman" w:cs="Arial"/>
          <w:spacing w:val="-1"/>
        </w:rPr>
        <w:t>Veškeré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úkony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pro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oddělení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127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Nc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</w:rPr>
        <w:t>127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EC</w:t>
      </w:r>
      <w:r w:rsidRPr="00B01FF9">
        <w:rPr>
          <w:rFonts w:eastAsia="Times New Roman" w:cs="Arial"/>
          <w:spacing w:val="32"/>
        </w:rPr>
        <w:t xml:space="preserve"> (ve věcech přidělených do 30. 6. 2024)</w:t>
      </w:r>
      <w:r w:rsidRPr="00B01FF9">
        <w:rPr>
          <w:rFonts w:eastAsia="Times New Roman" w:cs="Arial"/>
        </w:rPr>
        <w:t xml:space="preserve">provádějí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tajemníci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  <w:spacing w:val="-1"/>
        </w:rPr>
        <w:t>vyšší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úředníci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určení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tomu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soudnímu</w:t>
      </w:r>
      <w:r w:rsidRPr="00B01FF9">
        <w:rPr>
          <w:rFonts w:eastAsia="Times New Roman" w:cs="Arial"/>
          <w:spacing w:val="109"/>
        </w:rPr>
        <w:t xml:space="preserve"> </w:t>
      </w:r>
      <w:r w:rsidRPr="00B01FF9">
        <w:rPr>
          <w:rFonts w:eastAsia="Times New Roman" w:cs="Arial"/>
        </w:rPr>
        <w:t xml:space="preserve">oddělení, </w:t>
      </w:r>
      <w:r w:rsidRPr="00B01FF9">
        <w:rPr>
          <w:rFonts w:eastAsia="Times New Roman" w:cs="Arial"/>
          <w:spacing w:val="-1"/>
        </w:rPr>
        <w:t>jemuž</w:t>
      </w:r>
      <w:r w:rsidRPr="00B01FF9">
        <w:rPr>
          <w:rFonts w:eastAsia="Times New Roman" w:cs="Arial"/>
        </w:rPr>
        <w:t xml:space="preserve"> byla </w:t>
      </w:r>
      <w:r w:rsidRPr="00B01FF9">
        <w:rPr>
          <w:rFonts w:eastAsia="Times New Roman" w:cs="Arial"/>
          <w:spacing w:val="-2"/>
        </w:rPr>
        <w:t>ta</w:t>
      </w:r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která</w:t>
      </w:r>
      <w:r w:rsidRPr="00B01FF9">
        <w:rPr>
          <w:rFonts w:eastAsia="Times New Roman" w:cs="Arial"/>
        </w:rPr>
        <w:t xml:space="preserve"> věc </w:t>
      </w:r>
      <w:r w:rsidRPr="00B01FF9">
        <w:rPr>
          <w:rFonts w:eastAsia="Times New Roman" w:cs="Arial"/>
          <w:spacing w:val="-1"/>
        </w:rPr>
        <w:t>rozdělena.</w:t>
      </w:r>
    </w:p>
    <w:p w14:paraId="7516544F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</w:p>
    <w:p w14:paraId="66D15FAA" w14:textId="7B227CB0" w:rsidR="003121A6" w:rsidRPr="00845A2C" w:rsidRDefault="003121A6" w:rsidP="00B01FF9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r w:rsidRPr="00845A2C">
        <w:rPr>
          <w:b/>
          <w:sz w:val="28"/>
          <w:u w:val="single"/>
        </w:rPr>
        <w:t>Minitýmy tvoří: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7E7040AC" w14:textId="77777777" w:rsidR="00B01FF9" w:rsidRPr="00E35850" w:rsidRDefault="003121A6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</w:rPr>
      </w:pPr>
      <w:r w:rsidRPr="00845A2C">
        <w:rPr>
          <w:u w:val="single"/>
        </w:rPr>
        <w:t>pro odd. 10 C:</w:t>
      </w:r>
      <w:r w:rsidRPr="00845A2C">
        <w:tab/>
      </w:r>
      <w:r w:rsidR="00B01FF9" w:rsidRPr="00E35850">
        <w:t>JUDr. Iveta Deriková</w:t>
      </w:r>
      <w:r w:rsidR="00B01FF9" w:rsidRPr="00E35850">
        <w:tab/>
        <w:t>-</w:t>
      </w:r>
      <w:r w:rsidR="00B01FF9" w:rsidRPr="00E35850">
        <w:tab/>
        <w:t>soudce</w:t>
      </w:r>
    </w:p>
    <w:p w14:paraId="336E0916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E35850">
        <w:tab/>
      </w:r>
      <w:r w:rsidRPr="00E35850">
        <w:rPr>
          <w:bCs/>
        </w:rPr>
        <w:t>Mgr. Helena Krčová</w:t>
      </w:r>
      <w:r w:rsidRPr="00E35850">
        <w:rPr>
          <w:bCs/>
        </w:rPr>
        <w:tab/>
        <w:t>-</w:t>
      </w:r>
      <w:r w:rsidRPr="00E35850">
        <w:rPr>
          <w:bCs/>
        </w:rPr>
        <w:tab/>
        <w:t>asistentka</w:t>
      </w:r>
    </w:p>
    <w:p w14:paraId="1F5F5B8C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</w:rPr>
      </w:pPr>
      <w:r w:rsidRPr="00E35850">
        <w:tab/>
        <w:t>Mgr. Jitka Vítová</w:t>
      </w:r>
      <w:r w:rsidRPr="00E35850">
        <w:tab/>
        <w:t>-</w:t>
      </w:r>
      <w:r w:rsidRPr="00E35850">
        <w:tab/>
        <w:t>vyšší soudní úřednice</w:t>
      </w:r>
    </w:p>
    <w:p w14:paraId="33ED98EA" w14:textId="2847D96F" w:rsidR="003121A6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  <w:r w:rsidRPr="00E35850">
        <w:tab/>
        <w:t>Michaela Žáková</w:t>
      </w:r>
      <w:r w:rsidRPr="00E35850">
        <w:tab/>
        <w:t>-</w:t>
      </w:r>
      <w:r w:rsidRPr="00E35850">
        <w:tab/>
        <w:t>rejstříková vedoucí – plní povinnosti vedoucí kanceláře dle § 5 odst. 2 a § 8 vnitřního a kancelářského řádu pro okresní a krajské soudy</w:t>
      </w:r>
    </w:p>
    <w:p w14:paraId="6B7C5225" w14:textId="77777777" w:rsidR="00B01FF9" w:rsidRPr="00845A2C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lastRenderedPageBreak/>
        <w:t>pro odd. 15 C:</w:t>
      </w:r>
      <w:r w:rsidRPr="00845A2C">
        <w:tab/>
        <w:t>Mgr. Pavel Tureček</w:t>
      </w:r>
      <w:r w:rsidRPr="00845A2C">
        <w:tab/>
        <w:t>-</w:t>
      </w:r>
      <w:r w:rsidRPr="00845A2C">
        <w:tab/>
        <w:t>soudce</w:t>
      </w:r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>Mgr. Helena 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>Mgr. Jitka Vítová</w:t>
      </w:r>
      <w:r w:rsidRPr="00845A2C">
        <w:tab/>
        <w:t>-</w:t>
      </w:r>
      <w:r w:rsidRPr="00845A2C">
        <w:tab/>
        <w:t>vyšší soudní úřednice</w:t>
      </w:r>
    </w:p>
    <w:p w14:paraId="7D0D4952" w14:textId="28BD6A4E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>Eva Melichárková</w:t>
      </w:r>
      <w:r w:rsidRPr="00845A2C">
        <w:tab/>
        <w:t>-</w:t>
      </w:r>
      <w:r w:rsidRPr="00845A2C">
        <w:tab/>
      </w:r>
      <w:r w:rsidR="00B01FF9" w:rsidRPr="00E35850">
        <w:t>rejstříková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JUDr. Naděžda 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>JUDr. Barbora 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</w:p>
    <w:p w14:paraId="59E0F0BC" w14:textId="7CAFD442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>Kamila 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 vedoucí – plní povinnosti vedoucí kanceláře dle</w:t>
      </w:r>
      <w:r w:rsidRPr="00440264">
        <w:t xml:space="preserve"> </w:t>
      </w:r>
      <w:r w:rsidRPr="00845A2C">
        <w:t>dle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252F2520" w14:textId="77777777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B2A61C" w14:textId="401DEF7E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 xml:space="preserve">pro odd. </w:t>
      </w:r>
      <w:r>
        <w:rPr>
          <w:rFonts w:ascii="Garamond" w:eastAsia="Times New Roman" w:hAnsi="Garamond"/>
          <w:u w:val="single"/>
          <w:lang w:eastAsia="en-US"/>
        </w:rPr>
        <w:t>23</w:t>
      </w:r>
      <w:r w:rsidRPr="00440264">
        <w:rPr>
          <w:rFonts w:ascii="Garamond" w:eastAsia="Times New Roman" w:hAnsi="Garamond"/>
          <w:u w:val="single"/>
          <w:lang w:eastAsia="en-US"/>
        </w:rPr>
        <w:t xml:space="preserve">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</w:t>
      </w:r>
      <w:r>
        <w:rPr>
          <w:rFonts w:ascii="Garamond" w:eastAsia="Times New Roman" w:hAnsi="Garamond"/>
          <w:lang w:eastAsia="en-US"/>
        </w:rPr>
        <w:t>Lukáš Kratochvíl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</w:p>
    <w:p w14:paraId="109B628E" w14:textId="0B5ABE45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  <w:t>Mgr. Helena Krčová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</w:p>
    <w:p w14:paraId="3420A818" w14:textId="56332FF4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</w:r>
      <w:r>
        <w:rPr>
          <w:rFonts w:ascii="Garamond" w:eastAsia="Times New Roman" w:hAnsi="Garamond"/>
          <w:lang w:eastAsia="en-US"/>
        </w:rPr>
        <w:t>Eliška Macháčková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 vedoucí – plní povinnosti vedoucí kanceláře dle</w:t>
      </w:r>
      <w:r w:rsidRPr="00440264">
        <w:t xml:space="preserve"> </w:t>
      </w:r>
      <w:r w:rsidRPr="00845A2C">
        <w:t>dle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267EF92A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52F3819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F87BF9D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Provádí sepis protokolu dle § 354 o.s.ř. a § 14 z.ř.s ve věcech ochrany proti domácímu násilí, vyřizuje dožádání, zajišťuje realizaci videokonferencí.</w:t>
      </w:r>
    </w:p>
    <w:p w14:paraId="15CEF481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5DA475B" w14:textId="254ED232" w:rsidR="003121A6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B01FF9">
        <w:rPr>
          <w:rFonts w:eastAsia="Times New Roman" w:cs="Arial"/>
          <w:spacing w:val="-1"/>
          <w:u w:val="single"/>
        </w:rPr>
        <w:t>Zastupování:</w:t>
      </w:r>
      <w:r w:rsidRPr="00B01FF9">
        <w:rPr>
          <w:rFonts w:eastAsia="Times New Roman" w:cs="Arial"/>
          <w:spacing w:val="-1"/>
        </w:rPr>
        <w:tab/>
        <w:t>Mgr. Jitka Vítová, Bc. Dita Vašková, JUDr. Barbora Prázová, Iva Pilná, Jana Kmoníčková, Zuzana Kučerová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387D198E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24A2D5C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62BAF4EB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Provádí sepis protokolu dle § 354 o.s.ř. a § 14 z.ř.s ve věcech ochrany proti domácímu násilí, vyřizuje dožádání, zajišťuje realizaci videokonferencí.</w:t>
      </w:r>
    </w:p>
    <w:p w14:paraId="3952B4B0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54DB9C06" w14:textId="34EA8B32" w:rsidR="00440264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05B7F">
        <w:rPr>
          <w:spacing w:val="-1"/>
          <w:u w:val="single"/>
        </w:rPr>
        <w:t>Zastupování:</w:t>
      </w:r>
      <w:r w:rsidRPr="00605B7F">
        <w:rPr>
          <w:spacing w:val="-1"/>
        </w:rPr>
        <w:tab/>
        <w:t>Mgr. Helena Krčová, Bc. Dita Vašková, Iva Pilná, Mgr. Jitka Vítová, Jana Kmoníčková</w:t>
      </w:r>
      <w:r>
        <w:rPr>
          <w:spacing w:val="-1"/>
        </w:rPr>
        <w:t xml:space="preserve">, </w:t>
      </w:r>
      <w:r w:rsidRPr="00314227">
        <w:rPr>
          <w:spacing w:val="-1"/>
        </w:rPr>
        <w:t>Zuzana Kučerová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(vyhl.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Nc,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E10990C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B01FF9" w:rsidRPr="00026473">
        <w:rPr>
          <w:spacing w:val="-1"/>
        </w:rPr>
        <w:t>Iva Pilná zejména ve věcech úschov a umořování listin, Mgr. Jitka Vítová, Mgr. Helena Krčová, Jana Kmoníčková, JUDr. Barbora Prázová</w:t>
      </w:r>
      <w:r w:rsidR="00B01FF9">
        <w:rPr>
          <w:spacing w:val="-1"/>
        </w:rPr>
        <w:t>, Zuzana Kučerová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0A900EE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lastRenderedPageBreak/>
        <w:t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E957623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414225DA" w14:textId="26E20817" w:rsidR="003121A6" w:rsidRPr="00845A2C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>Provádí sepis protokolu dle § 354 o.s.ř. a § 14 z.ř.s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0371E3A8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 xml:space="preserve">Bc. Dita Vašková zejména ve věcech úschov a umořování listin, Mgr. Jitka Vítová, Mgr. Helena Krčová, Jana Kmoníčková, </w:t>
      </w:r>
      <w:r w:rsidR="00B01FF9" w:rsidRPr="00026473">
        <w:rPr>
          <w:spacing w:val="-1"/>
        </w:rPr>
        <w:br/>
        <w:t>JUDr. Barbora Prázová</w:t>
      </w:r>
      <w:r w:rsidR="00B01FF9">
        <w:rPr>
          <w:spacing w:val="-1"/>
        </w:rPr>
        <w:t>, Zuzana Kučerová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5FEC16B4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2FEAED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C5489BF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>Dále provádí sepis protokolu dle § 354 o.s.ř. a § 14 z.ř.s. ve věcech ochrany proti domácímu násilí.</w:t>
      </w:r>
    </w:p>
    <w:p w14:paraId="262EE6F1" w14:textId="467064F1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</w:t>
      </w:r>
      <w:r>
        <w:rPr>
          <w:spacing w:val="-1"/>
        </w:rPr>
        <w:t>.</w:t>
      </w:r>
    </w:p>
    <w:p w14:paraId="34C00AF0" w14:textId="77777777" w:rsidR="00B01FF9" w:rsidRDefault="00B01FF9" w:rsidP="00440264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E0AC7F4" w14:textId="6B94564F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0EABDF0B" w:rsidR="00440264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>Mgr. Helena Krčová, Bc. Dita Vašková, JUDr. Barbora Prázová, Jana Kmoníčková, Iva Pilná</w:t>
      </w:r>
      <w:r w:rsidR="00B01FF9">
        <w:rPr>
          <w:spacing w:val="-1"/>
        </w:rPr>
        <w:t>, Zuzana Kučerová</w:t>
      </w:r>
    </w:p>
    <w:p w14:paraId="72056840" w14:textId="77777777" w:rsidR="00B01FF9" w:rsidRPr="00845A2C" w:rsidRDefault="00B01FF9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1D5A34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Provádí veškeré úkony dle § 6 odst. 2, písm. a), b), c), e), f), g), h), i), j), p) vyhl. č. 37/1992 Sb., v platném znění, pro soudní oddělení 10, 110, 15, 115, 23, 123 a 27, 127 i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BE4D1E6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545543DD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Dále provádí sepis protokolu dle § 354 o.s.ř. a § 14 z.ř.s. ve věcech ochrany proti domácímu násilí.</w:t>
      </w:r>
    </w:p>
    <w:p w14:paraId="661950E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2FB09C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151F25" w:rsidRPr="00026473">
        <w:rPr>
          <w:spacing w:val="-1"/>
        </w:rPr>
        <w:t>Mgr. Jitka Vítová, JUDr. Barbora Prázová, Iva Pilná, Mgr. Helena Krčová. Bc. Dita Vašková,</w:t>
      </w:r>
      <w:r w:rsidR="00151F25">
        <w:rPr>
          <w:spacing w:val="-1"/>
        </w:rPr>
        <w:t xml:space="preserve"> Zuzana Kučerová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Provádí veškeré úkony dle § 6 odst. 2, písm. a), b), c), e), f), g), h), i), j), p) vyhl. č. 37/1992 Sb., v platném znění, pro soudní oddělení 7, 107, 18, 118 a pro soudní oddělení 17 a 117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Dále provádí sepis protokolu dle § 354 o.s.ř. a § 14 z.ř.s. ve věcech ochrany proti domácímu násilí.</w:t>
      </w:r>
    </w:p>
    <w:p w14:paraId="07B21CF8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34F8D7D6" w14:textId="77777777" w:rsidR="00151F25" w:rsidRDefault="00151F25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F57B87" w14:textId="77777777" w:rsidR="00151F25" w:rsidRPr="00151F25" w:rsidRDefault="00151F25" w:rsidP="00151F25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bCs/>
          <w:lang w:eastAsia="en-US"/>
        </w:rPr>
      </w:pPr>
      <w:r w:rsidRPr="00151F25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151F25">
        <w:rPr>
          <w:rFonts w:ascii="Garamond" w:eastAsia="Times New Roman" w:hAnsi="Garamond"/>
          <w:b/>
          <w:spacing w:val="-1"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spacing w:val="-1"/>
          <w:lang w:eastAsia="en-US"/>
        </w:rPr>
        <w:tab/>
      </w:r>
      <w:r w:rsidRPr="00151F25">
        <w:rPr>
          <w:rFonts w:ascii="Garamond" w:eastAsia="Times New Roman" w:hAnsi="Garamond"/>
          <w:b/>
          <w:sz w:val="28"/>
          <w:szCs w:val="28"/>
          <w:lang w:eastAsia="en-US"/>
        </w:rPr>
        <w:t>Zuzana Kučerová (0,5)</w:t>
      </w:r>
    </w:p>
    <w:p w14:paraId="1390F33D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bCs/>
          <w:lang w:eastAsia="en-US"/>
        </w:rPr>
      </w:pPr>
    </w:p>
    <w:p w14:paraId="3AD0351D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Mgr. Jitka Vítová, JUDr. Barbora Prázová, Iva Pilná, Mgr. Helena Krčová. Bc. Dita Vašková,</w:t>
      </w:r>
    </w:p>
    <w:p w14:paraId="60927E16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EFC090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Provádí veškeré úkony dle § 6 odst. 2, písm. a), b), c), e), f), g), h), i), j), p) vyhl. č. 37/1992 Sb., v platném znění, pro soudní oddělení 9, 109 a porozsudkovou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5F4299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12ED4979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Dále provádí sepis protokolu dle § 354 o.s.ř. a § 14 z.ř.s. ve věcech ochrany proti domácímu násilí.</w:t>
      </w:r>
    </w:p>
    <w:p w14:paraId="5CBFF04F" w14:textId="4333EC70" w:rsidR="00151F25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Vyřizuje dožádání v jednoduchých věcech s výjimkou dožádání ve styku s cizinou a zajišťuje realizaci videokonferencí</w:t>
      </w:r>
      <w:r>
        <w:rPr>
          <w:rFonts w:eastAsia="Times New Roman" w:cs="Arial"/>
          <w:spacing w:val="-1"/>
        </w:rPr>
        <w:t>.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r w:rsidRPr="00845A2C">
        <w:rPr>
          <w:spacing w:val="-1"/>
        </w:rPr>
        <w:t>Nc</w:t>
      </w:r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060888B4" w14:textId="77777777" w:rsidR="00151F25" w:rsidRDefault="00151F25" w:rsidP="0020182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19EEDC5B" w14:textId="3A0251CA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(vyhl.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r w:rsidRPr="00845A2C">
        <w:rPr>
          <w:spacing w:val="-1"/>
        </w:rPr>
        <w:t>mundáž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737592C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151F25">
        <w:t>Martina Prášilová</w:t>
      </w:r>
    </w:p>
    <w:p w14:paraId="6164C28D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  <w:spacing w:val="-1"/>
        </w:rPr>
      </w:pPr>
      <w:r w:rsidRPr="004B3092">
        <w:rPr>
          <w:bCs/>
          <w:spacing w:val="-1"/>
          <w:w w:val="95"/>
        </w:rPr>
        <w:tab/>
      </w:r>
      <w:r>
        <w:rPr>
          <w:bCs/>
          <w:spacing w:val="-1"/>
        </w:rPr>
        <w:t>Zuzana Kučerová</w:t>
      </w:r>
      <w:r w:rsidRPr="004B3092">
        <w:rPr>
          <w:bCs/>
          <w:spacing w:val="-1"/>
        </w:rPr>
        <w:t xml:space="preserve"> a při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nepřítomnosti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delší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než</w:t>
      </w:r>
      <w:r w:rsidRPr="004B3092">
        <w:rPr>
          <w:bCs/>
          <w:spacing w:val="36"/>
        </w:rPr>
        <w:t xml:space="preserve"> </w:t>
      </w:r>
      <w:r>
        <w:rPr>
          <w:bCs/>
        </w:rPr>
        <w:t>10</w:t>
      </w:r>
      <w:r w:rsidRPr="004B3092">
        <w:rPr>
          <w:bCs/>
          <w:spacing w:val="33"/>
        </w:rPr>
        <w:t xml:space="preserve"> </w:t>
      </w:r>
      <w:r w:rsidRPr="004B3092">
        <w:rPr>
          <w:bCs/>
          <w:spacing w:val="-1"/>
        </w:rPr>
        <w:t>pracovních dní zastupují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s</w:t>
      </w:r>
      <w:r w:rsidRPr="004B3092">
        <w:rPr>
          <w:bCs/>
          <w:spacing w:val="-2"/>
        </w:rPr>
        <w:t xml:space="preserve"> </w:t>
      </w:r>
      <w:r w:rsidRPr="004B3092">
        <w:rPr>
          <w:bCs/>
        </w:rPr>
        <w:t>ní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rovnoměrně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všechny</w:t>
      </w:r>
      <w:r w:rsidRPr="004B3092">
        <w:rPr>
          <w:bCs/>
          <w:spacing w:val="34"/>
        </w:rPr>
        <w:t xml:space="preserve"> </w:t>
      </w:r>
      <w:r w:rsidRPr="004B3092">
        <w:rPr>
          <w:bCs/>
          <w:spacing w:val="-1"/>
        </w:rPr>
        <w:t xml:space="preserve">rejstříkové </w:t>
      </w:r>
      <w:r w:rsidRPr="004B3092">
        <w:rPr>
          <w:bCs/>
        </w:rPr>
        <w:t>vedoucí</w:t>
      </w:r>
    </w:p>
    <w:p w14:paraId="51476E6C" w14:textId="718885B1" w:rsidR="003121A6" w:rsidRPr="00845A2C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</w:p>
    <w:p w14:paraId="18709FA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C,</w:t>
      </w:r>
      <w:r w:rsidRPr="00151F25">
        <w:rPr>
          <w:rFonts w:ascii="Garamond" w:eastAsia="Times New Roman" w:hAnsi="Garamond"/>
          <w:spacing w:val="3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2"/>
          <w:lang w:eastAsia="en-US"/>
        </w:rPr>
        <w:t>Nc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 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7, 8,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ve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věcech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oddělením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8, 16</w:t>
      </w:r>
      <w:r w:rsidRPr="00151F25">
        <w:rPr>
          <w:rFonts w:ascii="Garamond" w:eastAsia="Times New Roman" w:hAnsi="Garamond"/>
          <w:spacing w:val="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a</w:t>
      </w:r>
      <w:r w:rsidRPr="00151F25">
        <w:rPr>
          <w:rFonts w:ascii="Garamond" w:eastAsia="Times New Roman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dále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knihu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protestů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pomůcky.</w:t>
      </w:r>
    </w:p>
    <w:p w14:paraId="33A8967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0DED3E5" w14:textId="06EFE553" w:rsidR="003121A6" w:rsidRPr="00151F25" w:rsidRDefault="00151F25" w:rsidP="00151F25">
      <w:pPr>
        <w:widowControl/>
        <w:kinsoku w:val="0"/>
        <w:overflowPunct w:val="0"/>
        <w:adjustRightInd/>
        <w:ind w:left="60" w:hanging="60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Vkládá </w:t>
      </w:r>
      <w:r w:rsidRPr="00151F25">
        <w:rPr>
          <w:rFonts w:ascii="Garamond" w:eastAsia="Times New Roman" w:hAnsi="Garamond"/>
          <w:spacing w:val="-1"/>
          <w:lang w:eastAsia="en-US"/>
        </w:rPr>
        <w:t>údaje</w:t>
      </w:r>
      <w:r w:rsidRPr="00151F25">
        <w:rPr>
          <w:rFonts w:ascii="Garamond" w:eastAsia="Times New Roman" w:hAnsi="Garamond"/>
          <w:lang w:eastAsia="en-US"/>
        </w:rPr>
        <w:t xml:space="preserve"> o </w:t>
      </w:r>
      <w:r w:rsidRPr="00151F25">
        <w:rPr>
          <w:rFonts w:ascii="Garamond" w:eastAsia="Times New Roman" w:hAnsi="Garamond"/>
          <w:spacing w:val="-1"/>
          <w:lang w:eastAsia="en-US"/>
        </w:rPr>
        <w:t>rozvodu</w:t>
      </w:r>
      <w:r w:rsidRPr="00151F25">
        <w:rPr>
          <w:rFonts w:ascii="Garamond" w:eastAsia="Times New Roman" w:hAnsi="Garamond"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manželství</w:t>
      </w:r>
      <w:r w:rsidRPr="00151F25">
        <w:rPr>
          <w:rFonts w:ascii="Garamond" w:eastAsia="Times New Roman" w:hAnsi="Garamond"/>
          <w:lang w:eastAsia="en-US"/>
        </w:rPr>
        <w:t xml:space="preserve"> do </w:t>
      </w:r>
      <w:r w:rsidRPr="00151F25">
        <w:rPr>
          <w:rFonts w:ascii="Garamond" w:eastAsia="Times New Roman" w:hAnsi="Garamond"/>
          <w:spacing w:val="-1"/>
          <w:lang w:eastAsia="en-US"/>
        </w:rPr>
        <w:t>informačního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systému</w:t>
      </w:r>
      <w:r w:rsidRPr="00151F25">
        <w:rPr>
          <w:rFonts w:ascii="Garamond" w:eastAsia="Times New Roman" w:hAnsi="Garamond"/>
          <w:lang w:eastAsia="en-US"/>
        </w:rPr>
        <w:t xml:space="preserve"> evidence </w:t>
      </w:r>
      <w:r w:rsidRPr="00151F25">
        <w:rPr>
          <w:rFonts w:ascii="Garamond" w:eastAsia="Times New Roman" w:hAnsi="Garamond"/>
          <w:spacing w:val="-1"/>
          <w:lang w:eastAsia="en-US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F6F0C5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0"/>
        <w:rPr>
          <w:b/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="00151F25" w:rsidRPr="004B3092">
        <w:rPr>
          <w:spacing w:val="-1"/>
        </w:rPr>
        <w:t>Lucie</w:t>
      </w:r>
      <w:r w:rsidR="00151F25" w:rsidRPr="004B3092">
        <w:t xml:space="preserve"> </w:t>
      </w:r>
      <w:r w:rsidR="00151F25" w:rsidRPr="004B3092">
        <w:rPr>
          <w:spacing w:val="-1"/>
        </w:rPr>
        <w:t>Bíbelová</w:t>
      </w:r>
    </w:p>
    <w:p w14:paraId="3C7F6778" w14:textId="77777777" w:rsidR="00151F25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 w:rsidRPr="004B3092">
        <w:rPr>
          <w:spacing w:val="-1"/>
        </w:rPr>
        <w:tab/>
      </w:r>
      <w:r w:rsidRPr="004B3092">
        <w:t>Anna Mužíková</w:t>
      </w:r>
    </w:p>
    <w:p w14:paraId="7EB13F61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>
        <w:tab/>
        <w:t>Marcela Pánková</w:t>
      </w:r>
    </w:p>
    <w:p w14:paraId="5C9B72A7" w14:textId="70D975CE" w:rsidR="00151F25" w:rsidRPr="00161565" w:rsidRDefault="00151F25" w:rsidP="00151F25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5643E5" w14:textId="0B236108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  <w:r w:rsidR="00151F25">
        <w:rPr>
          <w:spacing w:val="-1"/>
        </w:rPr>
        <w:t xml:space="preserve"> (0,5)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5409A66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="00151F25">
        <w:rPr>
          <w:bCs/>
          <w:spacing w:val="-1"/>
        </w:rPr>
        <w:t xml:space="preserve">Martina Prášilová </w:t>
      </w:r>
      <w:r w:rsidR="00151F25" w:rsidRPr="004B3092">
        <w:rPr>
          <w:bCs/>
          <w:spacing w:val="-1"/>
        </w:rPr>
        <w:t>a při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nepřítomnosti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delší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než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10</w:t>
      </w:r>
      <w:r w:rsidR="00151F25" w:rsidRPr="004B3092">
        <w:rPr>
          <w:bCs/>
          <w:spacing w:val="33"/>
        </w:rPr>
        <w:t xml:space="preserve"> </w:t>
      </w:r>
      <w:r w:rsidR="00151F25" w:rsidRPr="004B3092">
        <w:rPr>
          <w:bCs/>
          <w:spacing w:val="-1"/>
        </w:rPr>
        <w:t>pracovních dní zastupují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s</w:t>
      </w:r>
      <w:r w:rsidR="00151F25" w:rsidRPr="004B3092">
        <w:rPr>
          <w:bCs/>
          <w:spacing w:val="-2"/>
        </w:rPr>
        <w:t xml:space="preserve"> </w:t>
      </w:r>
      <w:r w:rsidR="00151F25" w:rsidRPr="004B3092">
        <w:rPr>
          <w:bCs/>
        </w:rPr>
        <w:t>ní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rovnoměrně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všechny</w:t>
      </w:r>
      <w:r w:rsidR="00151F25" w:rsidRPr="004B3092">
        <w:rPr>
          <w:bCs/>
          <w:spacing w:val="34"/>
        </w:rPr>
        <w:t xml:space="preserve"> </w:t>
      </w:r>
      <w:r w:rsidR="00151F25" w:rsidRPr="004B3092">
        <w:rPr>
          <w:bCs/>
          <w:spacing w:val="-1"/>
        </w:rPr>
        <w:t xml:space="preserve">rejstříkové </w:t>
      </w:r>
      <w:r w:rsidR="00151F25" w:rsidRPr="004B3092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5CF290F" w14:textId="77777777" w:rsidR="00151F25" w:rsidRPr="004B3092" w:rsidRDefault="00151F25" w:rsidP="00151F25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4B3092">
        <w:rPr>
          <w:bCs/>
        </w:rPr>
        <w:t>Vede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rejstříky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C,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EC,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EVC</w:t>
      </w:r>
      <w:r w:rsidRPr="004B3092">
        <w:rPr>
          <w:bCs/>
          <w:spacing w:val="3"/>
        </w:rPr>
        <w:t xml:space="preserve"> </w:t>
      </w:r>
      <w:r w:rsidRPr="004B3092">
        <w:rPr>
          <w:bCs/>
        </w:rPr>
        <w:t>a</w:t>
      </w:r>
      <w:r w:rsidRPr="004B3092">
        <w:rPr>
          <w:bCs/>
          <w:spacing w:val="32"/>
        </w:rPr>
        <w:t xml:space="preserve"> </w:t>
      </w:r>
      <w:r w:rsidRPr="004B3092">
        <w:rPr>
          <w:bCs/>
          <w:spacing w:val="-1"/>
        </w:rPr>
        <w:t>Nc</w:t>
      </w:r>
      <w:r w:rsidRPr="004B3092">
        <w:rPr>
          <w:bCs/>
          <w:spacing w:val="31"/>
        </w:rPr>
        <w:t xml:space="preserve"> </w:t>
      </w:r>
      <w:r w:rsidRPr="004B3092">
        <w:rPr>
          <w:bCs/>
          <w:u w:val="single"/>
        </w:rPr>
        <w:t>pro oddělení</w:t>
      </w:r>
      <w:r>
        <w:rPr>
          <w:bCs/>
          <w:u w:val="single"/>
        </w:rPr>
        <w:t xml:space="preserve"> </w:t>
      </w:r>
      <w:r w:rsidRPr="004B3092">
        <w:rPr>
          <w:bCs/>
          <w:u w:val="single"/>
        </w:rPr>
        <w:t>20,</w:t>
      </w:r>
      <w:r w:rsidRPr="004B3092">
        <w:rPr>
          <w:bCs/>
          <w:spacing w:val="31"/>
          <w:u w:val="single"/>
        </w:rPr>
        <w:t xml:space="preserve"> 26,</w:t>
      </w:r>
      <w:r w:rsidRPr="004B3092">
        <w:rPr>
          <w:bCs/>
          <w:u w:val="single"/>
        </w:rPr>
        <w:t>27/127 - zde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věcech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spacing w:val="-1"/>
          <w:u w:val="single"/>
        </w:rPr>
        <w:t>přidělených</w:t>
      </w:r>
      <w:r>
        <w:rPr>
          <w:spacing w:val="-1"/>
          <w:u w:val="single"/>
        </w:rPr>
        <w:t xml:space="preserve"> do 30. 6. 2024</w:t>
      </w:r>
      <w:r w:rsidRPr="004B3092">
        <w:rPr>
          <w:spacing w:val="33"/>
          <w:u w:val="single"/>
        </w:rPr>
        <w:t xml:space="preserve"> </w:t>
      </w:r>
      <w:r w:rsidRPr="004B3092">
        <w:rPr>
          <w:bCs/>
          <w:spacing w:val="-1"/>
          <w:u w:val="single"/>
        </w:rPr>
        <w:t>oddělení</w:t>
      </w:r>
      <w:r w:rsidRPr="004B3092">
        <w:rPr>
          <w:bCs/>
          <w:spacing w:val="30"/>
          <w:u w:val="single"/>
        </w:rPr>
        <w:t xml:space="preserve"> </w:t>
      </w:r>
      <w:r w:rsidRPr="004B3092">
        <w:rPr>
          <w:bCs/>
          <w:u w:val="single"/>
        </w:rPr>
        <w:t>20  a dále</w:t>
      </w:r>
      <w:r>
        <w:rPr>
          <w:bCs/>
          <w:u w:val="single"/>
        </w:rPr>
        <w:t xml:space="preserve"> ve věcech</w:t>
      </w:r>
      <w:r w:rsidRPr="004B3092">
        <w:rPr>
          <w:bCs/>
          <w:spacing w:val="8"/>
          <w:u w:val="single"/>
        </w:rPr>
        <w:t xml:space="preserve"> </w:t>
      </w:r>
      <w:r w:rsidRPr="004B3092">
        <w:rPr>
          <w:bCs/>
          <w:spacing w:val="-1"/>
          <w:u w:val="single"/>
        </w:rPr>
        <w:t>vyřízených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u w:val="single"/>
        </w:rPr>
        <w:t>do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30. </w:t>
      </w:r>
      <w:r w:rsidRPr="004B3092">
        <w:rPr>
          <w:bCs/>
          <w:u w:val="single"/>
        </w:rPr>
        <w:t xml:space="preserve">6. 2019 </w:t>
      </w:r>
      <w:r w:rsidRPr="004B3092">
        <w:rPr>
          <w:bCs/>
          <w:spacing w:val="-1"/>
          <w:u w:val="single"/>
        </w:rPr>
        <w:t>JUDr.</w:t>
      </w:r>
      <w:r w:rsidRPr="004B3092">
        <w:rPr>
          <w:bCs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Martinem Tomkem </w:t>
      </w:r>
      <w:r w:rsidRPr="004B3092">
        <w:rPr>
          <w:bCs/>
        </w:rPr>
        <w:t xml:space="preserve">a </w:t>
      </w:r>
      <w:r w:rsidRPr="004B3092">
        <w:rPr>
          <w:bCs/>
          <w:spacing w:val="-1"/>
        </w:rPr>
        <w:t>ostatní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evidenční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pomůcky.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Vkládá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údaje</w:t>
      </w:r>
      <w:r w:rsidRPr="004B3092">
        <w:rPr>
          <w:bCs/>
        </w:rPr>
        <w:t xml:space="preserve"> o </w:t>
      </w:r>
      <w:r w:rsidRPr="004B3092">
        <w:rPr>
          <w:bCs/>
          <w:spacing w:val="-1"/>
        </w:rPr>
        <w:t>rozvodu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manželství</w:t>
      </w:r>
      <w:r w:rsidRPr="004B3092">
        <w:rPr>
          <w:bCs/>
        </w:rPr>
        <w:t xml:space="preserve"> do </w:t>
      </w:r>
      <w:r w:rsidRPr="004B3092">
        <w:rPr>
          <w:bCs/>
          <w:spacing w:val="-1"/>
        </w:rPr>
        <w:t>informačního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systému</w:t>
      </w:r>
      <w:r w:rsidRPr="004B3092">
        <w:rPr>
          <w:bCs/>
          <w:spacing w:val="2"/>
        </w:rPr>
        <w:t xml:space="preserve"> </w:t>
      </w:r>
      <w:r w:rsidRPr="004B3092">
        <w:rPr>
          <w:bCs/>
          <w:spacing w:val="-1"/>
        </w:rPr>
        <w:t>evidence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obyvatel.</w:t>
      </w:r>
    </w:p>
    <w:p w14:paraId="57671AE9" w14:textId="77777777" w:rsidR="00151F25" w:rsidRPr="004B3092" w:rsidRDefault="00151F25" w:rsidP="00151F25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153340DE" w14:textId="6A4C32F4" w:rsidR="00151F25" w:rsidRDefault="00151F25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51F25">
        <w:rPr>
          <w:b/>
          <w:spacing w:val="-1"/>
        </w:rPr>
        <w:t>Zapisovatelky:</w:t>
      </w:r>
      <w:r w:rsidRPr="004B3092">
        <w:rPr>
          <w:bCs/>
          <w:spacing w:val="-1"/>
        </w:rPr>
        <w:tab/>
      </w:r>
      <w:r w:rsidRPr="004B3092">
        <w:rPr>
          <w:spacing w:val="-1"/>
        </w:rPr>
        <w:t>Ma</w:t>
      </w:r>
      <w:r>
        <w:rPr>
          <w:spacing w:val="-1"/>
        </w:rPr>
        <w:t>rtina Prášilová</w:t>
      </w:r>
    </w:p>
    <w:p w14:paraId="025DB7D7" w14:textId="43AE3515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8FB482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Nc</w:t>
      </w:r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10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mundáže.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2B0BB2E5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ADAD3E7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lang w:eastAsia="en-US"/>
        </w:rPr>
        <w:t xml:space="preserve">Eva </w:t>
      </w:r>
      <w:r w:rsidRPr="00151F25">
        <w:rPr>
          <w:rFonts w:ascii="Garamond" w:eastAsia="Times New Roman" w:hAnsi="Garamond"/>
          <w:spacing w:val="-1"/>
          <w:lang w:eastAsia="en-US"/>
        </w:rPr>
        <w:t>Melichárková</w:t>
      </w:r>
    </w:p>
    <w:p w14:paraId="38004785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4277698C" w14:textId="7DC483DE" w:rsidR="003121A6" w:rsidRPr="00845A2C" w:rsidRDefault="00151F25" w:rsidP="00151F25">
      <w:pPr>
        <w:pStyle w:val="Zkladntext"/>
        <w:kinsoku w:val="0"/>
        <w:overflowPunct w:val="0"/>
        <w:ind w:left="0"/>
        <w:jc w:val="both"/>
      </w:pP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r w:rsidRPr="00151F25">
        <w:rPr>
          <w:rFonts w:eastAsia="Times New Roman" w:cs="Arial"/>
          <w:spacing w:val="-1"/>
        </w:rPr>
        <w:t>mundáž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D111A0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Nc</w:t>
      </w:r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15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mundáže.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7C9E2620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A299555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Michaela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Žáková</w:t>
      </w:r>
    </w:p>
    <w:p w14:paraId="48F6A5FF" w14:textId="0852B387" w:rsidR="003121A6" w:rsidRPr="00845A2C" w:rsidRDefault="00151F25" w:rsidP="00151F25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3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dny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</w:rPr>
        <w:t>a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 xml:space="preserve">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1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>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r w:rsidRPr="00151F25">
        <w:rPr>
          <w:rFonts w:eastAsia="Times New Roman" w:cs="Arial"/>
          <w:spacing w:val="-1"/>
        </w:rPr>
        <w:t>mundáž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62116F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Nc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17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mundáže.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3C43AE42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0B80F924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Lenka Vobrátilková, Dis.</w:t>
      </w:r>
    </w:p>
    <w:p w14:paraId="6DE2816A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dny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258BA736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vedoucí a </w:t>
      </w:r>
      <w:r w:rsidRPr="00151F25">
        <w:rPr>
          <w:rFonts w:ascii="Garamond" w:eastAsia="Times New Roman" w:hAnsi="Garamond"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Zuzana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Kučerová,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Petra Paučová,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které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mundáž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rozdělí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svých</w:t>
      </w:r>
      <w:r w:rsidRPr="00151F25">
        <w:rPr>
          <w:rFonts w:ascii="Garamond" w:eastAsia="Times New Roman" w:hAnsi="Garamond"/>
          <w:lang w:eastAsia="en-US"/>
        </w:rPr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91D1921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lang w:eastAsia="en-US"/>
        </w:rPr>
        <w:t>Vede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bCs/>
          <w:lang w:eastAsia="en-US"/>
        </w:rPr>
        <w:t xml:space="preserve"> 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Nc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eastAsia="Times New Roman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eastAsia="Times New Roman" w:hAnsi="Garamond"/>
          <w:bCs/>
          <w:u w:val="single"/>
          <w:lang w:eastAsia="en-US"/>
        </w:rPr>
        <w:t>ve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eastAsia="Times New Roman" w:hAnsi="Garamond"/>
          <w:bCs/>
          <w:spacing w:val="-1"/>
          <w:u w:val="single"/>
          <w:lang w:eastAsia="en-US"/>
        </w:rPr>
        <w:t xml:space="preserve"> oddělení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24 a nově přidělených do oddělení 27 od 1. 7. 2024</w:t>
      </w:r>
      <w:r w:rsidRPr="00151F25">
        <w:rPr>
          <w:rFonts w:ascii="Garamond" w:eastAsia="Times New Roman" w:hAnsi="Garamond"/>
          <w:bCs/>
          <w:spacing w:val="5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bCs/>
          <w:lang w:eastAsia="en-US"/>
        </w:rPr>
        <w:t xml:space="preserve">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 xml:space="preserve">mundáže. Vede dále rejstřík </w:t>
      </w:r>
      <w:r w:rsidRPr="00151F25">
        <w:rPr>
          <w:rFonts w:ascii="Garamond" w:eastAsia="Times New Roman" w:hAnsi="Garamond"/>
          <w:bCs/>
          <w:lang w:eastAsia="en-US"/>
        </w:rPr>
        <w:t>Nc - Sveřenský fond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.</w:t>
      </w:r>
    </w:p>
    <w:p w14:paraId="5C59D85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  <w:b/>
        </w:rPr>
      </w:pPr>
    </w:p>
    <w:p w14:paraId="7DCE254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  <w:b/>
        </w:rPr>
        <w:t>Zastupuje:</w:t>
      </w:r>
      <w:r w:rsidRPr="00151F25">
        <w:rPr>
          <w:rFonts w:ascii="Garamond" w:eastAsia="Times New Roman" w:hAnsi="Garamond" w:cs="Arial"/>
        </w:rPr>
        <w:tab/>
        <w:t>Martina Kaplanová pro rejstříky C, EC, EVC a Nc</w:t>
      </w:r>
    </w:p>
    <w:p w14:paraId="6879D9AE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</w:rPr>
        <w:lastRenderedPageBreak/>
        <w:tab/>
        <w:t>Zuzana Kučerová pro rejstřík Nc – Svěřenský fond</w:t>
      </w:r>
    </w:p>
    <w:p w14:paraId="25A0D8D5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Cs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1"/>
          <w:lang w:eastAsia="en-US"/>
        </w:rPr>
        <w:t>než</w:t>
      </w:r>
      <w:r w:rsidRPr="00151F25">
        <w:rPr>
          <w:rFonts w:ascii="Garamond" w:eastAsia="Times New Roman" w:hAnsi="Garamond"/>
          <w:bCs/>
          <w:lang w:eastAsia="en-US"/>
        </w:rPr>
        <w:t xml:space="preserve"> 3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dny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a v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než 1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bCs/>
          <w:lang w:eastAsia="en-US"/>
        </w:rPr>
        <w:t xml:space="preserve"> s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nimi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rejstříkové</w:t>
      </w:r>
      <w:r w:rsidRPr="00151F25">
        <w:rPr>
          <w:rFonts w:ascii="Garamond" w:eastAsia="Times New Roman" w:hAnsi="Garamond"/>
          <w:bCs/>
          <w:spacing w:val="12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vedoucí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Petra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Paučová, přičemž</w:t>
      </w:r>
      <w:r w:rsidRPr="00151F25">
        <w:rPr>
          <w:rFonts w:ascii="Garamond" w:eastAsia="Times New Roman" w:hAnsi="Garamond"/>
          <w:bCs/>
          <w:lang w:eastAsia="en-US"/>
        </w:rPr>
        <w:t xml:space="preserve"> její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mundáž</w:t>
      </w:r>
      <w:r w:rsidRPr="00151F25">
        <w:rPr>
          <w:rFonts w:ascii="Garamond" w:eastAsia="Times New Roman" w:hAnsi="Garamond"/>
          <w:bCs/>
          <w:lang w:eastAsia="en-US"/>
        </w:rPr>
        <w:t xml:space="preserve"> bude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rozdělena 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bCs/>
          <w:lang w:eastAsia="en-US"/>
        </w:rPr>
        <w:t xml:space="preserve"> občanskoprávního úseku.</w:t>
      </w: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B64506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Nc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11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mundáže.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226D29E8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0ED5C62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Libuše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Plačková</w:t>
      </w:r>
    </w:p>
    <w:p w14:paraId="2C86509A" w14:textId="3CFDF0CC" w:rsidR="003121A6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1"/>
        </w:rPr>
        <w:t>než</w:t>
      </w:r>
      <w:r w:rsidRPr="00151F25">
        <w:rPr>
          <w:rFonts w:eastAsia="Times New Roman" w:cs="Arial"/>
        </w:rPr>
        <w:t xml:space="preserve"> 3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dny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a 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 xml:space="preserve">než 1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</w:rPr>
        <w:t xml:space="preserve"> 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ní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její </w:t>
      </w:r>
      <w:r w:rsidRPr="00151F25">
        <w:rPr>
          <w:rFonts w:eastAsia="Times New Roman" w:cs="Arial"/>
          <w:spacing w:val="-1"/>
        </w:rPr>
        <w:t>mundáž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A9C47A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Nc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5 – věci napadlé před 1. 9. 2022, oddělení 9,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9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mundáže.</w:t>
      </w:r>
    </w:p>
    <w:p w14:paraId="3DE35735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59572C1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Kamila Součková</w:t>
      </w:r>
    </w:p>
    <w:p w14:paraId="5AAB2C3F" w14:textId="61604288" w:rsidR="00161565" w:rsidRDefault="0055248C" w:rsidP="0055248C">
      <w:pPr>
        <w:pStyle w:val="Nadpis1"/>
        <w:kinsoku w:val="0"/>
        <w:overflowPunct w:val="0"/>
        <w:ind w:left="0"/>
        <w:rPr>
          <w:rFonts w:eastAsia="Times New Roman" w:cs="Arial"/>
          <w:b w:val="0"/>
          <w:bCs w:val="0"/>
          <w:sz w:val="24"/>
          <w:szCs w:val="24"/>
        </w:rPr>
      </w:pP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nepřítomnosti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3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dny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a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v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odůvodněných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případech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1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den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zastupují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> 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rovnoměrně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všechny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rejstříkové</w:t>
      </w:r>
      <w:r w:rsidRPr="0055248C">
        <w:rPr>
          <w:rFonts w:eastAsia="Times New Roman" w:cs="Arial"/>
          <w:b w:val="0"/>
          <w:bCs w:val="0"/>
          <w:spacing w:val="129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vedoucí a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současně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Zuzana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Kučerová,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Petra Paučová,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které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její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mundáž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rozdělí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mezi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zapisovatelky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svých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oddělení.</w:t>
      </w:r>
    </w:p>
    <w:p w14:paraId="3B51D1CC" w14:textId="77777777" w:rsidR="0055248C" w:rsidRDefault="0055248C" w:rsidP="0055248C"/>
    <w:p w14:paraId="4EAD1989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Eliška Macháčková</w:t>
      </w:r>
    </w:p>
    <w:p w14:paraId="61B978EE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3612C56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Nc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23,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23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mundáže.</w:t>
      </w:r>
    </w:p>
    <w:p w14:paraId="61EEABF8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C4822EF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Petra Šimáková</w:t>
      </w:r>
    </w:p>
    <w:p w14:paraId="3DDDA245" w14:textId="250B2CB2" w:rsidR="0055248C" w:rsidRDefault="0055248C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spacing w:val="-1"/>
          <w:lang w:eastAsia="en-US"/>
        </w:rPr>
        <w:t>Při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nepřítomnosti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3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dny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v </w:t>
      </w:r>
      <w:r w:rsidRPr="0055248C">
        <w:rPr>
          <w:rFonts w:ascii="Garamond" w:eastAsia="Times New Roman" w:hAnsi="Garamond"/>
          <w:spacing w:val="-1"/>
          <w:lang w:eastAsia="en-US"/>
        </w:rPr>
        <w:t>odůvodněných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případech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1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den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zastupují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> </w:t>
      </w:r>
      <w:r w:rsidRPr="0055248C">
        <w:rPr>
          <w:rFonts w:ascii="Garamond" w:eastAsia="Times New Roman" w:hAnsi="Garamond"/>
          <w:spacing w:val="-1"/>
          <w:lang w:eastAsia="en-US"/>
        </w:rPr>
        <w:t xml:space="preserve">ní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ní </w:t>
      </w:r>
      <w:r w:rsidRPr="0055248C">
        <w:rPr>
          <w:rFonts w:ascii="Garamond" w:eastAsia="Times New Roman" w:hAnsi="Garamond"/>
          <w:spacing w:val="-1"/>
          <w:lang w:eastAsia="en-US"/>
        </w:rPr>
        <w:t>rovnoměrně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všechny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rejstříkové</w:t>
      </w:r>
      <w:r w:rsidRPr="0055248C">
        <w:rPr>
          <w:rFonts w:ascii="Garamond" w:eastAsia="Times New Roman" w:hAnsi="Garamond"/>
          <w:spacing w:val="12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vedoucí a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současně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Zuzana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Kučerová,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Petra Paučová,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které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její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mundáž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rozdělí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mezi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zapisovatelky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svých</w:t>
      </w:r>
      <w:r w:rsidRPr="0055248C">
        <w:rPr>
          <w:rFonts w:ascii="Garamond" w:eastAsia="Times New Roman" w:hAnsi="Garamond"/>
          <w:lang w:eastAsia="en-US"/>
        </w:rPr>
        <w:t xml:space="preserve"> oddělení.</w:t>
      </w:r>
    </w:p>
    <w:p w14:paraId="7BAD8E0E" w14:textId="77777777" w:rsidR="00863310" w:rsidRPr="0055248C" w:rsidRDefault="00863310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AA6FCD1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lastRenderedPageBreak/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Petra Šimáková</w:t>
      </w:r>
    </w:p>
    <w:p w14:paraId="733DD043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56BA1BD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Nc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18,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18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mundáže.</w:t>
      </w:r>
    </w:p>
    <w:p w14:paraId="2D288BD4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7891863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Eliška Macháčková</w:t>
      </w:r>
    </w:p>
    <w:p w14:paraId="53358D0A" w14:textId="317955AC" w:rsidR="0055248C" w:rsidRPr="0055248C" w:rsidRDefault="0055248C" w:rsidP="0055248C">
      <w:r w:rsidRPr="0055248C">
        <w:rPr>
          <w:rFonts w:ascii="Garamond" w:eastAsia="Times New Roman" w:hAnsi="Garamond" w:cs="Arial"/>
          <w:spacing w:val="-1"/>
        </w:rPr>
        <w:t>Při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nepřítomnosti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3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dny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a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 xml:space="preserve">v </w:t>
      </w:r>
      <w:r w:rsidRPr="0055248C">
        <w:rPr>
          <w:rFonts w:ascii="Garamond" w:eastAsia="Times New Roman" w:hAnsi="Garamond" w:cs="Arial"/>
          <w:spacing w:val="-1"/>
        </w:rPr>
        <w:t>odůvodněných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případech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>1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den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zastupují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> </w:t>
      </w:r>
      <w:r w:rsidRPr="0055248C">
        <w:rPr>
          <w:rFonts w:ascii="Garamond" w:eastAsia="Times New Roman" w:hAnsi="Garamond" w:cs="Arial"/>
          <w:spacing w:val="-1"/>
        </w:rPr>
        <w:t xml:space="preserve">ní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</w:rPr>
        <w:t xml:space="preserve">ní </w:t>
      </w:r>
      <w:r w:rsidRPr="0055248C">
        <w:rPr>
          <w:rFonts w:ascii="Garamond" w:eastAsia="Times New Roman" w:hAnsi="Garamond" w:cs="Arial"/>
          <w:spacing w:val="-1"/>
        </w:rPr>
        <w:t>rovnoměrně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všechny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rejstříkové</w:t>
      </w:r>
      <w:r w:rsidRPr="0055248C">
        <w:rPr>
          <w:rFonts w:ascii="Garamond" w:eastAsia="Times New Roman" w:hAnsi="Garamond" w:cs="Arial"/>
          <w:spacing w:val="129"/>
        </w:rPr>
        <w:t xml:space="preserve"> </w:t>
      </w:r>
      <w:r w:rsidRPr="0055248C">
        <w:rPr>
          <w:rFonts w:ascii="Garamond" w:eastAsia="Times New Roman" w:hAnsi="Garamond" w:cs="Arial"/>
        </w:rPr>
        <w:t>vedoucí a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současně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Zuzana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Kučerová,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Petra Paučová,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které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její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mundáž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rozdělí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mezi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zapisovatelky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svých</w:t>
      </w:r>
      <w:r w:rsidRPr="0055248C">
        <w:rPr>
          <w:rFonts w:ascii="Garamond" w:eastAsia="Times New Roman" w:hAnsi="Garamond" w:cs="Arial"/>
        </w:rPr>
        <w:t xml:space="preserve"> oddělení.</w:t>
      </w:r>
    </w:p>
    <w:p w14:paraId="2737833C" w14:textId="77777777" w:rsidR="0055248C" w:rsidRPr="0055248C" w:rsidRDefault="0055248C" w:rsidP="0055248C"/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0EEFFFCD" w:rsidR="003121A6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106, 107, 108, 109, 110, 111, 115, 117, 118, 120</w:t>
      </w:r>
      <w:r>
        <w:rPr>
          <w:bCs/>
          <w:spacing w:val="-1"/>
        </w:rPr>
        <w:t>,</w:t>
      </w:r>
      <w:r w:rsidRPr="009A706A">
        <w:rPr>
          <w:bCs/>
          <w:spacing w:val="-1"/>
        </w:rPr>
        <w:t xml:space="preserve"> 123 </w:t>
      </w:r>
      <w:r>
        <w:rPr>
          <w:bCs/>
          <w:spacing w:val="-1"/>
        </w:rPr>
        <w:t xml:space="preserve">a 127, 106 </w:t>
      </w:r>
      <w:r w:rsidRPr="009A706A">
        <w:rPr>
          <w:bCs/>
          <w:spacing w:val="-1"/>
        </w:rPr>
        <w:t>C a EVC ve shodném procentuálním poměru jako věci C včetně specializací</w:t>
      </w:r>
      <w:r>
        <w:rPr>
          <w:bCs/>
          <w:spacing w:val="-1"/>
        </w:rPr>
        <w:t>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11C0AA" w14:textId="3B055CEA" w:rsidR="003121A6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235871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spacing w:val="-1"/>
        </w:rPr>
        <w:t>107, 109,</w:t>
      </w:r>
      <w:r w:rsidRPr="00235871">
        <w:rPr>
          <w:spacing w:val="-1"/>
        </w:rPr>
        <w:t xml:space="preserve"> 120</w:t>
      </w:r>
      <w:r>
        <w:rPr>
          <w:spacing w:val="-1"/>
        </w:rPr>
        <w:t xml:space="preserve"> a 127</w:t>
      </w:r>
      <w:r w:rsidRPr="00235871">
        <w:rPr>
          <w:spacing w:val="-1"/>
        </w:rPr>
        <w:t>. Činí úkony při závadě v doručování, porozsudkovou agendu včetně vyhotovování statistických listů. Provádí kontrolu práce soudní kanceláře.</w:t>
      </w:r>
    </w:p>
    <w:p w14:paraId="14F750EF" w14:textId="77777777" w:rsidR="00F125C0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porozsudkovou</w:t>
      </w:r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porozsudkovou</w:t>
      </w:r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100%.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r w:rsidRPr="00845A2C">
        <w:t>řeší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lastRenderedPageBreak/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lastRenderedPageBreak/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porozsudkové</w:t>
      </w:r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2" w:name="Zastupuje:___Jana_Kadlečková"/>
      <w:bookmarkEnd w:id="2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3" w:name="Vondráčková_Lenka"/>
      <w:bookmarkEnd w:id="3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r w:rsidRPr="00845A2C">
        <w:t>vyhl.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 xml:space="preserve">za </w:t>
      </w:r>
      <w:r w:rsidRPr="00845A2C">
        <w:lastRenderedPageBreak/>
        <w:t>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5D887503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F125C0" w:rsidRPr="000B1F22">
        <w:rPr>
          <w:spacing w:val="-1"/>
        </w:rPr>
        <w:t xml:space="preserve">Marie Schejbalová, Petra Paučová, Zuzana Kučerová – pro činnost vedoucí kanceláře a Lucie Bíbelová, Martina Prášilová, </w:t>
      </w:r>
      <w:r w:rsidR="00F125C0">
        <w:rPr>
          <w:spacing w:val="-1"/>
        </w:rPr>
        <w:t>Anna Mužíková, Marcela Pánková</w:t>
      </w:r>
      <w:r w:rsidR="00F125C0" w:rsidRPr="000B1F22">
        <w:rPr>
          <w:spacing w:val="-1"/>
        </w:rPr>
        <w:t xml:space="preserve"> pro mundážní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Nc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(vyhl.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mundážní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884D17E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6E03948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3F48D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3E9ED4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25D97F00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z.ř.s.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>Věci zapisované do rejstříku Nc se specializací O-SVÉPR a O-POD. SVÉP se přidělují v návaznosti na přidělování v předchozím kalendářním roce postupně podle pořadí došlých věcí do oddělení 14, 21 a 25 ve shodném procentuálním poměru jako věci P a Nc.</w:t>
      </w:r>
      <w:r w:rsidR="000B02EE" w:rsidRPr="00A266E5">
        <w:rPr>
          <w:spacing w:val="-1"/>
        </w:rPr>
        <w:t>.</w:t>
      </w:r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o.z.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z.ř.s.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</w:t>
      </w:r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o.s.ř. a § 12 z.ř.s.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r w:rsidRPr="00A266E5">
        <w:rPr>
          <w:spacing w:val="-1"/>
        </w:rPr>
        <w:t>Nc,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z.ř.s.).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Nc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odst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>Rozhoduje ve věcech agendy P a Nc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>Rozhoduje ve věcech agendy P a Nc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lastRenderedPageBreak/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>Rozhoduje ve věcech agendy P a Nc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P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>Rozhoduje ve věcech agendy P a Nc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>Rozhoduje ve věcech agendy P a Nc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Nc,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porozsudkové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(vyhl.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r w:rsidR="00F35CAA" w:rsidRPr="00CE6361">
        <w:rPr>
          <w:spacing w:val="-1"/>
        </w:rPr>
        <w:t>mundáž</w:t>
      </w:r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>Provádí úkony pro oddělení 19, 28 a dokončí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78B7CA63" w14:textId="77777777" w:rsidR="00821A21" w:rsidRDefault="00821A21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0CDB85C" w14:textId="16EC0CE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>Dále vede rejstříky P a Nc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>Vede rejstříky P a Nc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Helena Geregová, DiS</w:t>
      </w:r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lastRenderedPageBreak/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57DAC674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AF4931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39106B8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1A2B7D1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872218A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6C5BA716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E223D9C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6ABB9FB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913CA3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CB62902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4DC55F0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F987ED8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DB43C65" w14:textId="77777777" w:rsidR="007A62C6" w:rsidRDefault="007A62C6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3C07AE3D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dokončí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Nc, dále </w:t>
      </w:r>
      <w:r w:rsidRPr="00A266E5">
        <w:t xml:space="preserve">věci agendy E, EXE a Nc v rozsahu 100%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Nc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>oudních oddělení  - 34,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Nc,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Exe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(vyhl.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r w:rsidRPr="00A266E5">
        <w:rPr>
          <w:spacing w:val="-1"/>
        </w:rPr>
        <w:t>MSp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Nc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21 E, EXE, Nc</w:t>
      </w:r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44, E, EXE, Nc</w:t>
      </w:r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38 E, EXE, Nc</w:t>
      </w:r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45, E, EXE, Nc</w:t>
      </w:r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770CAC69" w14:textId="30997113" w:rsidR="00434DB5" w:rsidRPr="00B437BC" w:rsidRDefault="00434DB5" w:rsidP="00B437BC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>44 E, EXE, Nc</w:t>
      </w:r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sudá čísla, 46 E, EXE, Nc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>45 E, EXE, Nc</w:t>
      </w:r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lichá čísla, 46 E, EXE, Nc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A, B ,Č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AE44D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Spr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lastRenderedPageBreak/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t xml:space="preserve">Příloha č. 2 k sp. zn. 30 Spr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lastRenderedPageBreak/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>Příloha č. 3 k sp. zn. k 30 Spr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k 30 Spr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Nc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lastRenderedPageBreak/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Nc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Nc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Nc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1F24"/>
    <w:rsid w:val="0006723C"/>
    <w:rsid w:val="000A6D5D"/>
    <w:rsid w:val="000B02EE"/>
    <w:rsid w:val="000D00DA"/>
    <w:rsid w:val="000F37E2"/>
    <w:rsid w:val="00105A7F"/>
    <w:rsid w:val="0010708A"/>
    <w:rsid w:val="001326FE"/>
    <w:rsid w:val="00151F25"/>
    <w:rsid w:val="00161565"/>
    <w:rsid w:val="0016724D"/>
    <w:rsid w:val="00171027"/>
    <w:rsid w:val="00176E0A"/>
    <w:rsid w:val="00181885"/>
    <w:rsid w:val="001A13D9"/>
    <w:rsid w:val="001C267F"/>
    <w:rsid w:val="001D0CA3"/>
    <w:rsid w:val="001F0DF1"/>
    <w:rsid w:val="00201822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3A663E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41249"/>
    <w:rsid w:val="0055248C"/>
    <w:rsid w:val="00554A48"/>
    <w:rsid w:val="00563966"/>
    <w:rsid w:val="0058427D"/>
    <w:rsid w:val="0059213F"/>
    <w:rsid w:val="005A1E9A"/>
    <w:rsid w:val="006050BD"/>
    <w:rsid w:val="006324AB"/>
    <w:rsid w:val="0064303A"/>
    <w:rsid w:val="00644DA9"/>
    <w:rsid w:val="00697D75"/>
    <w:rsid w:val="006A2E19"/>
    <w:rsid w:val="0070180A"/>
    <w:rsid w:val="00732558"/>
    <w:rsid w:val="007A62C6"/>
    <w:rsid w:val="007B7428"/>
    <w:rsid w:val="007D3F3A"/>
    <w:rsid w:val="007F3D4F"/>
    <w:rsid w:val="007F437B"/>
    <w:rsid w:val="00821A21"/>
    <w:rsid w:val="008224C9"/>
    <w:rsid w:val="00832FBD"/>
    <w:rsid w:val="00863310"/>
    <w:rsid w:val="00902CD8"/>
    <w:rsid w:val="00921320"/>
    <w:rsid w:val="0093427B"/>
    <w:rsid w:val="00943037"/>
    <w:rsid w:val="00944255"/>
    <w:rsid w:val="00951DD6"/>
    <w:rsid w:val="00980C54"/>
    <w:rsid w:val="00987E9B"/>
    <w:rsid w:val="009D25C4"/>
    <w:rsid w:val="009F309C"/>
    <w:rsid w:val="00A34AB4"/>
    <w:rsid w:val="00A94915"/>
    <w:rsid w:val="00A96277"/>
    <w:rsid w:val="00AB4341"/>
    <w:rsid w:val="00AB4C94"/>
    <w:rsid w:val="00AB578B"/>
    <w:rsid w:val="00AD5520"/>
    <w:rsid w:val="00AE44D7"/>
    <w:rsid w:val="00B01FF9"/>
    <w:rsid w:val="00B437BC"/>
    <w:rsid w:val="00B551A8"/>
    <w:rsid w:val="00B7412C"/>
    <w:rsid w:val="00B833C2"/>
    <w:rsid w:val="00B903FB"/>
    <w:rsid w:val="00BD5672"/>
    <w:rsid w:val="00BE328F"/>
    <w:rsid w:val="00BE3307"/>
    <w:rsid w:val="00BF6EFD"/>
    <w:rsid w:val="00C01839"/>
    <w:rsid w:val="00C35048"/>
    <w:rsid w:val="00C50291"/>
    <w:rsid w:val="00CE0625"/>
    <w:rsid w:val="00CE0CD2"/>
    <w:rsid w:val="00CF71D7"/>
    <w:rsid w:val="00D642D9"/>
    <w:rsid w:val="00D76966"/>
    <w:rsid w:val="00D93AAC"/>
    <w:rsid w:val="00DD7268"/>
    <w:rsid w:val="00E22EE7"/>
    <w:rsid w:val="00E24437"/>
    <w:rsid w:val="00E66A4D"/>
    <w:rsid w:val="00E74145"/>
    <w:rsid w:val="00F10C90"/>
    <w:rsid w:val="00F125C0"/>
    <w:rsid w:val="00F35CAA"/>
    <w:rsid w:val="00F37864"/>
    <w:rsid w:val="00F80E19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91</Pages>
  <Words>22280</Words>
  <Characters>131457</Characters>
  <Application>Microsoft Office Word</Application>
  <DocSecurity>0</DocSecurity>
  <Lines>1095</Lines>
  <Paragraphs>306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17</cp:revision>
  <dcterms:created xsi:type="dcterms:W3CDTF">2024-06-26T07:57:00Z</dcterms:created>
  <dcterms:modified xsi:type="dcterms:W3CDTF">2024-07-12T08:45:00Z</dcterms:modified>
</cp:coreProperties>
</file>