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</w:t>
      </w:r>
      <w:proofErr w:type="spellStart"/>
      <w:r w:rsidR="00A34AB4">
        <w:rPr>
          <w:rFonts w:ascii="Garamond" w:hAnsi="Garamond" w:cs="Arial"/>
          <w:bCs/>
        </w:rPr>
        <w:t>Spr</w:t>
      </w:r>
      <w:proofErr w:type="spellEnd"/>
      <w:r w:rsidR="00A34AB4">
        <w:rPr>
          <w:rFonts w:ascii="Garamond" w:hAnsi="Garamond" w:cs="Arial"/>
          <w:bCs/>
        </w:rPr>
        <w:t xml:space="preserve">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1FE66E5A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č.1</w:t>
      </w:r>
      <w:r w:rsidRPr="00681957">
        <w:rPr>
          <w:rFonts w:ascii="Garamond" w:hAnsi="Garamond" w:cs="Arial"/>
        </w:rPr>
        <w:t>: Přehled osob s přístupem do centrálních registrů</w:t>
      </w:r>
    </w:p>
    <w:p w14:paraId="6624365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č.2</w:t>
      </w:r>
      <w:r w:rsidRPr="00681957">
        <w:rPr>
          <w:rFonts w:ascii="Garamond" w:hAnsi="Garamond" w:cs="Arial"/>
        </w:rPr>
        <w:t>: Praxe justiční kandidátky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proofErr w:type="spellStart"/>
      <w:r w:rsidRPr="00681957">
        <w:t>vyhl</w:t>
      </w:r>
      <w:proofErr w:type="spellEnd"/>
      <w:r w:rsidRPr="00681957">
        <w:t>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</w:t>
      </w:r>
      <w:proofErr w:type="spellStart"/>
      <w:r w:rsidRPr="00681957">
        <w:t>dv</w:t>
      </w:r>
      <w:proofErr w:type="spellEnd"/>
      <w:r w:rsidRPr="00681957">
        <w:t xml:space="preserve">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 xml:space="preserve">č. </w:t>
      </w:r>
      <w:proofErr w:type="spellStart"/>
      <w:r w:rsidRPr="00681957">
        <w:t>dv</w:t>
      </w:r>
      <w:proofErr w:type="spellEnd"/>
      <w:r w:rsidRPr="00681957">
        <w:t>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o.s.ř.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proofErr w:type="spellStart"/>
      <w:r w:rsidR="00027021" w:rsidRPr="00027021">
        <w:rPr>
          <w:rFonts w:ascii="Garamond" w:hAnsi="Garamond"/>
          <w:spacing w:val="-1"/>
        </w:rPr>
        <w:t>Spr</w:t>
      </w:r>
      <w:proofErr w:type="spellEnd"/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 xml:space="preserve"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</w:t>
      </w:r>
      <w:proofErr w:type="gramStart"/>
      <w:r w:rsidRPr="00681957">
        <w:rPr>
          <w:rFonts w:ascii="Garamond" w:hAnsi="Garamond"/>
          <w:bCs/>
        </w:rPr>
        <w:t>a  §</w:t>
      </w:r>
      <w:proofErr w:type="gramEnd"/>
      <w:r w:rsidRPr="00681957">
        <w:rPr>
          <w:rFonts w:ascii="Garamond" w:hAnsi="Garamond"/>
          <w:bCs/>
        </w:rPr>
        <w:t xml:space="preserve"> 15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č.j.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87B023F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6211F8E3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85F9AC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81957">
        <w:rPr>
          <w:b/>
          <w:bCs/>
          <w:sz w:val="20"/>
          <w:szCs w:val="20"/>
        </w:rPr>
        <w:br w:type="page"/>
      </w:r>
    </w:p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proofErr w:type="spellStart"/>
      <w:r w:rsidRPr="000E67A1">
        <w:rPr>
          <w:b/>
          <w:spacing w:val="-1"/>
          <w:u w:val="single"/>
        </w:rPr>
        <w:t>Spr</w:t>
      </w:r>
      <w:proofErr w:type="spellEnd"/>
      <w:r w:rsidRPr="000E67A1">
        <w:rPr>
          <w:b/>
          <w:spacing w:val="-1"/>
          <w:u w:val="single"/>
        </w:rPr>
        <w:t>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 xml:space="preserve">(rejstřík 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>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</w:t>
      </w:r>
      <w:proofErr w:type="gramStart"/>
      <w:r w:rsidRPr="009E2FBF">
        <w:rPr>
          <w:rFonts w:ascii="Garamond" w:hAnsi="Garamond"/>
        </w:rPr>
        <w:t>-  rej</w:t>
      </w:r>
      <w:proofErr w:type="gramEnd"/>
      <w:r w:rsidRPr="009E2FBF">
        <w:rPr>
          <w:rFonts w:ascii="Garamond" w:hAnsi="Garamond"/>
        </w:rPr>
        <w:t xml:space="preserve">. 43 St, vede veškeré evidence uvedené v § 255 – </w:t>
      </w:r>
      <w:proofErr w:type="gramStart"/>
      <w:r w:rsidRPr="009E2FBF">
        <w:rPr>
          <w:rFonts w:ascii="Garamond" w:hAnsi="Garamond"/>
        </w:rPr>
        <w:t>255d</w:t>
      </w:r>
      <w:proofErr w:type="gramEnd"/>
      <w:r w:rsidRPr="009E2FBF">
        <w:rPr>
          <w:rFonts w:ascii="Garamond" w:hAnsi="Garamond"/>
        </w:rPr>
        <w:t xml:space="preserve"> </w:t>
      </w:r>
      <w:proofErr w:type="spellStart"/>
      <w:r w:rsidRPr="009E2FBF">
        <w:rPr>
          <w:rFonts w:ascii="Garamond" w:hAnsi="Garamond"/>
        </w:rPr>
        <w:t>v.k.ř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Spravuje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</w:t>
      </w:r>
      <w:r w:rsidRPr="001D0CA3">
        <w:rPr>
          <w:rFonts w:ascii="Garamond" w:hAnsi="Garamond" w:cs="Garamond"/>
        </w:rPr>
        <w:lastRenderedPageBreak/>
        <w:t xml:space="preserve">soudu), dle zákona č. 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1F77218" w14:textId="37E0D4C7" w:rsidR="00BD5672" w:rsidRPr="009E2FBF" w:rsidRDefault="00BD5672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spacing w:val="-1"/>
        </w:rPr>
        <w:tab/>
      </w:r>
      <w:r w:rsidRPr="00BD5672">
        <w:rPr>
          <w:spacing w:val="-1"/>
        </w:rPr>
        <w:t>Andrea Leštianská (odpisy soudních pohledávek)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1D6F7D2F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 xml:space="preserve"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</w:t>
      </w:r>
      <w:r w:rsidRPr="00BD5672">
        <w:rPr>
          <w:b w:val="0"/>
          <w:bCs w:val="0"/>
          <w:sz w:val="24"/>
          <w:szCs w:val="24"/>
        </w:rPr>
        <w:lastRenderedPageBreak/>
        <w:t>CEPR. Zajišťuje provádění inventur a inventarizace majetku a závazků dle stanoveného plánu, včetně vyhotovení závěrečné zprávy.</w:t>
      </w:r>
    </w:p>
    <w:p w14:paraId="5922363C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jc w:val="both"/>
        <w:rPr>
          <w:b w:val="0"/>
          <w:bCs w:val="0"/>
          <w:sz w:val="24"/>
          <w:szCs w:val="24"/>
        </w:rPr>
      </w:pPr>
    </w:p>
    <w:p w14:paraId="1087848D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pořadí.“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r w:rsidRPr="009E2FBF">
        <w:rPr>
          <w:spacing w:val="-1"/>
        </w:rPr>
        <w:t>tr.ř</w:t>
      </w:r>
      <w:proofErr w:type="spellEnd"/>
      <w:r w:rsidRPr="009E2FBF">
        <w:rPr>
          <w:spacing w:val="-1"/>
        </w:rPr>
        <w:t>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 xml:space="preserve">Přijímá, vyhodnocuje a </w:t>
      </w:r>
      <w:proofErr w:type="gramStart"/>
      <w:r w:rsidRPr="009E2FBF">
        <w:rPr>
          <w:rFonts w:eastAsia="Times New Roman" w:cs="Arial"/>
          <w:spacing w:val="-1"/>
        </w:rPr>
        <w:t>řeší</w:t>
      </w:r>
      <w:proofErr w:type="gramEnd"/>
      <w:r w:rsidRPr="009E2FBF">
        <w:rPr>
          <w:rFonts w:eastAsia="Times New Roman" w:cs="Arial"/>
          <w:spacing w:val="-1"/>
        </w:rPr>
        <w:t xml:space="preserve">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9E2FBF">
        <w:rPr>
          <w:rFonts w:ascii="Garamond" w:eastAsia="Times New Roman" w:hAnsi="Garamond"/>
          <w:lang w:eastAsia="en-US"/>
        </w:rPr>
        <w:t>Spr</w:t>
      </w:r>
      <w:proofErr w:type="spellEnd"/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lastRenderedPageBreak/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1B76914E" w:rsidR="009F309C" w:rsidRPr="000F7875" w:rsidRDefault="00D93AA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Referentka správy pohledávek</w:t>
      </w:r>
      <w:r w:rsidR="009F309C" w:rsidRPr="000F7875">
        <w:rPr>
          <w:b/>
          <w:spacing w:val="-1"/>
          <w:sz w:val="28"/>
          <w:szCs w:val="28"/>
          <w:u w:val="single"/>
        </w:rPr>
        <w:t>:</w:t>
      </w:r>
      <w:r w:rsidR="009F309C" w:rsidRPr="007C6FE2">
        <w:rPr>
          <w:spacing w:val="-1"/>
        </w:rPr>
        <w:t xml:space="preserve"> </w:t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proofErr w:type="gramStart"/>
      <w:r w:rsidR="009F309C">
        <w:rPr>
          <w:spacing w:val="-1"/>
        </w:rPr>
        <w:tab/>
        <w:t xml:space="preserve">  </w:t>
      </w:r>
      <w:r w:rsidR="009F309C" w:rsidRPr="000F7875">
        <w:rPr>
          <w:b/>
          <w:spacing w:val="-1"/>
          <w:sz w:val="28"/>
          <w:szCs w:val="28"/>
        </w:rPr>
        <w:t>Vladimíra</w:t>
      </w:r>
      <w:proofErr w:type="gramEnd"/>
      <w:r w:rsidR="009F309C" w:rsidRPr="000F7875">
        <w:rPr>
          <w:b/>
          <w:spacing w:val="-1"/>
          <w:sz w:val="28"/>
          <w:szCs w:val="28"/>
        </w:rPr>
        <w:t xml:space="preserve">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233293F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Monika Maršálková</w:t>
      </w:r>
    </w:p>
    <w:p w14:paraId="666396D7" w14:textId="63E810BB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 xml:space="preserve">Zuzana Kučerová (rejstřík </w:t>
      </w:r>
      <w:proofErr w:type="spellStart"/>
      <w:r w:rsidRPr="009E2FBF">
        <w:rPr>
          <w:spacing w:val="-1"/>
        </w:rPr>
        <w:t>Sd</w:t>
      </w:r>
      <w:proofErr w:type="spellEnd"/>
      <w:r w:rsidRPr="009E2FBF">
        <w:rPr>
          <w:spacing w:val="-1"/>
        </w:rPr>
        <w:t>)</w:t>
      </w:r>
    </w:p>
    <w:p w14:paraId="75EF2603" w14:textId="77777777" w:rsid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64B8B5D6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D93AAC">
        <w:rPr>
          <w:b w:val="0"/>
          <w:bCs w:val="0"/>
          <w:spacing w:val="-1"/>
          <w:sz w:val="24"/>
          <w:szCs w:val="24"/>
        </w:rPr>
        <w:t>100.000,--</w:t>
      </w:r>
      <w:proofErr w:type="gramEnd"/>
      <w:r w:rsidRPr="00D93AAC">
        <w:rPr>
          <w:b w:val="0"/>
          <w:bCs w:val="0"/>
          <w:spacing w:val="-1"/>
          <w:sz w:val="24"/>
          <w:szCs w:val="24"/>
        </w:rPr>
        <w:t>, a to dle počátečních písmen povinných L - Ž.</w:t>
      </w:r>
    </w:p>
    <w:p w14:paraId="1D24C6F5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26F17448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Připravuje podklady pro předsedu soudu k úkonům daňové exekuce přesahující Kč </w:t>
      </w:r>
      <w:proofErr w:type="gramStart"/>
      <w:r w:rsidRPr="00D93AAC">
        <w:rPr>
          <w:b w:val="0"/>
          <w:bCs w:val="0"/>
          <w:spacing w:val="-1"/>
          <w:sz w:val="24"/>
          <w:szCs w:val="24"/>
        </w:rPr>
        <w:t>100.000,--</w:t>
      </w:r>
      <w:proofErr w:type="gramEnd"/>
      <w:r w:rsidRPr="00D93AAC">
        <w:rPr>
          <w:b w:val="0"/>
          <w:bCs w:val="0"/>
          <w:spacing w:val="-1"/>
          <w:sz w:val="24"/>
          <w:szCs w:val="24"/>
        </w:rPr>
        <w:t>.</w:t>
      </w:r>
    </w:p>
    <w:p w14:paraId="1806A861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3348F3F5" w14:textId="527649E2" w:rsidR="009F309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Vede rejstřík </w:t>
      </w:r>
      <w:proofErr w:type="spellStart"/>
      <w:r w:rsidRPr="00D93AAC">
        <w:rPr>
          <w:b w:val="0"/>
          <w:bCs w:val="0"/>
          <w:spacing w:val="-1"/>
          <w:sz w:val="24"/>
          <w:szCs w:val="24"/>
        </w:rPr>
        <w:t>Sd</w:t>
      </w:r>
      <w:proofErr w:type="spellEnd"/>
      <w:r w:rsidRPr="00D93AAC">
        <w:rPr>
          <w:b w:val="0"/>
          <w:bCs w:val="0"/>
          <w:spacing w:val="-1"/>
          <w:sz w:val="24"/>
          <w:szCs w:val="24"/>
        </w:rPr>
        <w:t xml:space="preserve"> (úschovy přijímané soudem) a realizuje s ním spojené administrativní práce dle pokynů referenta.</w:t>
      </w:r>
    </w:p>
    <w:p w14:paraId="1EFD493B" w14:textId="77777777" w:rsidR="00D93AAC" w:rsidRPr="00D93AAC" w:rsidRDefault="00D93AAC" w:rsidP="00D93AAC"/>
    <w:p w14:paraId="10C3D932" w14:textId="5C00F4A9" w:rsidR="009F309C" w:rsidRPr="009E2FBF" w:rsidRDefault="00D93AAC" w:rsidP="009F309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>
        <w:rPr>
          <w:spacing w:val="-1"/>
          <w:u w:val="single"/>
        </w:rPr>
        <w:t>Referentka správy pohledávek</w:t>
      </w:r>
      <w:r w:rsidR="009F309C" w:rsidRPr="009E2FBF">
        <w:rPr>
          <w:spacing w:val="-1"/>
          <w:u w:val="single"/>
        </w:rPr>
        <w:t>:</w:t>
      </w:r>
      <w:r w:rsidR="009F309C" w:rsidRPr="009E2FBF">
        <w:rPr>
          <w:spacing w:val="-1"/>
        </w:rPr>
        <w:tab/>
      </w:r>
      <w:r w:rsidR="009F309C" w:rsidRPr="009E2FBF">
        <w:rPr>
          <w:spacing w:val="-1"/>
          <w:szCs w:val="24"/>
        </w:rPr>
        <w:t>Monika Maršálková (0,5)</w:t>
      </w:r>
    </w:p>
    <w:p w14:paraId="447008D0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190EEF81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Vladimíra Hrobařová</w:t>
      </w:r>
    </w:p>
    <w:p w14:paraId="6D06D677" w14:textId="378F0D95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</w:r>
      <w:r w:rsidR="00D642D9">
        <w:t>Bc. Jana Hendrychová</w:t>
      </w:r>
    </w:p>
    <w:p w14:paraId="5A434394" w14:textId="77777777" w:rsid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</w:p>
    <w:p w14:paraId="38FA6473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D93AAC">
        <w:rPr>
          <w:spacing w:val="-1"/>
        </w:rPr>
        <w:t>100.000,--</w:t>
      </w:r>
      <w:proofErr w:type="gramEnd"/>
      <w:r w:rsidRPr="00D93AAC">
        <w:rPr>
          <w:spacing w:val="-1"/>
        </w:rPr>
        <w:t>, a to dle počátečních písmen povinných  A - K.</w:t>
      </w:r>
    </w:p>
    <w:p w14:paraId="78EC583B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1E01C214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 xml:space="preserve">Připravuje podklady pro předsedu soudu k úkonům daňové exekuce přesahující Kč </w:t>
      </w:r>
      <w:proofErr w:type="gramStart"/>
      <w:r w:rsidRPr="00D93AAC">
        <w:rPr>
          <w:spacing w:val="-1"/>
        </w:rPr>
        <w:t>100.000,--</w:t>
      </w:r>
      <w:proofErr w:type="gramEnd"/>
      <w:r w:rsidRPr="00D93AAC">
        <w:rPr>
          <w:spacing w:val="-1"/>
        </w:rPr>
        <w:t>.</w:t>
      </w:r>
    </w:p>
    <w:p w14:paraId="23403BD5" w14:textId="255EC0DE" w:rsidR="009F309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se zněním § 12 zákona č. 280/2009 Sb., o daňovém řádu, v p</w:t>
      </w:r>
      <w:r>
        <w:rPr>
          <w:spacing w:val="-1"/>
        </w:rPr>
        <w:t>latném znění, je úřední osobou.</w:t>
      </w:r>
    </w:p>
    <w:p w14:paraId="3F19C264" w14:textId="77777777" w:rsidR="00D93AAC" w:rsidRPr="00E03764" w:rsidRDefault="00D93AAC" w:rsidP="00D93AAC">
      <w:pPr>
        <w:pStyle w:val="Zkladntext"/>
        <w:kinsoku w:val="0"/>
        <w:overflowPunct w:val="0"/>
        <w:ind w:left="0"/>
        <w:rPr>
          <w:szCs w:val="30"/>
        </w:rPr>
      </w:pPr>
    </w:p>
    <w:p w14:paraId="1D7BC261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FDCB8D0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5E29856F" w14:textId="5241B27F" w:rsidR="009F309C" w:rsidRPr="00832FBD" w:rsidRDefault="009F309C" w:rsidP="00832FB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FBD">
        <w:rPr>
          <w:rFonts w:ascii="Garamond" w:hAnsi="Garamond"/>
          <w:b/>
          <w:sz w:val="28"/>
          <w:szCs w:val="28"/>
        </w:rPr>
        <w:t>Marek Szturc (0,4)</w:t>
      </w: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Šárka Ledvinková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lastRenderedPageBreak/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0CBF551E" w14:textId="3D698ADA" w:rsidR="009F309C" w:rsidRPr="00832FBD" w:rsidRDefault="009F309C" w:rsidP="00832FB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33117DF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průběhu</w:t>
      </w:r>
      <w:r w:rsidRPr="009E2FBF">
        <w:rPr>
          <w:spacing w:val="145"/>
        </w:rPr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14:paraId="2D6D93CA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14:paraId="5FCB74B0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8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14:paraId="1B4868A5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43E33A3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Šárka</w:t>
      </w:r>
      <w:r w:rsidRPr="009E2FBF">
        <w:t xml:space="preserve"> </w:t>
      </w:r>
      <w:r w:rsidRPr="009E2FBF">
        <w:rPr>
          <w:spacing w:val="-1"/>
        </w:rPr>
        <w:t>Ledvinková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3BD45AAF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 xml:space="preserve">průběhu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14:paraId="5CA7D080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 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14:paraId="2CF6B20A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14:paraId="0F1906EC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ředitelky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vedoucí </w:t>
      </w:r>
      <w:r w:rsidRPr="009E2FBF">
        <w:rPr>
          <w:spacing w:val="-1"/>
        </w:rPr>
        <w:t>informačního</w:t>
      </w:r>
      <w:r w:rsidRPr="009E2FBF">
        <w:t xml:space="preserve"> </w:t>
      </w:r>
      <w:r w:rsidRPr="009E2FBF">
        <w:rPr>
          <w:spacing w:val="-1"/>
        </w:rPr>
        <w:t>centra.</w:t>
      </w:r>
    </w:p>
    <w:p w14:paraId="4E2B44AE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Monika Pinkasová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5570D1CD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32FBD">
        <w:rPr>
          <w:bCs/>
          <w:spacing w:val="-1"/>
          <w:w w:val="95"/>
        </w:rPr>
        <w:t xml:space="preserve">Libor </w:t>
      </w:r>
      <w:r w:rsidR="00832FBD" w:rsidRPr="00832FBD">
        <w:rPr>
          <w:bCs/>
          <w:spacing w:val="-1"/>
          <w:w w:val="95"/>
        </w:rPr>
        <w:t>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Monika Pinkasová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řidič - referent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lastRenderedPageBreak/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31812CF" w14:textId="77777777" w:rsidR="009F309C" w:rsidRDefault="009F309C" w:rsidP="009F309C">
      <w:pPr>
        <w:pStyle w:val="Zkladntext"/>
        <w:kinsoku w:val="0"/>
        <w:overflowPunct w:val="0"/>
        <w:ind w:left="0"/>
      </w:pP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1F8C3778" w14:textId="77777777" w:rsidR="009F309C" w:rsidRPr="009E2FBF" w:rsidRDefault="009F309C" w:rsidP="009F309C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138B528" w14:textId="77777777" w:rsidR="009F309C" w:rsidRDefault="009F309C" w:rsidP="009F309C"/>
    <w:p w14:paraId="002FF9DB" w14:textId="77777777" w:rsidR="009F309C" w:rsidRDefault="009F309C" w:rsidP="00921320"/>
    <w:p w14:paraId="7E3DAC42" w14:textId="77777777" w:rsidR="009F309C" w:rsidRDefault="009F309C" w:rsidP="00921320"/>
    <w:p w14:paraId="1F064967" w14:textId="77777777" w:rsidR="009F309C" w:rsidRDefault="009F309C" w:rsidP="00921320"/>
    <w:p w14:paraId="4F3ABDC6" w14:textId="77777777" w:rsidR="009F309C" w:rsidRDefault="009F309C" w:rsidP="00921320"/>
    <w:p w14:paraId="4387F054" w14:textId="77777777" w:rsidR="00486A24" w:rsidRDefault="00486A24" w:rsidP="00921320"/>
    <w:p w14:paraId="511B8C7F" w14:textId="77777777" w:rsidR="00486A24" w:rsidRDefault="00486A24" w:rsidP="00921320"/>
    <w:p w14:paraId="28E9D701" w14:textId="77777777" w:rsidR="00486A24" w:rsidRDefault="00486A24" w:rsidP="00921320"/>
    <w:p w14:paraId="2DEA064C" w14:textId="77777777" w:rsidR="00486A24" w:rsidRDefault="00486A24" w:rsidP="00921320"/>
    <w:p w14:paraId="06006FA6" w14:textId="77777777" w:rsidR="00486A24" w:rsidRDefault="00486A24" w:rsidP="00921320"/>
    <w:p w14:paraId="59C7E535" w14:textId="77777777" w:rsidR="00486A24" w:rsidRDefault="00486A24" w:rsidP="00921320"/>
    <w:p w14:paraId="64B0FB0B" w14:textId="77777777" w:rsidR="00486A24" w:rsidRDefault="00486A24" w:rsidP="00921320"/>
    <w:p w14:paraId="749BB833" w14:textId="77777777" w:rsidR="00486A24" w:rsidRDefault="00486A24" w:rsidP="00921320"/>
    <w:p w14:paraId="14F66940" w14:textId="77777777" w:rsidR="00486A24" w:rsidRDefault="00486A24" w:rsidP="00921320"/>
    <w:p w14:paraId="4C30854E" w14:textId="77777777" w:rsidR="00486A24" w:rsidRDefault="00486A24" w:rsidP="00921320"/>
    <w:p w14:paraId="7C76DEFE" w14:textId="77777777" w:rsidR="00486A24" w:rsidRDefault="00486A24" w:rsidP="00921320"/>
    <w:p w14:paraId="7755B86C" w14:textId="77777777" w:rsidR="00486A24" w:rsidRDefault="00486A24" w:rsidP="00921320"/>
    <w:p w14:paraId="2E90F4B5" w14:textId="77777777" w:rsidR="00486A24" w:rsidRDefault="00486A24" w:rsidP="00921320"/>
    <w:p w14:paraId="0A0885C5" w14:textId="77777777" w:rsidR="00486A24" w:rsidRDefault="00486A24" w:rsidP="00921320"/>
    <w:p w14:paraId="04008B05" w14:textId="77777777" w:rsidR="00486A24" w:rsidRDefault="00486A24" w:rsidP="00921320"/>
    <w:p w14:paraId="23E1F7FD" w14:textId="77777777" w:rsidR="00486A24" w:rsidRDefault="00486A24" w:rsidP="00921320"/>
    <w:p w14:paraId="2EF36F17" w14:textId="77777777" w:rsidR="00486A24" w:rsidRDefault="00486A24" w:rsidP="00921320"/>
    <w:p w14:paraId="4BF99873" w14:textId="77777777" w:rsidR="00486A24" w:rsidRDefault="00486A24" w:rsidP="00921320"/>
    <w:p w14:paraId="415A5E7A" w14:textId="77777777" w:rsidR="00486A24" w:rsidRDefault="00486A24" w:rsidP="00921320"/>
    <w:p w14:paraId="42E73AF9" w14:textId="77777777" w:rsidR="00486A24" w:rsidRDefault="00486A24" w:rsidP="00921320"/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týdenním 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Nt</w:t>
      </w:r>
      <w:proofErr w:type="spellEnd"/>
      <w:r w:rsidRPr="004577D9">
        <w:rPr>
          <w:rFonts w:ascii="Garamond" w:hAnsi="Garamond"/>
        </w:rPr>
        <w:t>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tr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ř.,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 xml:space="preserve">věcech mládeže – rejstřík </w:t>
      </w:r>
      <w:proofErr w:type="spellStart"/>
      <w:r w:rsidRPr="004577D9">
        <w:rPr>
          <w:rFonts w:ascii="Garamond" w:hAnsi="Garamond"/>
        </w:rPr>
        <w:t>Ntm</w:t>
      </w:r>
      <w:proofErr w:type="spellEnd"/>
      <w:r w:rsidRPr="004577D9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</w:t>
      </w:r>
      <w:proofErr w:type="gramStart"/>
      <w:r w:rsidRPr="004577D9">
        <w:t>trestního - rejstřík</w:t>
      </w:r>
      <w:proofErr w:type="gramEnd"/>
      <w:r w:rsidRPr="004577D9">
        <w:t xml:space="preserve"> 4 </w:t>
      </w:r>
      <w:proofErr w:type="spellStart"/>
      <w:r w:rsidRPr="004577D9">
        <w:t>Nt</w:t>
      </w:r>
      <w:proofErr w:type="spellEnd"/>
      <w:r w:rsidRPr="004577D9">
        <w:t xml:space="preserve">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 xml:space="preserve">(rejstřík </w:t>
      </w:r>
      <w:proofErr w:type="spellStart"/>
      <w:r w:rsidRPr="004577D9">
        <w:rPr>
          <w:rStyle w:val="Nadpis1Char"/>
          <w:sz w:val="24"/>
          <w:szCs w:val="24"/>
        </w:rPr>
        <w:t>Ntm</w:t>
      </w:r>
      <w:proofErr w:type="spellEnd"/>
      <w:r w:rsidRPr="004577D9">
        <w:rPr>
          <w:rStyle w:val="Nadpis1Char"/>
          <w:sz w:val="24"/>
          <w:szCs w:val="24"/>
        </w:rPr>
        <w:t>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proofErr w:type="spellStart"/>
      <w:r w:rsidRPr="00A86EE2">
        <w:rPr>
          <w:rFonts w:ascii="Garamond" w:hAnsi="Garamond"/>
          <w:spacing w:val="-1"/>
        </w:rPr>
        <w:t>tr</w:t>
      </w:r>
      <w:proofErr w:type="spellEnd"/>
      <w:r w:rsidRPr="00A86EE2">
        <w:rPr>
          <w:rFonts w:ascii="Garamond" w:hAnsi="Garamond"/>
          <w:spacing w:val="-1"/>
        </w:rPr>
        <w:t>. řádu,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</w:t>
      </w:r>
      <w:proofErr w:type="gramStart"/>
      <w:r w:rsidRPr="00A86EE2">
        <w:rPr>
          <w:rFonts w:ascii="Garamond" w:hAnsi="Garamond"/>
        </w:rPr>
        <w:t>dokončí</w:t>
      </w:r>
      <w:proofErr w:type="gramEnd"/>
      <w:r w:rsidRPr="00A86EE2">
        <w:rPr>
          <w:rFonts w:ascii="Garamond" w:hAnsi="Garamond"/>
        </w:rPr>
        <w:t xml:space="preserve">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</w:t>
      </w:r>
      <w:proofErr w:type="gramStart"/>
      <w:r w:rsidRPr="00A86EE2">
        <w:rPr>
          <w:rFonts w:ascii="Garamond" w:hAnsi="Garamond"/>
          <w:spacing w:val="-1"/>
        </w:rPr>
        <w:t>T - 2</w:t>
      </w:r>
      <w:proofErr w:type="gramEnd"/>
      <w:r w:rsidRPr="00A86EE2">
        <w:rPr>
          <w:rFonts w:ascii="Garamond" w:hAnsi="Garamond"/>
          <w:spacing w:val="-1"/>
        </w:rPr>
        <w:t xml:space="preserve">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A86EE2">
        <w:rPr>
          <w:rFonts w:ascii="Garamond" w:hAnsi="Garamond"/>
          <w:spacing w:val="-1"/>
        </w:rPr>
        <w:t>Nt</w:t>
      </w:r>
      <w:proofErr w:type="spellEnd"/>
      <w:r w:rsidRPr="00A86EE2">
        <w:rPr>
          <w:rFonts w:ascii="Garamond" w:hAnsi="Garamond"/>
          <w:spacing w:val="-1"/>
        </w:rPr>
        <w:t xml:space="preserve">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</w:t>
      </w:r>
      <w:proofErr w:type="gramStart"/>
      <w:r w:rsidRPr="00A86EE2">
        <w:rPr>
          <w:spacing w:val="-1"/>
        </w:rPr>
        <w:t>dokončí</w:t>
      </w:r>
      <w:proofErr w:type="gramEnd"/>
      <w:r w:rsidRPr="00A86EE2">
        <w:rPr>
          <w:spacing w:val="-1"/>
        </w:rPr>
        <w:t xml:space="preserve">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 xml:space="preserve">Nastupuje-li soudce do oddělení, v němž zůstaly rozpracované věci, tyto </w:t>
      </w:r>
      <w:proofErr w:type="gramStart"/>
      <w:r w:rsidRPr="00A86EE2">
        <w:t>dokončí</w:t>
      </w:r>
      <w:proofErr w:type="gramEnd"/>
      <w:r w:rsidRPr="00A86EE2">
        <w:t xml:space="preserve">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proofErr w:type="spellStart"/>
      <w:r w:rsidRPr="00A86EE2">
        <w:t>Spr</w:t>
      </w:r>
      <w:proofErr w:type="spellEnd"/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proofErr w:type="gramStart"/>
      <w:r w:rsidRPr="00A86EE2">
        <w:t>vyznačí</w:t>
      </w:r>
      <w:proofErr w:type="gramEnd"/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lastRenderedPageBreak/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 xml:space="preserve">řádu nebo z důvodu uvedeného v ustanovení § 30 odst. 4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9A10945" w14:textId="11ED87E4" w:rsidR="00563966" w:rsidRDefault="00563966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 xml:space="preserve">S účinností od 1. 6. 2024 se v návaznosti na </w:t>
      </w:r>
      <w:r w:rsidRPr="00874226">
        <w:rPr>
          <w:bCs/>
        </w:rPr>
        <w:t xml:space="preserve">plánované přeřazení soudce Mgr. Jana </w:t>
      </w:r>
      <w:proofErr w:type="spellStart"/>
      <w:r w:rsidRPr="00874226">
        <w:rPr>
          <w:bCs/>
        </w:rPr>
        <w:t>Macla</w:t>
      </w:r>
      <w:proofErr w:type="spellEnd"/>
      <w:r w:rsidRPr="00874226">
        <w:rPr>
          <w:bCs/>
        </w:rPr>
        <w:t xml:space="preserve"> z trestního úseku na úsek občanskoprávní sporný </w:t>
      </w:r>
      <w:r w:rsidRPr="00874226">
        <w:rPr>
          <w:bCs/>
          <w:kern w:val="2"/>
        </w:rPr>
        <w:t>zastavuje nápad věcí do oddělení 1 T.</w:t>
      </w:r>
    </w:p>
    <w:p w14:paraId="2504AB2C" w14:textId="77777777" w:rsidR="00563966" w:rsidRPr="00A86EE2" w:rsidRDefault="00563966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6F7043FF" w:rsidR="0059213F" w:rsidRPr="00A86EE2" w:rsidRDefault="00563966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4B2E">
        <w:t>Věci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rozsahu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nejméně</w:t>
      </w:r>
      <w:r w:rsidRPr="00A84B2E">
        <w:rPr>
          <w:spacing w:val="39"/>
        </w:rPr>
        <w:t xml:space="preserve"> </w:t>
      </w:r>
      <w:r w:rsidRPr="00A84B2E">
        <w:t>1000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listů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(věci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rozsáhlé)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se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přidělují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t>návaznosti</w:t>
      </w:r>
      <w:r w:rsidRPr="00A84B2E">
        <w:rPr>
          <w:spacing w:val="41"/>
        </w:rPr>
        <w:t xml:space="preserve"> </w:t>
      </w:r>
      <w:r w:rsidRPr="00A84B2E">
        <w:t>na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přidělování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předchozím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kalendářním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roce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postupně</w:t>
      </w:r>
      <w:r w:rsidRPr="00A84B2E">
        <w:rPr>
          <w:spacing w:val="41"/>
        </w:rPr>
        <w:t xml:space="preserve"> </w:t>
      </w:r>
      <w:r w:rsidRPr="00A84B2E">
        <w:t>do soudních oddělení</w:t>
      </w:r>
      <w:r w:rsidRPr="00A84B2E">
        <w:rPr>
          <w:spacing w:val="-1"/>
        </w:rPr>
        <w:t xml:space="preserve"> 2 </w:t>
      </w:r>
      <w:proofErr w:type="gramStart"/>
      <w:r w:rsidRPr="00A84B2E">
        <w:rPr>
          <w:spacing w:val="-1"/>
        </w:rPr>
        <w:t xml:space="preserve">T - </w:t>
      </w:r>
      <w:r w:rsidRPr="00A84B2E">
        <w:t>3</w:t>
      </w:r>
      <w:proofErr w:type="gramEnd"/>
      <w:r w:rsidRPr="00A84B2E">
        <w:t xml:space="preserve"> T</w:t>
      </w:r>
      <w:r w:rsidRPr="00A84B2E">
        <w:rPr>
          <w:spacing w:val="-2"/>
        </w:rPr>
        <w:t xml:space="preserve"> – 1</w:t>
      </w:r>
      <w:r>
        <w:rPr>
          <w:spacing w:val="-2"/>
        </w:rPr>
        <w:t>2</w:t>
      </w:r>
      <w:r w:rsidRPr="00A84B2E">
        <w:rPr>
          <w:spacing w:val="-2"/>
        </w:rPr>
        <w:t xml:space="preserve"> T</w:t>
      </w:r>
      <w:r>
        <w:rPr>
          <w:spacing w:val="-2"/>
        </w:rPr>
        <w:t xml:space="preserve"> – 2 T</w:t>
      </w:r>
      <w:r w:rsidRPr="00A84B2E">
        <w:rPr>
          <w:spacing w:val="-1"/>
        </w:rPr>
        <w:t>.</w:t>
      </w:r>
      <w:r w:rsidRPr="00A84B2E">
        <w:t xml:space="preserve"> </w:t>
      </w:r>
      <w:r w:rsidRPr="00A84B2E">
        <w:rPr>
          <w:spacing w:val="-1"/>
        </w:rPr>
        <w:t>Napadne-li</w:t>
      </w:r>
      <w:r w:rsidRPr="00A84B2E">
        <w:t xml:space="preserve"> </w:t>
      </w:r>
      <w:r w:rsidRPr="00A84B2E">
        <w:rPr>
          <w:spacing w:val="-1"/>
        </w:rPr>
        <w:t>věc</w:t>
      </w:r>
      <w:r w:rsidRPr="00A84B2E">
        <w:t xml:space="preserve"> </w:t>
      </w:r>
      <w:r w:rsidRPr="00A84B2E">
        <w:rPr>
          <w:spacing w:val="-1"/>
        </w:rPr>
        <w:t>rozsáhlá</w:t>
      </w:r>
      <w:r w:rsidRPr="00A84B2E">
        <w:t xml:space="preserve"> </w:t>
      </w:r>
      <w:r w:rsidRPr="00A84B2E">
        <w:rPr>
          <w:spacing w:val="-2"/>
        </w:rPr>
        <w:t>do</w:t>
      </w:r>
      <w:r w:rsidRPr="00A84B2E">
        <w:t xml:space="preserve"> </w:t>
      </w:r>
      <w:r w:rsidRPr="00A84B2E">
        <w:rPr>
          <w:spacing w:val="-1"/>
        </w:rPr>
        <w:t>rejstříku</w:t>
      </w:r>
      <w:r w:rsidRPr="00A84B2E">
        <w:t xml:space="preserve"> </w:t>
      </w:r>
      <w:proofErr w:type="spellStart"/>
      <w:r w:rsidRPr="00A84B2E">
        <w:rPr>
          <w:spacing w:val="-1"/>
        </w:rPr>
        <w:t>Tm</w:t>
      </w:r>
      <w:proofErr w:type="spellEnd"/>
      <w:r w:rsidRPr="00A84B2E">
        <w:rPr>
          <w:spacing w:val="-1"/>
        </w:rPr>
        <w:t>,</w:t>
      </w:r>
      <w:r w:rsidRPr="00A84B2E">
        <w:t xml:space="preserve"> </w:t>
      </w:r>
      <w:r w:rsidRPr="00A84B2E">
        <w:rPr>
          <w:spacing w:val="-1"/>
        </w:rPr>
        <w:t>započítá</w:t>
      </w:r>
      <w:r w:rsidRPr="00A84B2E">
        <w:t xml:space="preserve"> </w:t>
      </w:r>
      <w:r w:rsidRPr="00A84B2E">
        <w:rPr>
          <w:spacing w:val="-1"/>
        </w:rPr>
        <w:t>se</w:t>
      </w:r>
      <w:r w:rsidRPr="00A84B2E">
        <w:t xml:space="preserve"> do </w:t>
      </w:r>
      <w:r w:rsidRPr="00A84B2E">
        <w:rPr>
          <w:spacing w:val="-1"/>
        </w:rPr>
        <w:t>rozdělování</w:t>
      </w:r>
      <w:r w:rsidRPr="00A84B2E">
        <w:t xml:space="preserve"> </w:t>
      </w:r>
      <w:r w:rsidRPr="00A84B2E">
        <w:rPr>
          <w:spacing w:val="-1"/>
        </w:rPr>
        <w:t>věcí</w:t>
      </w:r>
      <w:r w:rsidRPr="00A84B2E">
        <w:t xml:space="preserve"> </w:t>
      </w:r>
      <w:r w:rsidRPr="00A84B2E">
        <w:rPr>
          <w:spacing w:val="-1"/>
        </w:rPr>
        <w:t>rozsáhlých</w:t>
      </w:r>
      <w:r w:rsidRPr="00A84B2E">
        <w:t xml:space="preserve"> v </w:t>
      </w:r>
      <w:r w:rsidRPr="00A84B2E">
        <w:rPr>
          <w:spacing w:val="-1"/>
        </w:rPr>
        <w:t>rejstříku</w:t>
      </w:r>
      <w:r w:rsidRPr="00A84B2E">
        <w:t xml:space="preserve"> </w:t>
      </w:r>
      <w:r w:rsidRPr="00A84B2E">
        <w:rPr>
          <w:spacing w:val="-1"/>
        </w:rPr>
        <w:t>T</w:t>
      </w:r>
      <w:r w:rsidR="0059213F" w:rsidRPr="00A86EE2">
        <w:rPr>
          <w:spacing w:val="-1"/>
        </w:rPr>
        <w:t>.</w:t>
      </w:r>
      <w:r w:rsidR="0059213F"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07D61416" w:rsidR="0059213F" w:rsidRPr="00A86EE2" w:rsidRDefault="00563966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EE70E7">
        <w:rPr>
          <w:bCs/>
        </w:rPr>
        <w:t>Věci</w:t>
      </w:r>
      <w:r w:rsidRPr="00EE70E7">
        <w:rPr>
          <w:bCs/>
          <w:spacing w:val="28"/>
        </w:rPr>
        <w:t xml:space="preserve"> </w:t>
      </w:r>
      <w:r w:rsidRPr="00EE70E7">
        <w:rPr>
          <w:bCs/>
          <w:spacing w:val="-1"/>
        </w:rPr>
        <w:t>vazební</w:t>
      </w:r>
      <w:r w:rsidRPr="00EE70E7">
        <w:rPr>
          <w:bCs/>
          <w:spacing w:val="26"/>
        </w:rPr>
        <w:t xml:space="preserve"> </w:t>
      </w:r>
      <w:r w:rsidRPr="00EE70E7">
        <w:rPr>
          <w:bCs/>
          <w:spacing w:val="-1"/>
        </w:rPr>
        <w:t>se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1"/>
        </w:rPr>
        <w:t>přidělují</w:t>
      </w:r>
      <w:r w:rsidRPr="00EE70E7">
        <w:rPr>
          <w:bCs/>
          <w:spacing w:val="26"/>
        </w:rPr>
        <w:t xml:space="preserve"> </w:t>
      </w:r>
      <w:r w:rsidRPr="00EE70E7">
        <w:rPr>
          <w:bCs/>
        </w:rPr>
        <w:t>v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1"/>
        </w:rPr>
        <w:t>návaznosti</w:t>
      </w:r>
      <w:r w:rsidRPr="00EE70E7">
        <w:rPr>
          <w:bCs/>
          <w:spacing w:val="29"/>
        </w:rPr>
        <w:t xml:space="preserve"> </w:t>
      </w:r>
      <w:r w:rsidRPr="00EE70E7">
        <w:rPr>
          <w:bCs/>
        </w:rPr>
        <w:t>na</w:t>
      </w:r>
      <w:r w:rsidRPr="00EE70E7">
        <w:rPr>
          <w:bCs/>
          <w:spacing w:val="27"/>
        </w:rPr>
        <w:t xml:space="preserve"> </w:t>
      </w:r>
      <w:r w:rsidRPr="00EE70E7">
        <w:rPr>
          <w:bCs/>
          <w:spacing w:val="-1"/>
        </w:rPr>
        <w:t>přidělování</w:t>
      </w:r>
      <w:r w:rsidRPr="00EE70E7">
        <w:rPr>
          <w:bCs/>
          <w:spacing w:val="29"/>
        </w:rPr>
        <w:t xml:space="preserve"> </w:t>
      </w:r>
      <w:r w:rsidRPr="00EE70E7">
        <w:rPr>
          <w:bCs/>
        </w:rPr>
        <w:t>v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1"/>
        </w:rPr>
        <w:t>předchozím</w:t>
      </w:r>
      <w:r w:rsidRPr="00EE70E7">
        <w:rPr>
          <w:bCs/>
          <w:spacing w:val="26"/>
        </w:rPr>
        <w:t xml:space="preserve"> </w:t>
      </w:r>
      <w:r w:rsidRPr="00EE70E7">
        <w:rPr>
          <w:bCs/>
          <w:spacing w:val="-1"/>
        </w:rPr>
        <w:t>kalendářním</w:t>
      </w:r>
      <w:r w:rsidRPr="00EE70E7">
        <w:rPr>
          <w:bCs/>
          <w:spacing w:val="28"/>
        </w:rPr>
        <w:t xml:space="preserve"> </w:t>
      </w:r>
      <w:r w:rsidRPr="00EE70E7">
        <w:rPr>
          <w:bCs/>
          <w:spacing w:val="-1"/>
        </w:rPr>
        <w:t>roce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1"/>
        </w:rPr>
        <w:t>postupně</w:t>
      </w:r>
      <w:r w:rsidRPr="00EE70E7">
        <w:rPr>
          <w:bCs/>
          <w:spacing w:val="29"/>
        </w:rPr>
        <w:t xml:space="preserve"> </w:t>
      </w:r>
      <w:r w:rsidRPr="00EE70E7">
        <w:rPr>
          <w:bCs/>
        </w:rPr>
        <w:t>do</w:t>
      </w:r>
      <w:r w:rsidRPr="00EE70E7">
        <w:rPr>
          <w:bCs/>
          <w:spacing w:val="28"/>
        </w:rPr>
        <w:t xml:space="preserve"> </w:t>
      </w:r>
      <w:r w:rsidRPr="00EE70E7">
        <w:rPr>
          <w:bCs/>
          <w:spacing w:val="-1"/>
        </w:rPr>
        <w:t>oddělení</w:t>
      </w:r>
      <w:r w:rsidRPr="00EE70E7">
        <w:rPr>
          <w:bCs/>
          <w:spacing w:val="29"/>
        </w:rPr>
        <w:t xml:space="preserve"> 2 </w:t>
      </w:r>
      <w:proofErr w:type="gramStart"/>
      <w:r w:rsidRPr="00EE70E7">
        <w:rPr>
          <w:bCs/>
          <w:spacing w:val="29"/>
        </w:rPr>
        <w:t xml:space="preserve">T - </w:t>
      </w:r>
      <w:r w:rsidRPr="00EE70E7">
        <w:rPr>
          <w:bCs/>
        </w:rPr>
        <w:t>3</w:t>
      </w:r>
      <w:proofErr w:type="gramEnd"/>
      <w:r w:rsidRPr="00EE70E7">
        <w:rPr>
          <w:bCs/>
          <w:spacing w:val="26"/>
        </w:rPr>
        <w:t xml:space="preserve"> </w:t>
      </w:r>
      <w:r w:rsidRPr="00EE70E7">
        <w:rPr>
          <w:bCs/>
          <w:spacing w:val="-1"/>
        </w:rPr>
        <w:t>T -</w:t>
      </w:r>
      <w:r w:rsidRPr="00EE70E7">
        <w:rPr>
          <w:bCs/>
          <w:spacing w:val="29"/>
        </w:rPr>
        <w:t xml:space="preserve"> </w:t>
      </w:r>
      <w:r w:rsidRPr="00EE70E7">
        <w:rPr>
          <w:bCs/>
        </w:rPr>
        <w:t>4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1"/>
        </w:rPr>
        <w:t xml:space="preserve">T – 12 T - </w:t>
      </w:r>
      <w:r>
        <w:rPr>
          <w:bCs/>
          <w:spacing w:val="-1"/>
        </w:rPr>
        <w:t>2</w:t>
      </w:r>
      <w:r w:rsidRPr="00EE70E7">
        <w:rPr>
          <w:bCs/>
          <w:spacing w:val="-1"/>
        </w:rPr>
        <w:t xml:space="preserve"> T.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1"/>
        </w:rPr>
        <w:t>Napadne-li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2"/>
        </w:rPr>
        <w:t>věc</w:t>
      </w:r>
      <w:r w:rsidRPr="00EE70E7">
        <w:rPr>
          <w:bCs/>
          <w:spacing w:val="127"/>
        </w:rPr>
        <w:t xml:space="preserve"> </w:t>
      </w:r>
      <w:r w:rsidRPr="00EE70E7">
        <w:rPr>
          <w:bCs/>
        </w:rPr>
        <w:t>vazební</w:t>
      </w:r>
      <w:r w:rsidRPr="00EE70E7">
        <w:rPr>
          <w:bCs/>
          <w:spacing w:val="31"/>
        </w:rPr>
        <w:t xml:space="preserve"> </w:t>
      </w:r>
      <w:r w:rsidRPr="00EE70E7">
        <w:rPr>
          <w:bCs/>
        </w:rPr>
        <w:t>do</w:t>
      </w:r>
      <w:r w:rsidRPr="00EE70E7">
        <w:rPr>
          <w:bCs/>
          <w:spacing w:val="31"/>
        </w:rPr>
        <w:t xml:space="preserve"> </w:t>
      </w:r>
      <w:r w:rsidRPr="00EE70E7">
        <w:rPr>
          <w:bCs/>
          <w:spacing w:val="-1"/>
        </w:rPr>
        <w:t>rejstříku</w:t>
      </w:r>
      <w:r w:rsidRPr="00EE70E7">
        <w:rPr>
          <w:bCs/>
          <w:spacing w:val="31"/>
        </w:rPr>
        <w:t xml:space="preserve"> </w:t>
      </w:r>
      <w:proofErr w:type="spellStart"/>
      <w:r w:rsidRPr="00EE70E7">
        <w:rPr>
          <w:bCs/>
          <w:spacing w:val="-1"/>
        </w:rPr>
        <w:t>Tm</w:t>
      </w:r>
      <w:proofErr w:type="spellEnd"/>
      <w:r w:rsidRPr="00EE70E7">
        <w:rPr>
          <w:bCs/>
          <w:spacing w:val="-1"/>
        </w:rPr>
        <w:t>,</w:t>
      </w:r>
      <w:r w:rsidRPr="00EE70E7">
        <w:rPr>
          <w:bCs/>
          <w:spacing w:val="31"/>
        </w:rPr>
        <w:t xml:space="preserve"> </w:t>
      </w:r>
      <w:r w:rsidRPr="00EE70E7">
        <w:rPr>
          <w:bCs/>
          <w:spacing w:val="-1"/>
        </w:rPr>
        <w:t>započítá</w:t>
      </w:r>
      <w:r w:rsidRPr="00EE70E7">
        <w:rPr>
          <w:bCs/>
          <w:spacing w:val="32"/>
        </w:rPr>
        <w:t xml:space="preserve"> </w:t>
      </w:r>
      <w:r w:rsidRPr="00EE70E7">
        <w:rPr>
          <w:bCs/>
          <w:spacing w:val="-1"/>
        </w:rPr>
        <w:t>se</w:t>
      </w:r>
      <w:r w:rsidRPr="00EE70E7">
        <w:rPr>
          <w:bCs/>
          <w:spacing w:val="31"/>
        </w:rPr>
        <w:t xml:space="preserve"> </w:t>
      </w:r>
      <w:r w:rsidRPr="00EE70E7">
        <w:rPr>
          <w:bCs/>
        </w:rPr>
        <w:t>do</w:t>
      </w:r>
      <w:r w:rsidRPr="00EE70E7">
        <w:rPr>
          <w:bCs/>
          <w:spacing w:val="31"/>
        </w:rPr>
        <w:t xml:space="preserve"> </w:t>
      </w:r>
      <w:r w:rsidRPr="00EE70E7">
        <w:rPr>
          <w:bCs/>
          <w:spacing w:val="-1"/>
        </w:rPr>
        <w:t>rozdělování</w:t>
      </w:r>
      <w:r w:rsidRPr="00EE70E7">
        <w:rPr>
          <w:bCs/>
          <w:spacing w:val="31"/>
        </w:rPr>
        <w:t xml:space="preserve"> </w:t>
      </w:r>
      <w:r w:rsidRPr="00EE70E7">
        <w:rPr>
          <w:bCs/>
        </w:rPr>
        <w:t>věcí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1"/>
        </w:rPr>
        <w:t>vazebních</w:t>
      </w:r>
      <w:r w:rsidRPr="00EE70E7">
        <w:rPr>
          <w:bCs/>
          <w:spacing w:val="31"/>
        </w:rPr>
        <w:t xml:space="preserve"> </w:t>
      </w:r>
      <w:r w:rsidRPr="00EE70E7">
        <w:rPr>
          <w:bCs/>
        </w:rPr>
        <w:t xml:space="preserve">v </w:t>
      </w:r>
      <w:r w:rsidRPr="00EE70E7">
        <w:rPr>
          <w:bCs/>
          <w:spacing w:val="-1"/>
        </w:rPr>
        <w:t>rejstříku</w:t>
      </w:r>
      <w:r w:rsidRPr="00EE70E7">
        <w:rPr>
          <w:bCs/>
          <w:spacing w:val="31"/>
        </w:rPr>
        <w:t xml:space="preserve"> </w:t>
      </w:r>
      <w:r w:rsidRPr="00EE70E7">
        <w:rPr>
          <w:bCs/>
          <w:spacing w:val="-1"/>
        </w:rPr>
        <w:t>T.</w:t>
      </w:r>
      <w:r w:rsidRPr="00EE70E7">
        <w:rPr>
          <w:bCs/>
          <w:spacing w:val="31"/>
        </w:rPr>
        <w:t xml:space="preserve"> </w:t>
      </w:r>
      <w:r w:rsidRPr="00EE70E7">
        <w:rPr>
          <w:bCs/>
        </w:rPr>
        <w:t>Věc</w:t>
      </w:r>
      <w:r w:rsidRPr="00EE70E7">
        <w:rPr>
          <w:bCs/>
          <w:spacing w:val="31"/>
        </w:rPr>
        <w:t xml:space="preserve"> </w:t>
      </w:r>
      <w:r w:rsidRPr="00EE70E7">
        <w:rPr>
          <w:bCs/>
          <w:spacing w:val="-1"/>
        </w:rPr>
        <w:t>se</w:t>
      </w:r>
      <w:r w:rsidRPr="00EE70E7">
        <w:rPr>
          <w:bCs/>
          <w:spacing w:val="31"/>
        </w:rPr>
        <w:t xml:space="preserve"> </w:t>
      </w:r>
      <w:r w:rsidRPr="00EE70E7">
        <w:rPr>
          <w:bCs/>
          <w:spacing w:val="-1"/>
        </w:rPr>
        <w:t>však</w:t>
      </w:r>
      <w:r w:rsidRPr="00EE70E7">
        <w:rPr>
          <w:bCs/>
          <w:spacing w:val="31"/>
        </w:rPr>
        <w:t xml:space="preserve"> </w:t>
      </w:r>
      <w:r w:rsidRPr="00EE70E7">
        <w:rPr>
          <w:bCs/>
          <w:spacing w:val="-1"/>
        </w:rPr>
        <w:t>nepřidělí</w:t>
      </w:r>
      <w:r w:rsidRPr="00EE70E7">
        <w:rPr>
          <w:bCs/>
          <w:spacing w:val="31"/>
        </w:rPr>
        <w:t xml:space="preserve"> </w:t>
      </w:r>
      <w:r w:rsidRPr="00EE70E7">
        <w:rPr>
          <w:bCs/>
        </w:rPr>
        <w:t>do</w:t>
      </w:r>
      <w:r w:rsidRPr="00EE70E7">
        <w:rPr>
          <w:bCs/>
          <w:spacing w:val="31"/>
        </w:rPr>
        <w:t xml:space="preserve"> </w:t>
      </w:r>
      <w:r w:rsidRPr="00EE70E7">
        <w:rPr>
          <w:bCs/>
          <w:spacing w:val="-1"/>
        </w:rPr>
        <w:t>oddělení,</w:t>
      </w:r>
      <w:r w:rsidRPr="00EE70E7">
        <w:rPr>
          <w:bCs/>
          <w:spacing w:val="31"/>
        </w:rPr>
        <w:t xml:space="preserve"> </w:t>
      </w:r>
      <w:r w:rsidRPr="00EE70E7">
        <w:rPr>
          <w:bCs/>
        </w:rPr>
        <w:t>jehož</w:t>
      </w:r>
      <w:r w:rsidRPr="00EE70E7">
        <w:rPr>
          <w:bCs/>
          <w:spacing w:val="29"/>
        </w:rPr>
        <w:t xml:space="preserve"> </w:t>
      </w:r>
      <w:r w:rsidRPr="00EE70E7">
        <w:rPr>
          <w:bCs/>
          <w:spacing w:val="-1"/>
        </w:rPr>
        <w:t>předseda</w:t>
      </w:r>
      <w:r w:rsidRPr="00EE70E7">
        <w:rPr>
          <w:bCs/>
          <w:spacing w:val="32"/>
        </w:rPr>
        <w:t xml:space="preserve"> </w:t>
      </w:r>
      <w:r w:rsidRPr="00EE70E7">
        <w:rPr>
          <w:bCs/>
        </w:rPr>
        <w:t>konal</w:t>
      </w:r>
      <w:r w:rsidRPr="00EE70E7">
        <w:rPr>
          <w:bCs/>
          <w:spacing w:val="85"/>
        </w:rPr>
        <w:t xml:space="preserve"> </w:t>
      </w:r>
      <w:r w:rsidRPr="00EE70E7">
        <w:rPr>
          <w:bCs/>
        </w:rPr>
        <w:t xml:space="preserve">úkony, </w:t>
      </w:r>
      <w:r w:rsidRPr="00EE70E7">
        <w:rPr>
          <w:bCs/>
          <w:spacing w:val="-1"/>
        </w:rPr>
        <w:t>pro</w:t>
      </w:r>
      <w:r w:rsidRPr="00EE70E7">
        <w:rPr>
          <w:bCs/>
        </w:rPr>
        <w:t xml:space="preserve"> </w:t>
      </w:r>
      <w:r w:rsidRPr="00EE70E7">
        <w:rPr>
          <w:bCs/>
          <w:spacing w:val="-1"/>
        </w:rPr>
        <w:t>které</w:t>
      </w:r>
      <w:r w:rsidRPr="00EE70E7">
        <w:rPr>
          <w:bCs/>
        </w:rPr>
        <w:t xml:space="preserve"> by byl </w:t>
      </w:r>
      <w:r w:rsidRPr="00EE70E7">
        <w:rPr>
          <w:bCs/>
          <w:spacing w:val="-1"/>
        </w:rPr>
        <w:t>vyloučen</w:t>
      </w:r>
      <w:r w:rsidRPr="00EE70E7">
        <w:rPr>
          <w:bCs/>
        </w:rPr>
        <w:t xml:space="preserve"> z </w:t>
      </w:r>
      <w:r w:rsidRPr="00EE70E7">
        <w:rPr>
          <w:bCs/>
          <w:spacing w:val="-1"/>
        </w:rPr>
        <w:t>projednání</w:t>
      </w:r>
      <w:r w:rsidRPr="00EE70E7">
        <w:rPr>
          <w:bCs/>
          <w:spacing w:val="-3"/>
        </w:rPr>
        <w:t xml:space="preserve"> </w:t>
      </w:r>
      <w:r w:rsidRPr="00EE70E7">
        <w:rPr>
          <w:bCs/>
        </w:rPr>
        <w:t xml:space="preserve">a </w:t>
      </w:r>
      <w:r w:rsidRPr="00EE70E7">
        <w:rPr>
          <w:bCs/>
          <w:spacing w:val="-1"/>
        </w:rPr>
        <w:t>rozhodnutí</w:t>
      </w:r>
      <w:r w:rsidRPr="00EE70E7">
        <w:rPr>
          <w:bCs/>
        </w:rPr>
        <w:t xml:space="preserve"> věci z </w:t>
      </w:r>
      <w:r w:rsidRPr="00EE70E7">
        <w:rPr>
          <w:bCs/>
          <w:spacing w:val="-1"/>
        </w:rPr>
        <w:t>některého</w:t>
      </w:r>
      <w:r w:rsidRPr="00EE70E7">
        <w:rPr>
          <w:bCs/>
          <w:spacing w:val="-3"/>
        </w:rPr>
        <w:t xml:space="preserve"> </w:t>
      </w:r>
      <w:r w:rsidRPr="00EE70E7">
        <w:rPr>
          <w:bCs/>
        </w:rPr>
        <w:t xml:space="preserve">důvodu uvedeného v </w:t>
      </w:r>
      <w:r w:rsidRPr="00EE70E7">
        <w:rPr>
          <w:bCs/>
          <w:spacing w:val="-1"/>
        </w:rPr>
        <w:t>ustanovení</w:t>
      </w:r>
      <w:r w:rsidRPr="00EE70E7">
        <w:rPr>
          <w:bCs/>
        </w:rPr>
        <w:t xml:space="preserve"> § 30 </w:t>
      </w:r>
      <w:r w:rsidRPr="00EE70E7">
        <w:rPr>
          <w:bCs/>
          <w:spacing w:val="-1"/>
        </w:rPr>
        <w:t>odst.</w:t>
      </w:r>
      <w:r w:rsidRPr="00EE70E7">
        <w:rPr>
          <w:bCs/>
        </w:rPr>
        <w:t xml:space="preserve"> 2, </w:t>
      </w:r>
      <w:r w:rsidRPr="00EE70E7">
        <w:rPr>
          <w:bCs/>
          <w:spacing w:val="-1"/>
        </w:rPr>
        <w:t>věta</w:t>
      </w:r>
      <w:r w:rsidRPr="00EE70E7">
        <w:rPr>
          <w:bCs/>
        </w:rPr>
        <w:t xml:space="preserve"> </w:t>
      </w:r>
      <w:r w:rsidRPr="00EE70E7">
        <w:rPr>
          <w:bCs/>
          <w:spacing w:val="-1"/>
        </w:rPr>
        <w:t>druhá</w:t>
      </w:r>
      <w:r w:rsidRPr="00EE70E7">
        <w:rPr>
          <w:bCs/>
        </w:rPr>
        <w:t xml:space="preserve"> </w:t>
      </w:r>
      <w:proofErr w:type="spellStart"/>
      <w:r w:rsidRPr="00EE70E7">
        <w:rPr>
          <w:bCs/>
          <w:spacing w:val="-1"/>
        </w:rPr>
        <w:t>tr</w:t>
      </w:r>
      <w:proofErr w:type="spellEnd"/>
      <w:r w:rsidRPr="00EE70E7">
        <w:rPr>
          <w:bCs/>
          <w:spacing w:val="-1"/>
        </w:rPr>
        <w:t>.</w:t>
      </w:r>
      <w:r w:rsidRPr="00EE70E7">
        <w:rPr>
          <w:bCs/>
        </w:rPr>
        <w:t xml:space="preserve"> </w:t>
      </w:r>
      <w:r w:rsidRPr="00EE70E7">
        <w:rPr>
          <w:bCs/>
          <w:spacing w:val="-1"/>
        </w:rPr>
        <w:t>řádu</w:t>
      </w:r>
      <w:r w:rsidR="0059213F" w:rsidRPr="00A86EE2">
        <w:rPr>
          <w:spacing w:val="-1"/>
        </w:rPr>
        <w:t>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0"/>
        </w:rPr>
        <w:t xml:space="preserve"> </w:t>
      </w:r>
      <w:r w:rsidRPr="00A86EE2">
        <w:t xml:space="preserve">oddělení </w:t>
      </w:r>
      <w:r w:rsidRPr="00A86EE2">
        <w:rPr>
          <w:spacing w:val="21"/>
        </w:rPr>
        <w:t>3</w:t>
      </w:r>
      <w:r w:rsidRPr="00A86EE2">
        <w:rPr>
          <w:bCs/>
          <w:spacing w:val="21"/>
        </w:rPr>
        <w:t xml:space="preserve"> </w:t>
      </w:r>
      <w:r w:rsidRPr="00A86EE2">
        <w:rPr>
          <w:bCs/>
        </w:rPr>
        <w:t>T</w:t>
      </w:r>
      <w:r>
        <w:rPr>
          <w:bCs/>
        </w:rPr>
        <w:t xml:space="preserve">, </w:t>
      </w:r>
      <w:r w:rsidRPr="00A86EE2">
        <w:rPr>
          <w:spacing w:val="21"/>
        </w:rPr>
        <w:t>4</w:t>
      </w:r>
      <w:r w:rsidRPr="00A86EE2">
        <w:rPr>
          <w:bCs/>
          <w:spacing w:val="1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2"/>
        </w:rPr>
        <w:t xml:space="preserve"> </w:t>
      </w:r>
      <w:r>
        <w:rPr>
          <w:bCs/>
          <w:spacing w:val="22"/>
        </w:rPr>
        <w:t xml:space="preserve">a 12 T </w:t>
      </w:r>
      <w:r w:rsidRPr="00A86EE2">
        <w:rPr>
          <w:spacing w:val="-1"/>
        </w:rPr>
        <w:t>se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0"/>
        </w:rPr>
        <w:t xml:space="preserve"> </w:t>
      </w:r>
      <w:r w:rsidRPr="00A86EE2">
        <w:t>běžný</w:t>
      </w:r>
      <w:r w:rsidRPr="00A86EE2">
        <w:rPr>
          <w:spacing w:val="19"/>
        </w:rPr>
        <w:t xml:space="preserve"> </w:t>
      </w:r>
      <w:r w:rsidRPr="00A86EE2">
        <w:t>nápad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cizích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státních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příslušníků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případě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více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obviněných</w:t>
      </w:r>
      <w:r w:rsidRPr="00A86EE2">
        <w:rPr>
          <w:spacing w:val="19"/>
        </w:rPr>
        <w:t xml:space="preserve"> </w:t>
      </w:r>
      <w:proofErr w:type="gramStart"/>
      <w:r w:rsidRPr="00A86EE2">
        <w:rPr>
          <w:spacing w:val="-1"/>
        </w:rPr>
        <w:t>postačí</w:t>
      </w:r>
      <w:proofErr w:type="gramEnd"/>
      <w:r w:rsidRPr="00A86EE2">
        <w:rPr>
          <w:spacing w:val="-1"/>
        </w:rPr>
        <w:t>,</w:t>
      </w:r>
      <w:r w:rsidRPr="00A86EE2">
        <w:rPr>
          <w:spacing w:val="20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2"/>
        </w:rPr>
        <w:t>je</w:t>
      </w:r>
      <w:r w:rsidRPr="00A86EE2">
        <w:rPr>
          <w:spacing w:val="103"/>
        </w:rPr>
        <w:t xml:space="preserve"> </w:t>
      </w:r>
      <w:r w:rsidRPr="00A86EE2">
        <w:t>pouze jeden</w:t>
      </w:r>
      <w:r w:rsidRPr="00A86EE2">
        <w:rPr>
          <w:spacing w:val="-3"/>
        </w:rPr>
        <w:t xml:space="preserve"> </w:t>
      </w:r>
      <w:r w:rsidRPr="00A86EE2">
        <w:t xml:space="preserve">z nich </w:t>
      </w:r>
      <w:r w:rsidRPr="00A86EE2">
        <w:rPr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proofErr w:type="gramStart"/>
      <w:r w:rsidRPr="00A86EE2">
        <w:t xml:space="preserve">oddělení  </w:t>
      </w:r>
      <w:r w:rsidRPr="00A86EE2">
        <w:rPr>
          <w:bCs/>
        </w:rPr>
        <w:t>2</w:t>
      </w:r>
      <w:proofErr w:type="gramEnd"/>
      <w:r w:rsidRPr="00A86EE2">
        <w:rPr>
          <w:bCs/>
        </w:rPr>
        <w:t xml:space="preserve"> T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t xml:space="preserve">mimo běžný nápad </w:t>
      </w:r>
      <w:r w:rsidRPr="00A86EE2">
        <w:rPr>
          <w:spacing w:val="-1"/>
        </w:rPr>
        <w:t>přidělují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 xml:space="preserve">trestných </w:t>
      </w:r>
      <w:r w:rsidRPr="00A86EE2">
        <w:t xml:space="preserve">činů nedovolené </w:t>
      </w:r>
      <w:r w:rsidRPr="00A86EE2">
        <w:rPr>
          <w:spacing w:val="-1"/>
        </w:rPr>
        <w:t>výroby</w:t>
      </w:r>
      <w:r w:rsidRPr="00A86EE2">
        <w:t xml:space="preserve"> a </w:t>
      </w:r>
      <w:r w:rsidRPr="00A86EE2">
        <w:rPr>
          <w:spacing w:val="-1"/>
        </w:rPr>
        <w:t>držení</w:t>
      </w:r>
      <w:r w:rsidRPr="00A86EE2">
        <w:t xml:space="preserve"> </w:t>
      </w:r>
      <w:r w:rsidRPr="00A86EE2">
        <w:rPr>
          <w:spacing w:val="-1"/>
        </w:rPr>
        <w:t>omamných</w:t>
      </w:r>
      <w:r w:rsidRPr="00A86EE2">
        <w:t xml:space="preserve"> a </w:t>
      </w:r>
      <w:r w:rsidRPr="00A86EE2">
        <w:rPr>
          <w:spacing w:val="-1"/>
        </w:rPr>
        <w:t>psychotropních</w:t>
      </w:r>
      <w:r w:rsidRPr="00A86EE2">
        <w:t xml:space="preserve"> </w:t>
      </w:r>
      <w:r w:rsidRPr="00A86EE2">
        <w:rPr>
          <w:spacing w:val="-1"/>
        </w:rPr>
        <w:t>látek</w:t>
      </w:r>
      <w:r w:rsidRPr="00A86EE2">
        <w:t xml:space="preserve"> a jedů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šíření</w:t>
      </w:r>
      <w:r w:rsidRPr="00A86EE2">
        <w:t xml:space="preserve"> </w:t>
      </w:r>
      <w:r w:rsidRPr="00A86EE2">
        <w:rPr>
          <w:spacing w:val="-1"/>
        </w:rPr>
        <w:t>toxikomanie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proofErr w:type="spellStart"/>
      <w:r w:rsidRPr="00A86EE2">
        <w:t>podle</w:t>
      </w:r>
      <w:proofErr w:type="spellEnd"/>
      <w:r w:rsidRPr="00A86EE2">
        <w:t xml:space="preserve"> §§ </w:t>
      </w:r>
      <w:r w:rsidRPr="00A86EE2">
        <w:rPr>
          <w:spacing w:val="-1"/>
        </w:rPr>
        <w:t>283</w:t>
      </w:r>
      <w:r w:rsidRPr="00A86EE2">
        <w:t xml:space="preserve"> -</w:t>
      </w:r>
      <w:r w:rsidRPr="00A86EE2">
        <w:rPr>
          <w:spacing w:val="-1"/>
        </w:rPr>
        <w:t xml:space="preserve"> </w:t>
      </w:r>
      <w:r w:rsidRPr="00A86EE2">
        <w:t>288</w:t>
      </w:r>
      <w:r w:rsidRPr="00A86EE2">
        <w:rPr>
          <w:spacing w:val="-3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zákoníku.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proofErr w:type="gramStart"/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proofErr w:type="gramEnd"/>
      <w:r w:rsidRPr="00A86EE2">
        <w:rPr>
          <w:spacing w:val="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zákoníku,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zákoníku (§§ </w:t>
      </w:r>
      <w:proofErr w:type="gramStart"/>
      <w:r>
        <w:rPr>
          <w:spacing w:val="7"/>
        </w:rPr>
        <w:t>369 – 374</w:t>
      </w:r>
      <w:proofErr w:type="gramEnd"/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 xml:space="preserve">zákoníku (§§ 375 – 399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77777777" w:rsidR="0059213F" w:rsidRPr="00A86EE2" w:rsidRDefault="0059213F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27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rPr>
          <w:bCs/>
        </w:rPr>
        <w:t>2</w:t>
      </w:r>
      <w:r w:rsidRPr="00A86EE2">
        <w:rPr>
          <w:bCs/>
          <w:spacing w:val="29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8"/>
        </w:rPr>
        <w:t xml:space="preserve"> </w:t>
      </w:r>
      <w:r w:rsidRPr="00A86EE2">
        <w:t>běžný</w:t>
      </w:r>
      <w:r w:rsidRPr="00A86EE2">
        <w:rPr>
          <w:spacing w:val="29"/>
        </w:rPr>
        <w:t xml:space="preserve"> </w:t>
      </w:r>
      <w:r w:rsidRPr="00A86EE2">
        <w:t>nápad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6"/>
        </w:rPr>
        <w:t xml:space="preserve"> </w:t>
      </w:r>
      <w:r w:rsidRPr="00A86EE2">
        <w:t>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kriminality</w:t>
      </w:r>
      <w:r w:rsidRPr="00A86EE2">
        <w:rPr>
          <w:spacing w:val="28"/>
        </w:rPr>
        <w:t xml:space="preserve"> </w:t>
      </w:r>
      <w:r w:rsidRPr="00A86EE2">
        <w:t>–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trestných</w:t>
      </w:r>
      <w:r w:rsidRPr="00A86EE2">
        <w:rPr>
          <w:spacing w:val="28"/>
        </w:rPr>
        <w:t xml:space="preserve"> </w:t>
      </w:r>
      <w:r w:rsidRPr="00A86EE2">
        <w:t>činů</w:t>
      </w:r>
      <w:r w:rsidRPr="00A86EE2">
        <w:rPr>
          <w:spacing w:val="28"/>
        </w:rPr>
        <w:t xml:space="preserve"> </w:t>
      </w:r>
      <w:r w:rsidRPr="00A86EE2">
        <w:t>podle</w:t>
      </w:r>
      <w:r w:rsidRPr="00A86EE2">
        <w:rPr>
          <w:spacing w:val="29"/>
        </w:rPr>
        <w:t xml:space="preserve"> </w:t>
      </w:r>
      <w:r w:rsidRPr="00A86EE2">
        <w:t>§§</w:t>
      </w:r>
      <w:r w:rsidRPr="00A86EE2">
        <w:rPr>
          <w:spacing w:val="29"/>
        </w:rPr>
        <w:t xml:space="preserve"> </w:t>
      </w:r>
      <w:r w:rsidRPr="00A86EE2">
        <w:t>180,</w:t>
      </w:r>
      <w:r w:rsidRPr="00A86EE2">
        <w:rPr>
          <w:spacing w:val="29"/>
        </w:rPr>
        <w:t xml:space="preserve"> </w:t>
      </w:r>
      <w:r w:rsidRPr="00A86EE2">
        <w:t>184,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208,</w:t>
      </w:r>
      <w:r w:rsidRPr="00A86EE2">
        <w:rPr>
          <w:spacing w:val="29"/>
        </w:rPr>
        <w:t xml:space="preserve"> </w:t>
      </w:r>
      <w:r w:rsidRPr="00A86EE2">
        <w:t>223,</w:t>
      </w:r>
      <w:r w:rsidRPr="00A86EE2">
        <w:rPr>
          <w:spacing w:val="29"/>
        </w:rPr>
        <w:t xml:space="preserve"> </w:t>
      </w:r>
      <w:r w:rsidRPr="00A86EE2">
        <w:t>224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73"/>
        </w:rPr>
        <w:t> </w:t>
      </w:r>
      <w:r w:rsidRPr="00A86EE2">
        <w:t xml:space="preserve">zákona a </w:t>
      </w:r>
      <w:r w:rsidRPr="00A86EE2">
        <w:rPr>
          <w:spacing w:val="-1"/>
        </w:rPr>
        <w:t>trestných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činů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§§ 143,</w:t>
      </w:r>
      <w:r w:rsidRPr="00A86EE2">
        <w:rPr>
          <w:spacing w:val="-3"/>
        </w:rPr>
        <w:t xml:space="preserve"> </w:t>
      </w:r>
      <w:r w:rsidRPr="00A86EE2">
        <w:t>147, 148,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151,</w:t>
      </w:r>
      <w:r w:rsidRPr="00A86EE2">
        <w:t xml:space="preserve"> 272, 273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</w:t>
      </w:r>
      <w:r w:rsidRPr="00A86EE2">
        <w:t xml:space="preserve"> </w:t>
      </w:r>
      <w:r w:rsidRPr="00A86EE2">
        <w:rPr>
          <w:spacing w:val="-1"/>
        </w:rPr>
        <w:t>spáchaných</w:t>
      </w:r>
      <w:r w:rsidRPr="00A86EE2">
        <w:t xml:space="preserve"> v </w:t>
      </w:r>
      <w:r w:rsidRPr="00A86EE2">
        <w:rPr>
          <w:spacing w:val="-1"/>
        </w:rPr>
        <w:t>dopravě</w:t>
      </w:r>
      <w:r w:rsidRPr="00A86EE2"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168 odst. 2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</w:t>
      </w:r>
      <w:r>
        <w:rPr>
          <w:spacing w:val="-1"/>
        </w:rPr>
        <w:t xml:space="preserve">§ 185 - § 193b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(hlava III.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</w:t>
      </w:r>
      <w:proofErr w:type="gramStart"/>
      <w:r>
        <w:rPr>
          <w:spacing w:val="-1"/>
        </w:rPr>
        <w:t>zákoníku - trestné</w:t>
      </w:r>
      <w:proofErr w:type="gramEnd"/>
      <w:r>
        <w:rPr>
          <w:spacing w:val="-1"/>
        </w:rPr>
        <w:t xml:space="preserve"> činy proti lidské důstojnosti v sexuální oblasti,) </w:t>
      </w:r>
      <w:r w:rsidRPr="00A86EE2">
        <w:rPr>
          <w:spacing w:val="-1"/>
        </w:rPr>
        <w:t xml:space="preserve">§ 202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198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 a § 199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Věci,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37C81328" w14:textId="41ED3C8A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</w:r>
      <w:r w:rsidR="00563966">
        <w:rPr>
          <w:rFonts w:ascii="Garamond" w:hAnsi="Garamond"/>
          <w:spacing w:val="-1"/>
        </w:rPr>
        <w:t>O</w:t>
      </w:r>
      <w:r w:rsidRPr="00A86EE2">
        <w:rPr>
          <w:rFonts w:ascii="Garamond" w:hAnsi="Garamond"/>
          <w:spacing w:val="-1"/>
        </w:rPr>
        <w:t>ddělení 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1193BD80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40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>3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lastRenderedPageBreak/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533D206F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507852">
        <w:rPr>
          <w:rStyle w:val="Nadpis1Char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2, 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proofErr w:type="spellStart"/>
      <w:r w:rsidRPr="00507852">
        <w:rPr>
          <w:spacing w:val="-1"/>
        </w:rPr>
        <w:t>Td</w:t>
      </w:r>
      <w:proofErr w:type="spellEnd"/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3, 4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2AA9E8D2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do oddělení 2, 4 a 12 a po 10 věcech do oddělení 3 a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 xml:space="preserve">0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2, 4 a 12 a po 5 věcech do oddělení 3,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 xml:space="preserve">Věci mladistvých odsouzených napadlých do rejstříků 0 PP a 0 </w:t>
      </w:r>
      <w:proofErr w:type="spellStart"/>
      <w:r w:rsidRPr="00A86EE2">
        <w:t>Ntm</w:t>
      </w:r>
      <w:proofErr w:type="spellEnd"/>
      <w:r w:rsidRPr="00A86EE2">
        <w:t xml:space="preserve"> se přidělují postupně do oddělení 3 a 4, přičemž nápad těchto věcí se započítává do celkového nápadu věcí dle předchozího odstavce.</w:t>
      </w:r>
    </w:p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>
        <w:rPr>
          <w:spacing w:val="-1"/>
        </w:rPr>
        <w:tab/>
        <w:t xml:space="preserve">Mgr. Jan </w:t>
      </w:r>
      <w:proofErr w:type="gramStart"/>
      <w:r>
        <w:rPr>
          <w:spacing w:val="-1"/>
        </w:rPr>
        <w:t xml:space="preserve">Macl </w:t>
      </w:r>
      <w:r w:rsidRPr="00A86EE2">
        <w:rPr>
          <w:spacing w:val="-1"/>
        </w:rPr>
        <w:t xml:space="preserve"> –</w:t>
      </w:r>
      <w:proofErr w:type="gramEnd"/>
      <w:r w:rsidRPr="00A86EE2">
        <w:rPr>
          <w:spacing w:val="-1"/>
        </w:rPr>
        <w:t xml:space="preserve">  0,1</w:t>
      </w:r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A86EE2">
        <w:rPr>
          <w:rFonts w:cs="Times New Roman"/>
          <w:bCs/>
        </w:rPr>
        <w:t>Lipert</w:t>
      </w:r>
      <w:proofErr w:type="spellEnd"/>
      <w:r w:rsidRPr="00A86EE2">
        <w:rPr>
          <w:rFonts w:cs="Times New Roman"/>
          <w:bCs/>
        </w:rPr>
        <w:t>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proofErr w:type="gramStart"/>
      <w:r w:rsidRPr="00A86EE2">
        <w:rPr>
          <w:spacing w:val="-1"/>
        </w:rPr>
        <w:t>předloží</w:t>
      </w:r>
      <w:proofErr w:type="gramEnd"/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086772BF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</w:p>
    <w:p w14:paraId="03A9D0A6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proofErr w:type="gramStart"/>
      <w:r w:rsidRPr="00A86EE2">
        <w:rPr>
          <w:spacing w:val="-1"/>
        </w:rPr>
        <w:t>1 - 2</w:t>
      </w:r>
      <w:proofErr w:type="gramEnd"/>
      <w:r w:rsidRPr="00A86EE2">
        <w:rPr>
          <w:spacing w:val="-1"/>
        </w:rPr>
        <w:t xml:space="preserve">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738AD25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Z důvodu odchodu na rodičovskou dovolenou soudce JUDr. Roberta Vršanského s účinností od 1. 1. 2024 nastupuje od 1. 1. 2024 do oddělení 1 T soudce Mgr. Jan Macl.</w:t>
      </w:r>
    </w:p>
    <w:p w14:paraId="2FB38768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155E5EC0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lastRenderedPageBreak/>
        <w:t>Neskončené věci v oddělení</w:t>
      </w:r>
      <w:r>
        <w:rPr>
          <w:bCs/>
        </w:rPr>
        <w:t xml:space="preserve"> 1 T do 31. 12. 2023 zůstanou k </w:t>
      </w:r>
      <w:r w:rsidRPr="001978DF">
        <w:rPr>
          <w:bCs/>
        </w:rPr>
        <w:t>vyřízení JUDr. Robertu Vršanskému po jeho návratu z rodičovské dovolené s účinností od 1. 7. 2024, vyjma věcí vazebních.</w:t>
      </w:r>
    </w:p>
    <w:p w14:paraId="6065A78B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6D95763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both"/>
        <w:rPr>
          <w:bCs/>
        </w:rPr>
      </w:pPr>
      <w:r w:rsidRPr="001978DF">
        <w:rPr>
          <w:bCs/>
        </w:rPr>
        <w:t>Ve věcech nepravomocně vyřízených soudcem JUDr. Robertem Vršanským činí další nezbytné úkony v pozici zastupujícího soudce Mgr. Jan Macl, kromě rozhodnutí ve věci samé.</w:t>
      </w:r>
    </w:p>
    <w:p w14:paraId="0A59050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1421F878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Pr="001978DF">
        <w:t xml:space="preserve">Mgr. Jan Macl </w:t>
      </w:r>
    </w:p>
    <w:p w14:paraId="7645C5CB" w14:textId="77777777" w:rsidR="0059213F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137C2F8F" w14:textId="1E393CAB" w:rsidR="00563966" w:rsidRDefault="00563966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6. 2024 se v návaznosti na </w:t>
      </w:r>
      <w:r w:rsidRPr="00A275A2">
        <w:rPr>
          <w:rFonts w:ascii="Garamond" w:hAnsi="Garamond"/>
          <w:bCs/>
        </w:rPr>
        <w:t xml:space="preserve">plánované přeřazení soudce Mgr. Jana </w:t>
      </w:r>
      <w:proofErr w:type="spellStart"/>
      <w:r w:rsidRPr="00A275A2">
        <w:rPr>
          <w:rFonts w:ascii="Garamond" w:hAnsi="Garamond"/>
          <w:bCs/>
        </w:rPr>
        <w:t>Macla</w:t>
      </w:r>
      <w:proofErr w:type="spellEnd"/>
      <w:r w:rsidRPr="00A275A2">
        <w:rPr>
          <w:rFonts w:ascii="Garamond" w:hAnsi="Garamond"/>
          <w:bCs/>
        </w:rPr>
        <w:t xml:space="preserve"> z trestního úseku na úsek občanskoprávní sporný </w:t>
      </w:r>
      <w:r w:rsidRPr="00A275A2">
        <w:rPr>
          <w:rFonts w:ascii="Garamond" w:hAnsi="Garamond"/>
          <w:bCs/>
          <w:kern w:val="2"/>
        </w:rPr>
        <w:t>zastavuje nápad věcí do oddělení 1 T.</w:t>
      </w:r>
    </w:p>
    <w:p w14:paraId="322CBF43" w14:textId="77777777" w:rsidR="00563966" w:rsidRPr="00563966" w:rsidRDefault="00563966" w:rsidP="00563966"/>
    <w:p w14:paraId="6DC1F168" w14:textId="77777777" w:rsidR="0059213F" w:rsidRPr="00A86EE2" w:rsidRDefault="0059213F" w:rsidP="0059213F">
      <w:pPr>
        <w:keepNext/>
        <w:widowControl/>
        <w:tabs>
          <w:tab w:val="left" w:pos="10577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lang w:eastAsia="en-US"/>
        </w:rPr>
      </w:pPr>
      <w:r>
        <w:rPr>
          <w:rFonts w:ascii="Garamond" w:eastAsia="Times New Roman" w:hAnsi="Garamond"/>
          <w:b/>
          <w:spacing w:val="-1"/>
          <w:lang w:eastAsia="en-US"/>
        </w:rPr>
        <w:t>Zastupování</w:t>
      </w:r>
      <w:r w:rsidRPr="00A86EE2">
        <w:rPr>
          <w:rFonts w:ascii="Garamond" w:eastAsia="Times New Roman" w:hAnsi="Garamond"/>
          <w:b/>
          <w:spacing w:val="-1"/>
          <w:lang w:eastAsia="en-US"/>
        </w:rPr>
        <w:t>:</w:t>
      </w:r>
    </w:p>
    <w:p w14:paraId="44571BF1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Barbora Kocourková</w:t>
      </w:r>
    </w:p>
    <w:p w14:paraId="5CD7BB73" w14:textId="77777777" w:rsidR="0059213F" w:rsidRPr="00A86EE2" w:rsidRDefault="0059213F" w:rsidP="0059213F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Matěj Pilát</w:t>
      </w:r>
    </w:p>
    <w:p w14:paraId="5B3F0EE1" w14:textId="77777777" w:rsidR="0059213F" w:rsidRPr="00A86EE2" w:rsidRDefault="0059213F" w:rsidP="0059213F">
      <w:pPr>
        <w:widowControl/>
        <w:autoSpaceDE/>
        <w:adjustRightInd/>
        <w:jc w:val="both"/>
        <w:rPr>
          <w:rFonts w:ascii="Garamond" w:eastAsia="Times New Roman" w:hAnsi="Garamond" w:cs="Arial"/>
        </w:rPr>
      </w:pPr>
      <w:r w:rsidRPr="00A86EE2">
        <w:rPr>
          <w:rFonts w:ascii="Garamond" w:eastAsia="Times New Roman" w:hAnsi="Garamond" w:cs="Arial"/>
        </w:rPr>
        <w:t>Mgr. Karel Gobernac</w:t>
      </w:r>
    </w:p>
    <w:p w14:paraId="1D2AC15B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A86EE2">
        <w:rPr>
          <w:rFonts w:ascii="Garamond" w:eastAsia="Times New Roman" w:hAnsi="Garamond"/>
          <w:lang w:eastAsia="en-US"/>
        </w:rPr>
        <w:t>Mgr. Martin Tomášek</w:t>
      </w:r>
    </w:p>
    <w:p w14:paraId="0C487DF4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04EB802B" w:rsidR="0059213F" w:rsidRDefault="00832FBD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>
        <w:rPr>
          <w:rFonts w:ascii="Garamond" w:eastAsia="Times New Roman" w:hAnsi="Garamond" w:cs="Arial"/>
          <w:lang w:eastAsia="en-US"/>
        </w:rPr>
        <w:t>JUDr. Gregor Květoslav</w:t>
      </w:r>
    </w:p>
    <w:p w14:paraId="34C08FF1" w14:textId="5A5EE106" w:rsidR="00832FBD" w:rsidRPr="00A86EE2" w:rsidRDefault="00832FBD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proofErr w:type="spellStart"/>
      <w:r>
        <w:rPr>
          <w:rFonts w:ascii="Garamond" w:eastAsia="Times New Roman" w:hAnsi="Garamond" w:cs="Arial"/>
          <w:lang w:eastAsia="en-US"/>
        </w:rPr>
        <w:t>Jelinek</w:t>
      </w:r>
      <w:proofErr w:type="spellEnd"/>
      <w:r>
        <w:rPr>
          <w:rFonts w:ascii="Garamond" w:eastAsia="Times New Roman" w:hAnsi="Garamond" w:cs="Arial"/>
          <w:lang w:eastAsia="en-US"/>
        </w:rPr>
        <w:t xml:space="preserve"> Luděk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2E8EB2D4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Bc. Jirásková Veronika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3F444B29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E211C5D" w14:textId="77777777" w:rsidR="0059213F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4749FAB8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7C244400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</w:p>
    <w:p w14:paraId="1651A811" w14:textId="77777777" w:rsidR="0059213F" w:rsidRPr="00A86EE2" w:rsidRDefault="0059213F" w:rsidP="0059213F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lastRenderedPageBreak/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55A95596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5C454B49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96609A8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0A8D5F94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Mgr. Jan Macl</w:t>
      </w:r>
      <w:r w:rsidRPr="00A86EE2">
        <w:rPr>
          <w:rFonts w:ascii="Garamond" w:hAnsi="Garamond"/>
        </w:rPr>
        <w:t xml:space="preserve"> </w:t>
      </w:r>
    </w:p>
    <w:p w14:paraId="6C9879A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Lohniská</w:t>
      </w:r>
      <w:proofErr w:type="spellEnd"/>
      <w:r w:rsidRPr="00A86EE2">
        <w:rPr>
          <w:rFonts w:ascii="Garamond" w:hAnsi="Garamond"/>
        </w:rPr>
        <w:t xml:space="preserve">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Ing. </w:t>
      </w:r>
      <w:proofErr w:type="spellStart"/>
      <w:r w:rsidRPr="00A86EE2">
        <w:rPr>
          <w:rFonts w:ascii="Garamond" w:hAnsi="Garamond"/>
        </w:rPr>
        <w:t>Řezaninová</w:t>
      </w:r>
      <w:proofErr w:type="spellEnd"/>
      <w:r w:rsidRPr="00A86EE2">
        <w:rPr>
          <w:rFonts w:ascii="Garamond" w:hAnsi="Garamond"/>
        </w:rPr>
        <w:t xml:space="preserve">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3078B2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Bandžuchová</w:t>
      </w:r>
      <w:proofErr w:type="spellEnd"/>
      <w:r w:rsidRPr="00A86EE2">
        <w:rPr>
          <w:rFonts w:ascii="Garamond" w:hAnsi="Garamond"/>
        </w:rPr>
        <w:t xml:space="preserve"> Iva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Derner</w:t>
      </w:r>
      <w:proofErr w:type="spellEnd"/>
      <w:r w:rsidRPr="00A86EE2">
        <w:rPr>
          <w:rFonts w:ascii="Garamond" w:hAnsi="Garamond"/>
        </w:rPr>
        <w:t xml:space="preserve">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B590E43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1284E92C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0FF205BE" w14:textId="77777777" w:rsidR="0059213F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Martin Tomášek</w:t>
      </w:r>
      <w:r w:rsidRPr="00A86EE2">
        <w:rPr>
          <w:rFonts w:ascii="Garamond" w:hAnsi="Garamond" w:cs="Garamond"/>
          <w:bCs/>
          <w:spacing w:val="-1"/>
        </w:rPr>
        <w:t xml:space="preserve"> (viz bod 4. Pravidel pro přidělování věcí trestní agendy)</w:t>
      </w:r>
    </w:p>
    <w:p w14:paraId="52D30BCF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578F079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</w:p>
    <w:p w14:paraId="0BAE177E" w14:textId="77777777" w:rsidR="0059213F" w:rsidRPr="00A86EE2" w:rsidRDefault="0059213F" w:rsidP="0059213F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0C805D4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049473AE" w14:textId="77777777" w:rsidR="0059213F" w:rsidRPr="00A86EE2" w:rsidRDefault="0059213F" w:rsidP="0059213F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4E268FA2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3861273F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lastRenderedPageBreak/>
        <w:t>Rozhoduje 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00B3DAC0" w14:textId="4CA522D5" w:rsidR="0059213F" w:rsidRPr="00A86EE2" w:rsidRDefault="00BD5672" w:rsidP="0059213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Dušek Petr, </w:t>
      </w:r>
      <w:proofErr w:type="spellStart"/>
      <w:r w:rsidRPr="00A86EE2">
        <w:rPr>
          <w:rFonts w:ascii="Garamond" w:hAnsi="Garamond"/>
        </w:rPr>
        <w:t>DiS</w:t>
      </w:r>
      <w:proofErr w:type="spellEnd"/>
      <w:r w:rsidRPr="00A86EE2">
        <w:rPr>
          <w:rFonts w:ascii="Garamond" w:hAnsi="Garamond"/>
        </w:rPr>
        <w:t>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Hainz</w:t>
      </w:r>
      <w:proofErr w:type="spellEnd"/>
      <w:r w:rsidRPr="00A86EE2">
        <w:rPr>
          <w:rFonts w:ascii="Garamond" w:hAnsi="Garamond"/>
        </w:rPr>
        <w:t xml:space="preserve">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BA6F36D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ED5A2D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Martin Tomášek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74D60BAB" w14:textId="77777777" w:rsidR="0059213F" w:rsidRPr="00A86EE2" w:rsidRDefault="0059213F" w:rsidP="0059213F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528A83F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F5D42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 xml:space="preserve">Zastupování </w:t>
      </w:r>
      <w:r w:rsidRPr="00A86EE2">
        <w:t>ve věcech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přípravného řízení:</w:t>
      </w:r>
    </w:p>
    <w:p w14:paraId="3FD9B1B1" w14:textId="77777777" w:rsidR="0059213F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</w:t>
      </w:r>
      <w:r>
        <w:rPr>
          <w:rFonts w:ascii="Garamond" w:hAnsi="Garamond"/>
        </w:rPr>
        <w:t xml:space="preserve">rtin Tomášek </w:t>
      </w:r>
    </w:p>
    <w:p w14:paraId="1D82A9FF" w14:textId="77777777" w:rsidR="0059213F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8C0552F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Mgr. Ma</w:t>
      </w:r>
      <w:r w:rsidRPr="00A86EE2">
        <w:rPr>
          <w:rFonts w:ascii="Garamond" w:hAnsi="Garamond"/>
        </w:rPr>
        <w:t>těj Pilát</w:t>
      </w:r>
    </w:p>
    <w:p w14:paraId="4590B2BB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r>
        <w:rPr>
          <w:rFonts w:ascii="Garamond" w:hAnsi="Garamond"/>
        </w:rPr>
        <w:t xml:space="preserve">Jan Macl </w:t>
      </w:r>
    </w:p>
    <w:p w14:paraId="5B2594C9" w14:textId="77777777" w:rsidR="0059213F" w:rsidRPr="00A86EE2" w:rsidRDefault="0059213F" w:rsidP="0059213F">
      <w:pPr>
        <w:jc w:val="both"/>
        <w:rPr>
          <w:rFonts w:ascii="Garamond" w:hAnsi="Garamond"/>
          <w:b/>
          <w:bCs/>
          <w:spacing w:val="-1"/>
        </w:rPr>
      </w:pPr>
    </w:p>
    <w:p w14:paraId="4BC9CF97" w14:textId="77777777" w:rsidR="0059213F" w:rsidRPr="00A86EE2" w:rsidRDefault="0059213F" w:rsidP="0059213F">
      <w:pPr>
        <w:jc w:val="both"/>
        <w:rPr>
          <w:rFonts w:ascii="Garamond" w:hAnsi="Garamond"/>
          <w:spacing w:val="28"/>
        </w:rPr>
      </w:pPr>
      <w:r w:rsidRPr="00A86EE2">
        <w:rPr>
          <w:rFonts w:ascii="Garamond" w:hAnsi="Garamond"/>
          <w:b/>
          <w:bCs/>
          <w:spacing w:val="-1"/>
        </w:rPr>
        <w:t xml:space="preserve">Zastupování </w:t>
      </w:r>
      <w:r w:rsidRPr="00A86EE2">
        <w:rPr>
          <w:rFonts w:ascii="Garamond" w:hAnsi="Garamond"/>
          <w:b/>
        </w:rPr>
        <w:t xml:space="preserve">v </w:t>
      </w:r>
      <w:r w:rsidRPr="00A86EE2">
        <w:rPr>
          <w:rFonts w:ascii="Garamond" w:hAnsi="Garamond"/>
          <w:b/>
          <w:spacing w:val="-1"/>
        </w:rPr>
        <w:t>ostatních</w:t>
      </w:r>
      <w:r w:rsidRPr="00A86EE2">
        <w:rPr>
          <w:rFonts w:ascii="Garamond" w:hAnsi="Garamond"/>
          <w:b/>
        </w:rPr>
        <w:t xml:space="preserve"> </w:t>
      </w:r>
      <w:r w:rsidRPr="00A86EE2">
        <w:rPr>
          <w:rFonts w:ascii="Garamond" w:hAnsi="Garamond"/>
          <w:b/>
          <w:spacing w:val="-1"/>
        </w:rPr>
        <w:t>věcech:</w:t>
      </w:r>
      <w:r w:rsidRPr="00A86EE2">
        <w:rPr>
          <w:rFonts w:ascii="Garamond" w:hAnsi="Garamond"/>
          <w:spacing w:val="28"/>
        </w:rPr>
        <w:t xml:space="preserve"> </w:t>
      </w:r>
    </w:p>
    <w:p w14:paraId="182DB544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Mgr. Martin Tomášek</w:t>
      </w:r>
    </w:p>
    <w:p w14:paraId="2C8FAA47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1E841E9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4D96548E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1B36B3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</w:t>
      </w:r>
      <w:proofErr w:type="spellStart"/>
      <w:r w:rsidRPr="00A86EE2">
        <w:t>Hajdú</w:t>
      </w:r>
      <w:proofErr w:type="spellEnd"/>
      <w:r w:rsidRPr="00A86EE2">
        <w:t xml:space="preserve">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 xml:space="preserve">Ing. </w:t>
      </w:r>
      <w:proofErr w:type="spellStart"/>
      <w:r w:rsidRPr="00A86EE2">
        <w:rPr>
          <w:spacing w:val="-1"/>
        </w:rPr>
        <w:t>Calábek</w:t>
      </w:r>
      <w:proofErr w:type="spellEnd"/>
      <w:r w:rsidRPr="00A86EE2">
        <w:rPr>
          <w:spacing w:val="-1"/>
        </w:rPr>
        <w:t xml:space="preserve">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Rybyšar</w:t>
      </w:r>
      <w:proofErr w:type="spellEnd"/>
      <w:r w:rsidRPr="00A86EE2">
        <w:rPr>
          <w:spacing w:val="-1"/>
        </w:rPr>
        <w:t xml:space="preserve">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Bulisová</w:t>
      </w:r>
      <w:proofErr w:type="spellEnd"/>
      <w:r w:rsidRPr="00A86EE2">
        <w:rPr>
          <w:spacing w:val="-1"/>
        </w:rPr>
        <w:t xml:space="preserve">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0FC990ED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b/>
          <w:bCs/>
          <w:spacing w:val="-1"/>
        </w:rPr>
        <w:t xml:space="preserve">Zastupování </w:t>
      </w:r>
      <w:r w:rsidRPr="00A86EE2">
        <w:rPr>
          <w:b/>
          <w:spacing w:val="-3"/>
        </w:rPr>
        <w:t>ve</w:t>
      </w:r>
      <w:r w:rsidRPr="00A86EE2">
        <w:rPr>
          <w:b/>
        </w:rPr>
        <w:t xml:space="preserve"> </w:t>
      </w:r>
      <w:r w:rsidRPr="00A86EE2">
        <w:rPr>
          <w:b/>
          <w:spacing w:val="-1"/>
        </w:rPr>
        <w:t>specializacích</w:t>
      </w:r>
      <w:r w:rsidRPr="00A86EE2">
        <w:rPr>
          <w:spacing w:val="-1"/>
        </w:rPr>
        <w:t>:</w:t>
      </w:r>
    </w:p>
    <w:p w14:paraId="42C99DE7" w14:textId="77777777" w:rsidR="0059213F" w:rsidRPr="00A86EE2" w:rsidRDefault="0059213F" w:rsidP="0059213F">
      <w:pPr>
        <w:jc w:val="both"/>
        <w:rPr>
          <w:rFonts w:ascii="Garamond" w:hAnsi="Garamond" w:cs="Arial"/>
        </w:rPr>
      </w:pPr>
      <w:r w:rsidRPr="00A86EE2">
        <w:rPr>
          <w:rFonts w:ascii="Garamond" w:hAnsi="Garamond" w:cs="Arial"/>
          <w:spacing w:val="-1"/>
        </w:rPr>
        <w:t>Mgr. Matěj Pilát (viz</w:t>
      </w:r>
      <w:r w:rsidRPr="00A86EE2">
        <w:rPr>
          <w:rFonts w:ascii="Garamond" w:hAnsi="Garamond" w:cs="Arial"/>
          <w:spacing w:val="-2"/>
        </w:rPr>
        <w:t xml:space="preserve"> </w:t>
      </w:r>
      <w:r w:rsidRPr="00A86EE2">
        <w:rPr>
          <w:rFonts w:ascii="Garamond" w:hAnsi="Garamond" w:cs="Arial"/>
        </w:rPr>
        <w:t xml:space="preserve">bod 4. </w:t>
      </w:r>
      <w:r w:rsidRPr="00A86EE2">
        <w:rPr>
          <w:rFonts w:ascii="Garamond" w:hAnsi="Garamond" w:cs="Arial"/>
          <w:spacing w:val="-1"/>
        </w:rPr>
        <w:t>Pravidel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pro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přidělování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věcí</w:t>
      </w:r>
      <w:r w:rsidRPr="00A86EE2">
        <w:rPr>
          <w:rFonts w:ascii="Garamond" w:hAnsi="Garamond" w:cs="Arial"/>
        </w:rPr>
        <w:t xml:space="preserve"> </w:t>
      </w:r>
      <w:r w:rsidRPr="00A86EE2">
        <w:rPr>
          <w:rFonts w:ascii="Garamond" w:hAnsi="Garamond" w:cs="Arial"/>
          <w:spacing w:val="-1"/>
        </w:rPr>
        <w:t>trestní</w:t>
      </w:r>
      <w:r w:rsidRPr="00A86EE2">
        <w:rPr>
          <w:rFonts w:ascii="Garamond" w:hAnsi="Garamond" w:cs="Arial"/>
        </w:rPr>
        <w:t xml:space="preserve"> agendy)</w:t>
      </w:r>
    </w:p>
    <w:p w14:paraId="4BBB7D8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Mgr. Karel Gobernac </w:t>
      </w:r>
      <w:r w:rsidRPr="00A86EE2">
        <w:rPr>
          <w:spacing w:val="-1"/>
        </w:rPr>
        <w:t>(viz</w:t>
      </w:r>
      <w:r w:rsidRPr="00A86EE2">
        <w:t xml:space="preserve"> bod 4.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věcí </w:t>
      </w:r>
      <w:r w:rsidRPr="00A86EE2">
        <w:rPr>
          <w:spacing w:val="-1"/>
        </w:rPr>
        <w:t>trestní</w:t>
      </w:r>
      <w:r w:rsidRPr="00A86EE2">
        <w:t xml:space="preserve"> agendy)</w:t>
      </w:r>
    </w:p>
    <w:p w14:paraId="72CBC9B5" w14:textId="77777777" w:rsidR="0059213F" w:rsidRPr="00A86EE2" w:rsidRDefault="0059213F" w:rsidP="0059213F"/>
    <w:p w14:paraId="0F0615E6" w14:textId="77777777" w:rsidR="0059213F" w:rsidRPr="00A86EE2" w:rsidRDefault="0059213F" w:rsidP="0059213F">
      <w:pPr>
        <w:jc w:val="both"/>
        <w:rPr>
          <w:rFonts w:ascii="Garamond" w:hAnsi="Garamond"/>
          <w:b/>
          <w:bCs/>
          <w:kern w:val="2"/>
        </w:rPr>
      </w:pPr>
      <w:r>
        <w:rPr>
          <w:rFonts w:ascii="Garamond" w:hAnsi="Garamond"/>
          <w:b/>
          <w:bCs/>
          <w:kern w:val="2"/>
        </w:rPr>
        <w:t xml:space="preserve">Zastupování v </w:t>
      </w:r>
      <w:r w:rsidRPr="00A86EE2">
        <w:rPr>
          <w:rFonts w:ascii="Garamond" w:hAnsi="Garamond"/>
          <w:b/>
          <w:bCs/>
          <w:kern w:val="2"/>
        </w:rPr>
        <w:t>ostatních věcech:</w:t>
      </w:r>
      <w:r w:rsidRPr="00A86EE2">
        <w:rPr>
          <w:rFonts w:ascii="Garamond" w:hAnsi="Garamond"/>
          <w:b/>
          <w:bCs/>
          <w:kern w:val="2"/>
        </w:rPr>
        <w:tab/>
      </w:r>
    </w:p>
    <w:p w14:paraId="7782D6D1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</w:p>
    <w:p w14:paraId="71780DF4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Barbora Kocourková</w:t>
      </w:r>
    </w:p>
    <w:p w14:paraId="25BC3790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Matěj Pilát</w:t>
      </w:r>
    </w:p>
    <w:p w14:paraId="40AC54C5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  <w:r w:rsidRPr="00A86EE2">
        <w:rPr>
          <w:rFonts w:ascii="Garamond" w:hAnsi="Garamond"/>
          <w:kern w:val="2"/>
        </w:rPr>
        <w:t>Mgr. Karel Gobernac</w:t>
      </w:r>
    </w:p>
    <w:p w14:paraId="2E3CF205" w14:textId="77777777" w:rsidR="0059213F" w:rsidRPr="00A86EE2" w:rsidRDefault="0059213F" w:rsidP="0059213F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</w:t>
      </w:r>
      <w:proofErr w:type="spellStart"/>
      <w:r w:rsidRPr="00A86EE2">
        <w:rPr>
          <w:kern w:val="2"/>
        </w:rPr>
        <w:t>samosoudcovské</w:t>
      </w:r>
      <w:proofErr w:type="spellEnd"/>
      <w:r w:rsidRPr="00A86EE2">
        <w:rPr>
          <w:kern w:val="2"/>
        </w:rPr>
        <w:t xml:space="preserve">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</w:t>
      </w:r>
      <w:proofErr w:type="spellStart"/>
      <w:r w:rsidRPr="00A86EE2">
        <w:rPr>
          <w:rFonts w:ascii="Garamond" w:hAnsi="Garamond"/>
        </w:rPr>
        <w:t>Knaute</w:t>
      </w:r>
      <w:proofErr w:type="spellEnd"/>
      <w:r w:rsidRPr="00A86EE2">
        <w:rPr>
          <w:rFonts w:ascii="Garamond" w:hAnsi="Garamond"/>
        </w:rPr>
        <w:t xml:space="preserve">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Stieberová</w:t>
      </w:r>
      <w:proofErr w:type="spellEnd"/>
      <w:r w:rsidRPr="00A86EE2">
        <w:rPr>
          <w:rFonts w:ascii="Garamond" w:hAnsi="Garamond"/>
        </w:rPr>
        <w:t xml:space="preserve">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Steidlová</w:t>
      </w:r>
      <w:proofErr w:type="spellEnd"/>
      <w:r w:rsidRPr="00A86EE2">
        <w:rPr>
          <w:rFonts w:ascii="Garamond" w:hAnsi="Garamond"/>
        </w:rPr>
        <w:t xml:space="preserve">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Posledníková</w:t>
      </w:r>
      <w:proofErr w:type="spellEnd"/>
      <w:r w:rsidRPr="00A86EE2">
        <w:rPr>
          <w:rFonts w:ascii="Garamond" w:hAnsi="Garamond"/>
        </w:rPr>
        <w:t xml:space="preserve">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Kňava</w:t>
      </w:r>
      <w:proofErr w:type="spellEnd"/>
      <w:r w:rsidRPr="00A86EE2">
        <w:rPr>
          <w:rFonts w:ascii="Garamond" w:hAnsi="Garamond"/>
          <w:bCs/>
        </w:rPr>
        <w:t xml:space="preserve">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Ceralová</w:t>
      </w:r>
      <w:proofErr w:type="spellEnd"/>
      <w:r w:rsidRPr="00A86EE2">
        <w:rPr>
          <w:rFonts w:ascii="Garamond" w:hAnsi="Garamond"/>
          <w:bCs/>
        </w:rPr>
        <w:t xml:space="preserve">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534F36EF" w14:textId="77777777" w:rsidR="0059213F" w:rsidRDefault="0059213F" w:rsidP="00161565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A86EE2">
        <w:rPr>
          <w:spacing w:val="-1"/>
        </w:rPr>
        <w:t xml:space="preserve">věci, </w:t>
      </w:r>
      <w:r w:rsidRPr="00A86EE2">
        <w:t xml:space="preserve"> z</w:t>
      </w:r>
      <w:proofErr w:type="gramEnd"/>
      <w:r w:rsidRPr="00A86EE2">
        <w:t xml:space="preserve">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– 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.  </w:t>
      </w: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lastRenderedPageBreak/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77777777" w:rsidR="0059213F" w:rsidRPr="00A86EE2" w:rsidRDefault="0059213F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Jan Macl </w:t>
      </w:r>
      <w:r w:rsidRPr="00A86EE2">
        <w:rPr>
          <w:rFonts w:ascii="Garamond" w:hAnsi="Garamond"/>
        </w:rPr>
        <w:t xml:space="preserve"> 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 xml:space="preserve">č. j. </w:t>
      </w:r>
      <w:proofErr w:type="spellStart"/>
      <w:r w:rsidRPr="00A86EE2">
        <w:t>Spr</w:t>
      </w:r>
      <w:proofErr w:type="spellEnd"/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proofErr w:type="gramEnd"/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t>včetně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porozsudkové</w:t>
      </w:r>
      <w:proofErr w:type="spellEnd"/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porozsudkové</w:t>
      </w:r>
      <w:proofErr w:type="spellEnd"/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Nt</w:t>
      </w:r>
      <w:proofErr w:type="spellEnd"/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2"/>
          <w:sz w:val="24"/>
          <w:szCs w:val="24"/>
        </w:rPr>
        <w:t>Tm</w:t>
      </w:r>
      <w:proofErr w:type="spellEnd"/>
      <w:r w:rsidRPr="00A86EE2">
        <w:rPr>
          <w:b w:val="0"/>
          <w:spacing w:val="-2"/>
          <w:sz w:val="24"/>
          <w:szCs w:val="24"/>
        </w:rPr>
        <w:t>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proofErr w:type="spellStart"/>
      <w:r w:rsidRPr="00A86EE2">
        <w:rPr>
          <w:b w:val="0"/>
          <w:spacing w:val="-1"/>
          <w:sz w:val="24"/>
          <w:szCs w:val="24"/>
        </w:rPr>
        <w:t>Td</w:t>
      </w:r>
      <w:proofErr w:type="spellEnd"/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proofErr w:type="spellStart"/>
      <w:r w:rsidRPr="00A86EE2">
        <w:rPr>
          <w:b w:val="0"/>
          <w:spacing w:val="-4"/>
          <w:sz w:val="24"/>
          <w:szCs w:val="24"/>
        </w:rPr>
        <w:t>tr</w:t>
      </w:r>
      <w:proofErr w:type="spellEnd"/>
      <w:r w:rsidRPr="00A86EE2">
        <w:rPr>
          <w:b w:val="0"/>
          <w:spacing w:val="-4"/>
          <w:sz w:val="24"/>
          <w:szCs w:val="24"/>
        </w:rPr>
        <w:t>.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řádu.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77777777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Pr="00C9405A">
        <w:rPr>
          <w:b/>
          <w:spacing w:val="-1"/>
          <w:sz w:val="28"/>
          <w:szCs w:val="28"/>
        </w:rPr>
        <w:t>Hana Králíčková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Andrea Navrátilová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lastRenderedPageBreak/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vyhl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</w:t>
      </w:r>
      <w:r w:rsidRPr="00A86EE2"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proofErr w:type="spellStart"/>
      <w:proofErr w:type="gramStart"/>
      <w:r w:rsidRPr="00A86EE2">
        <w:rPr>
          <w:spacing w:val="-1"/>
        </w:rPr>
        <w:t>Nt</w:t>
      </w:r>
      <w:proofErr w:type="spellEnd"/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proofErr w:type="gramEnd"/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Andrea Navrátilová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proofErr w:type="spellStart"/>
      <w:r w:rsidRPr="00A86EE2">
        <w:rPr>
          <w:spacing w:val="-1"/>
        </w:rPr>
        <w:t>mundáž</w:t>
      </w:r>
      <w:proofErr w:type="spellEnd"/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2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rPr>
          <w:spacing w:val="-1"/>
        </w:rPr>
        <w:t>,</w:t>
      </w:r>
      <w:r w:rsidRPr="00A86EE2">
        <w:rPr>
          <w:spacing w:val="7"/>
        </w:rPr>
        <w:t xml:space="preserve"> </w:t>
      </w:r>
      <w:proofErr w:type="spellStart"/>
      <w:r w:rsidRPr="00A86EE2">
        <w:t>Nt</w:t>
      </w:r>
      <w:proofErr w:type="spellEnd"/>
      <w:r w:rsidRPr="00A86EE2">
        <w:t>,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5"/>
        </w:rPr>
        <w:t>Ntm</w:t>
      </w:r>
      <w:proofErr w:type="spellEnd"/>
      <w:r w:rsidRPr="00A86EE2">
        <w:rPr>
          <w:spacing w:val="5"/>
        </w:rPr>
        <w:t xml:space="preserve">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 xml:space="preserve">, § 8 a § 10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0BB4FB74" w14:textId="77777777" w:rsidR="0059213F" w:rsidRPr="00A86EE2" w:rsidRDefault="0059213F" w:rsidP="0059213F"/>
    <w:p w14:paraId="391F455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Andrea Navrátilová (v rozsahu 0,5 pracovního úvazku)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Dana Horáková </w:t>
      </w:r>
    </w:p>
    <w:p w14:paraId="5BAC35D5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Jana Kubálková Dis. </w:t>
      </w:r>
    </w:p>
    <w:p w14:paraId="789A24C9" w14:textId="071C3E0C" w:rsidR="0059213F" w:rsidRPr="00A86EE2" w:rsidRDefault="00BD5672" w:rsidP="0059213F">
      <w:pPr>
        <w:pStyle w:val="Zkladntext"/>
        <w:kinsoku w:val="0"/>
        <w:overflowPunct w:val="0"/>
        <w:ind w:left="0"/>
      </w:pPr>
      <w:r>
        <w:t xml:space="preserve">Soňa </w:t>
      </w:r>
      <w:proofErr w:type="gramStart"/>
      <w:r>
        <w:t>Slavíková - zapisovatelka</w:t>
      </w:r>
      <w:proofErr w:type="gramEnd"/>
    </w:p>
    <w:p w14:paraId="4C822F4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Tereza Dvořáková</w:t>
      </w:r>
    </w:p>
    <w:p w14:paraId="395B8A62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t xml:space="preserve">Adam </w:t>
      </w:r>
      <w:proofErr w:type="gramStart"/>
      <w:r>
        <w:t>Frosch - zapisovatel</w:t>
      </w:r>
      <w:proofErr w:type="gramEnd"/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5FEC52F0" w14:textId="77777777" w:rsidR="000D00DA" w:rsidRDefault="000D00DA" w:rsidP="00921320"/>
    <w:p w14:paraId="0836BDCC" w14:textId="77777777" w:rsidR="000D00DA" w:rsidRDefault="000D00DA" w:rsidP="00921320"/>
    <w:p w14:paraId="1572B769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25265963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s cizím prvkem rozhoduje soudní oddělení</w:t>
      </w:r>
      <w:r w:rsidRPr="00845A2C">
        <w:tab/>
        <w:t>10, 15, 20, 23</w:t>
      </w:r>
    </w:p>
    <w:p w14:paraId="4B3FE2F0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pracovněprávní rozhoduje soudní oddělení</w:t>
      </w:r>
      <w:r w:rsidRPr="00845A2C">
        <w:tab/>
        <w:t>6, 8, 11, 18</w:t>
      </w:r>
    </w:p>
    <w:p w14:paraId="6CF1DEF6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 xml:space="preserve">ochrana osobnosti člověka vyjma náhrad souvisejících s ublížením na zdraví </w:t>
      </w:r>
    </w:p>
    <w:p w14:paraId="1603720A" w14:textId="77777777" w:rsidR="003121A6" w:rsidRPr="00845A2C" w:rsidRDefault="003121A6" w:rsidP="003121A6">
      <w:pPr>
        <w:pStyle w:val="Zkladntext"/>
        <w:tabs>
          <w:tab w:val="left" w:pos="8505"/>
        </w:tabs>
        <w:overflowPunct w:val="0"/>
        <w:ind w:left="851" w:right="113"/>
        <w:jc w:val="both"/>
      </w:pPr>
      <w:r w:rsidRPr="00845A2C">
        <w:t xml:space="preserve">a usmrcením dle § </w:t>
      </w:r>
      <w:proofErr w:type="gramStart"/>
      <w:r w:rsidRPr="00845A2C">
        <w:t>2958 – 2968</w:t>
      </w:r>
      <w:proofErr w:type="gramEnd"/>
      <w:r w:rsidRPr="00845A2C">
        <w:t xml:space="preserve"> občanského zákoníku</w:t>
      </w:r>
      <w:r w:rsidRPr="00845A2C">
        <w:tab/>
        <w:t>5, 7, 9, 17</w:t>
      </w:r>
    </w:p>
    <w:p w14:paraId="1D3AA80D" w14:textId="77777777" w:rsidR="003121A6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Cs/>
        </w:rPr>
      </w:pPr>
      <w:r w:rsidRPr="00845A2C">
        <w:rPr>
          <w:bCs/>
        </w:rPr>
        <w:t>věci převedené z rejstříku EPR</w:t>
      </w:r>
      <w:r w:rsidRPr="00845A2C">
        <w:rPr>
          <w:bCs/>
        </w:rPr>
        <w:tab/>
        <w:t>5, 6, 7, 8, 9, 10, 11, 15, 17, 18, 20, 23</w:t>
      </w:r>
    </w:p>
    <w:p w14:paraId="6E4DB9F6" w14:textId="77777777" w:rsidR="003121A6" w:rsidRPr="00E73905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E73905">
        <w:t>věci majetkové</w:t>
      </w:r>
      <w:r w:rsidRPr="00E73905">
        <w:tab/>
        <w:t>5, 6, 7, 8, 9, 10, 11, 15, 17, 18, 20, 23</w:t>
      </w:r>
    </w:p>
    <w:p w14:paraId="36E3F7E5" w14:textId="77777777" w:rsidR="003121A6" w:rsidRPr="00E73905" w:rsidRDefault="003121A6" w:rsidP="003121A6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Pracovněprávními věcmi se rozumějí spory a jiné právní věci vyplývající z pracovních poměrů upravených zákoníkem práce, a jiné věci mající 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5139FA70" w14:textId="7D61CAF4" w:rsidR="003121A6" w:rsidRDefault="008224C9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5A7BCF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</w:t>
      </w:r>
      <w:r>
        <w:rPr>
          <w:bCs/>
        </w:rPr>
        <w:t>řadí došlých věcí do oddělení</w:t>
      </w:r>
      <w:r w:rsidRPr="005A7BCF">
        <w:rPr>
          <w:bCs/>
        </w:rPr>
        <w:t xml:space="preserve"> 6, 7, 8, </w:t>
      </w:r>
      <w:r>
        <w:rPr>
          <w:bCs/>
        </w:rPr>
        <w:t>9, 10, 11, 15, 17, 18, 20, 23, 6</w:t>
      </w:r>
      <w:r w:rsidRPr="005A7BCF">
        <w:rPr>
          <w:bCs/>
        </w:rPr>
        <w:t xml:space="preserve"> ve shodných specializacích, jako věci C.</w:t>
      </w:r>
    </w:p>
    <w:p w14:paraId="4A680144" w14:textId="77777777" w:rsidR="008224C9" w:rsidRPr="00E73905" w:rsidRDefault="008224C9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r w:rsidRPr="00845A2C">
        <w:rPr>
          <w:spacing w:val="-1"/>
        </w:rPr>
        <w:t>o.s.ř.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</w:t>
      </w:r>
      <w:proofErr w:type="gramStart"/>
      <w:r w:rsidRPr="00845A2C">
        <w:rPr>
          <w:spacing w:val="-1"/>
        </w:rPr>
        <w:t>dokončí</w:t>
      </w:r>
      <w:proofErr w:type="gramEnd"/>
      <w:r w:rsidRPr="00845A2C">
        <w:rPr>
          <w:spacing w:val="-1"/>
        </w:rPr>
        <w:t xml:space="preserve">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 xml:space="preserve">Nastupuje-li soudce do oddělení, v němž zůstaly rozpracované věci, tyto </w:t>
      </w:r>
      <w:proofErr w:type="gramStart"/>
      <w:r w:rsidRPr="00845A2C">
        <w:t>dokončí</w:t>
      </w:r>
      <w:proofErr w:type="gramEnd"/>
      <w:r w:rsidRPr="00845A2C">
        <w:t xml:space="preserve"> a nápad do tohoto oddělení se dorovná se započtením převzatých </w:t>
      </w:r>
      <w:r w:rsidRPr="00845A2C">
        <w:lastRenderedPageBreak/>
        <w:t>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 xml:space="preserve">V případě odmítnutí návrhu na nařízení předběžného opatření zapisovaného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proofErr w:type="gramStart"/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proofErr w:type="gramEnd"/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o.s.ř.,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E7CD7C" w14:textId="373467EA" w:rsidR="003121A6" w:rsidRPr="00845A2C" w:rsidRDefault="008224C9" w:rsidP="003121A6">
      <w:pPr>
        <w:pStyle w:val="Zkladntext"/>
        <w:kinsoku w:val="0"/>
        <w:overflowPunct w:val="0"/>
        <w:ind w:left="0"/>
        <w:jc w:val="both"/>
      </w:pPr>
      <w:r w:rsidRPr="00B26D76">
        <w:rPr>
          <w:bCs/>
        </w:rPr>
        <w:t xml:space="preserve">Věci zapisované do rejstříku </w:t>
      </w:r>
      <w:proofErr w:type="spellStart"/>
      <w:r w:rsidRPr="00B26D76">
        <w:rPr>
          <w:bCs/>
        </w:rPr>
        <w:t>Nc</w:t>
      </w:r>
      <w:proofErr w:type="spellEnd"/>
      <w:r w:rsidRPr="00B26D76">
        <w:rPr>
          <w:bCs/>
        </w:rPr>
        <w:t xml:space="preserve"> se přidělují v návaznosti na přidělování v předchozím kalendářním roce postupně podle poř</w:t>
      </w:r>
      <w:r>
        <w:rPr>
          <w:bCs/>
        </w:rPr>
        <w:t xml:space="preserve">adí došlých věcí do oddělení </w:t>
      </w:r>
      <w:r w:rsidRPr="00B26D76">
        <w:rPr>
          <w:bCs/>
        </w:rPr>
        <w:t xml:space="preserve">6, 7, 8, 9, 10, 11, 15, 17, 18, 20, 23, </w:t>
      </w:r>
      <w:r>
        <w:rPr>
          <w:bCs/>
        </w:rPr>
        <w:t>6</w:t>
      </w:r>
      <w:r w:rsidRPr="00B26D76">
        <w:rPr>
          <w:bCs/>
        </w:rPr>
        <w:t xml:space="preserve"> ve shodných specializacích, jako věci C</w:t>
      </w:r>
      <w:r w:rsidRPr="00B26D76">
        <w:t>.</w:t>
      </w:r>
    </w:p>
    <w:p w14:paraId="4FC2EDA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rPr>
          <w:spacing w:val="4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proofErr w:type="gramStart"/>
      <w:r w:rsidRPr="00845A2C">
        <w:t>dokončí</w:t>
      </w:r>
      <w:proofErr w:type="gramEnd"/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  <w:spacing w:val="26"/>
        </w:rPr>
        <w:lastRenderedPageBreak/>
        <w:t xml:space="preserve">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r w:rsidRPr="00845A2C">
        <w:t>č.j.</w:t>
      </w:r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845A2C">
        <w:rPr>
          <w:spacing w:val="-1"/>
        </w:rPr>
        <w:t>Spr</w:t>
      </w:r>
      <w:proofErr w:type="spellEnd"/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r w:rsidRPr="00845A2C">
        <w:rPr>
          <w:spacing w:val="-1"/>
        </w:rPr>
        <w:t>o.s.ř.,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Zjistí-li referent, že vyřizovaná věc byla do soudního oddělení přidělena v rozporu s rozvrhem práce (v důsledku omylu či administrativního pochybení), </w:t>
      </w:r>
      <w:proofErr w:type="gramStart"/>
      <w:r w:rsidRPr="00845A2C">
        <w:rPr>
          <w:spacing w:val="-1"/>
        </w:rPr>
        <w:t>předloží</w:t>
      </w:r>
      <w:proofErr w:type="gramEnd"/>
      <w:r w:rsidRPr="00845A2C">
        <w:rPr>
          <w:spacing w:val="-1"/>
        </w:rPr>
        <w:t xml:space="preserve">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1D66D439" w14:textId="3307CD91" w:rsidR="00161565" w:rsidRDefault="008224C9" w:rsidP="008224C9">
      <w:pPr>
        <w:pStyle w:val="Zkladntext"/>
        <w:kinsoku w:val="0"/>
        <w:overflowPunct w:val="0"/>
        <w:ind w:left="0"/>
        <w:jc w:val="both"/>
        <w:rPr>
          <w:spacing w:val="-1"/>
          <w:u w:val="single"/>
        </w:rPr>
      </w:pPr>
      <w:r w:rsidRPr="00874226">
        <w:rPr>
          <w:bCs/>
          <w:kern w:val="2"/>
        </w:rPr>
        <w:t>S účinností od 1</w:t>
      </w:r>
      <w:r>
        <w:rPr>
          <w:bCs/>
          <w:kern w:val="2"/>
        </w:rPr>
        <w:t>5</w:t>
      </w:r>
      <w:r w:rsidRPr="00874226">
        <w:rPr>
          <w:bCs/>
          <w:kern w:val="2"/>
        </w:rPr>
        <w:t xml:space="preserve">. 6. 2024 se v návaznosti na </w:t>
      </w:r>
      <w:r w:rsidRPr="00D25AED">
        <w:rPr>
          <w:bCs/>
        </w:rPr>
        <w:t xml:space="preserve">plánované dočasné přeřazení soudkyně </w:t>
      </w:r>
      <w:r w:rsidRPr="00D25AED">
        <w:t xml:space="preserve">JUDr. Lucie Lubasové k výkonu funkce soudkyně ke Krajskému </w:t>
      </w:r>
      <w:r w:rsidRPr="00D25AED">
        <w:lastRenderedPageBreak/>
        <w:t>soudu v Hradci Králové – Pobočce v Pardubicích</w:t>
      </w:r>
      <w:r w:rsidRPr="00874226">
        <w:rPr>
          <w:bCs/>
          <w:kern w:val="2"/>
        </w:rPr>
        <w:t xml:space="preserve"> zastavuje nápad věcí do oddělení </w:t>
      </w:r>
      <w:r>
        <w:rPr>
          <w:bCs/>
          <w:kern w:val="2"/>
        </w:rPr>
        <w:t xml:space="preserve">5 C, 105 C, 5 </w:t>
      </w:r>
      <w:proofErr w:type="spellStart"/>
      <w:r>
        <w:rPr>
          <w:bCs/>
          <w:kern w:val="2"/>
        </w:rPr>
        <w:t>Nc</w:t>
      </w:r>
      <w:proofErr w:type="spellEnd"/>
      <w:r>
        <w:rPr>
          <w:bCs/>
          <w:kern w:val="2"/>
        </w:rPr>
        <w:t xml:space="preserve">, 105 </w:t>
      </w:r>
      <w:proofErr w:type="spellStart"/>
      <w:r>
        <w:rPr>
          <w:bCs/>
          <w:kern w:val="2"/>
        </w:rPr>
        <w:t>Nc</w:t>
      </w:r>
      <w:proofErr w:type="spellEnd"/>
      <w:r w:rsidRPr="00874226">
        <w:rPr>
          <w:bCs/>
          <w:kern w:val="2"/>
        </w:rPr>
        <w:t>.</w:t>
      </w:r>
    </w:p>
    <w:p w14:paraId="0CE858AA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gramStart"/>
      <w:r w:rsidRPr="00845A2C">
        <w:t>dokončí</w:t>
      </w:r>
      <w:proofErr w:type="gramEnd"/>
      <w:r w:rsidRPr="00845A2C">
        <w:t xml:space="preserve">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698900F" w14:textId="55DB85C3" w:rsidR="00235A6F" w:rsidRDefault="00235A6F" w:rsidP="003121A6">
      <w:pPr>
        <w:pStyle w:val="Zkladntext"/>
        <w:kinsoku w:val="0"/>
        <w:overflowPunct w:val="0"/>
        <w:ind w:left="0"/>
        <w:rPr>
          <w:bCs/>
          <w:kern w:val="2"/>
        </w:rPr>
      </w:pPr>
      <w:r w:rsidRPr="00D25AED">
        <w:rPr>
          <w:bCs/>
          <w:kern w:val="2"/>
        </w:rPr>
        <w:t xml:space="preserve">S účinností od 15. 6. 2024 se v návaznosti na </w:t>
      </w:r>
      <w:r w:rsidRPr="00D25AED">
        <w:rPr>
          <w:bCs/>
        </w:rPr>
        <w:t xml:space="preserve">plánované dočasné přeřazení soudkyně </w:t>
      </w:r>
      <w:r w:rsidRPr="00D25AED">
        <w:t>JUDr. Lucie Lubasové k výkonu funkce soudkyně ke Kraj</w:t>
      </w:r>
      <w:r>
        <w:t>skému soudu v Hradci Králové – p</w:t>
      </w:r>
      <w:r w:rsidRPr="00D25AED">
        <w:t>obočce v Pardubicích</w:t>
      </w:r>
      <w:r w:rsidRPr="00D25AED">
        <w:rPr>
          <w:bCs/>
          <w:kern w:val="2"/>
        </w:rPr>
        <w:t xml:space="preserve"> zastavuje nápad věcí do oddělení 5 C, 105 C, 5 </w:t>
      </w:r>
      <w:proofErr w:type="spellStart"/>
      <w:r w:rsidRPr="00D25AED">
        <w:rPr>
          <w:bCs/>
          <w:kern w:val="2"/>
        </w:rPr>
        <w:t>Nc</w:t>
      </w:r>
      <w:proofErr w:type="spellEnd"/>
      <w:r>
        <w:rPr>
          <w:bCs/>
          <w:kern w:val="2"/>
        </w:rPr>
        <w:t xml:space="preserve">, 105 </w:t>
      </w:r>
      <w:proofErr w:type="spellStart"/>
      <w:r>
        <w:rPr>
          <w:bCs/>
          <w:kern w:val="2"/>
        </w:rPr>
        <w:t>Nc</w:t>
      </w:r>
      <w:proofErr w:type="spellEnd"/>
      <w:r w:rsidRPr="00D25AED">
        <w:rPr>
          <w:bCs/>
          <w:kern w:val="2"/>
        </w:rPr>
        <w:t>.</w:t>
      </w:r>
    </w:p>
    <w:p w14:paraId="4304614B" w14:textId="77777777" w:rsidR="00235A6F" w:rsidRPr="00845A2C" w:rsidRDefault="00235A6F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63CEC2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Cs/>
        </w:rPr>
        <w:t xml:space="preserve"> </w:t>
      </w:r>
      <w:r w:rsidRPr="00845A2C">
        <w:rPr>
          <w:bCs/>
        </w:rPr>
        <w:tab/>
      </w:r>
      <w:r w:rsidRPr="00845A2C">
        <w:rPr>
          <w:bCs/>
          <w:spacing w:val="60"/>
        </w:rPr>
        <w:tab/>
      </w:r>
      <w:r w:rsidRPr="00845A2C">
        <w:rPr>
          <w:spacing w:val="-1"/>
        </w:rPr>
        <w:t xml:space="preserve">Mgr. Jitka Nováková, JUDr. Naděžda Librová, Mgr. Jaroslava Sádovská, JUDr. Dita Prokšová, JUDr. Iveta Deriková, </w:t>
      </w:r>
      <w:r w:rsidRPr="00845A2C">
        <w:rPr>
          <w:spacing w:val="-1"/>
        </w:rPr>
        <w:br/>
        <w:t>JUDr. Petra Nováková</w:t>
      </w:r>
    </w:p>
    <w:p w14:paraId="7A3B987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54C4FA" w14:textId="0A97F288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</w:t>
      </w:r>
      <w:r w:rsidRPr="00845A2C">
        <w:rPr>
          <w:u w:val="single"/>
        </w:rPr>
        <w:t>ochrany osobnosti člověka v rozsahu 100 % a občanskoprávní C</w:t>
      </w:r>
      <w:r w:rsidR="00697D75">
        <w:t xml:space="preserve"> do celkového rozsahu </w:t>
      </w:r>
      <w:r w:rsidRPr="00845A2C">
        <w:t xml:space="preserve">100 % včetně věcí ze specializace,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dále věci </w:t>
      </w:r>
      <w:proofErr w:type="spellStart"/>
      <w:proofErr w:type="gramStart"/>
      <w:r w:rsidRPr="00845A2C">
        <w:t>Nc</w:t>
      </w:r>
      <w:proofErr w:type="spellEnd"/>
      <w:r w:rsidRPr="00845A2C">
        <w:t xml:space="preserve"> - </w:t>
      </w:r>
      <w:proofErr w:type="spellStart"/>
      <w:r w:rsidRPr="00845A2C">
        <w:t>Sveřenský</w:t>
      </w:r>
      <w:proofErr w:type="spellEnd"/>
      <w:proofErr w:type="gramEnd"/>
      <w:r w:rsidRPr="00845A2C">
        <w:t xml:space="preserve"> fond (věci týkající se svěřenského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628F42B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CFE699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Mgr.</w:t>
      </w:r>
      <w:r w:rsidRPr="00845A2C">
        <w:t xml:space="preserve"> Monika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 xml:space="preserve">Nováková, </w:t>
      </w:r>
      <w:r w:rsidRPr="00845A2C">
        <w:rPr>
          <w:bCs/>
          <w:spacing w:val="-1"/>
        </w:rPr>
        <w:t>JUDr. Lucie Lubasová,</w:t>
      </w:r>
      <w:r w:rsidRPr="00845A2C">
        <w:t xml:space="preserve"> </w:t>
      </w:r>
      <w:r w:rsidRPr="00845A2C">
        <w:rPr>
          <w:bCs/>
          <w:spacing w:val="-1"/>
        </w:rPr>
        <w:t>JUDr. Lukáš Kratochvíl, JUDr. Dita 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proofErr w:type="gramStart"/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</w:r>
      <w:proofErr w:type="gramEnd"/>
      <w:r w:rsidRPr="00845A2C">
        <w:rPr>
          <w:rFonts w:ascii="Garamond" w:hAnsi="Garamond"/>
        </w:rPr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9C9AF0E" w14:textId="3122FE23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Rozhoduje ve věcech agendy C, EC a EVC:</w:t>
      </w:r>
      <w:r w:rsidRPr="00845A2C">
        <w:rPr>
          <w:b/>
        </w:rPr>
        <w:t xml:space="preserve"> </w:t>
      </w:r>
      <w:r w:rsidRPr="00845A2C">
        <w:rPr>
          <w:u w:val="single"/>
        </w:rPr>
        <w:t xml:space="preserve">pracovněprávních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 občanskoprávních</w:t>
      </w:r>
      <w:r w:rsidRPr="00845A2C">
        <w:rPr>
          <w:b/>
          <w:u w:val="single"/>
        </w:rPr>
        <w:t xml:space="preserve"> </w:t>
      </w:r>
      <w:r w:rsidR="00697D75">
        <w:t xml:space="preserve">C do celkového rozsahu 100 % </w:t>
      </w:r>
      <w:r w:rsidRPr="00845A2C">
        <w:t xml:space="preserve">včetně věcí ze specializace, dále rozhoduje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386A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Pr="00845A2C">
        <w:rPr>
          <w:bCs/>
        </w:rPr>
        <w:t>JUDr. Lucie Lubasová</w:t>
      </w:r>
      <w:r w:rsidRPr="00BA7879">
        <w:rPr>
          <w:bCs/>
        </w:rPr>
        <w:t>,</w:t>
      </w:r>
      <w:r w:rsidRPr="00845A2C">
        <w:rPr>
          <w:b/>
          <w:bCs/>
        </w:rPr>
        <w:t xml:space="preserve"> </w:t>
      </w:r>
      <w:r w:rsidRPr="00845A2C">
        <w:rPr>
          <w:bCs/>
          <w:spacing w:val="-1"/>
        </w:rPr>
        <w:t>Mgr.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Jaroslava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Sádovská,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JUDr.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Naděžda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</w:t>
      </w:r>
    </w:p>
    <w:p w14:paraId="10845F1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400D48" w14:textId="2DC495A9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7"/>
        </w:rPr>
        <w:t xml:space="preserve"> </w:t>
      </w:r>
      <w:r w:rsidRPr="00845A2C">
        <w:t>C,</w:t>
      </w:r>
      <w:r w:rsidRPr="00845A2C">
        <w:rPr>
          <w:spacing w:val="5"/>
        </w:rPr>
        <w:t xml:space="preserve"> </w:t>
      </w:r>
      <w:r w:rsidRPr="00845A2C">
        <w:t>EC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EVC:</w:t>
      </w:r>
      <w:r w:rsidRPr="00845A2C">
        <w:t xml:space="preserve"> </w:t>
      </w:r>
      <w:r w:rsidRPr="00845A2C">
        <w:rPr>
          <w:spacing w:val="-1"/>
          <w:u w:val="single"/>
        </w:rPr>
        <w:t>ochrany</w:t>
      </w:r>
      <w:r w:rsidRPr="00845A2C">
        <w:rPr>
          <w:spacing w:val="7"/>
          <w:u w:val="single"/>
        </w:rPr>
        <w:t xml:space="preserve"> </w:t>
      </w:r>
      <w:r w:rsidRPr="00845A2C">
        <w:rPr>
          <w:spacing w:val="-1"/>
          <w:u w:val="single"/>
        </w:rPr>
        <w:t>osobnosti</w:t>
      </w:r>
      <w:r w:rsidRPr="00845A2C">
        <w:rPr>
          <w:spacing w:val="7"/>
          <w:u w:val="single"/>
        </w:rPr>
        <w:t xml:space="preserve"> </w:t>
      </w:r>
      <w:r w:rsidRPr="00845A2C">
        <w:rPr>
          <w:u w:val="single"/>
        </w:rPr>
        <w:t>člověka</w:t>
      </w:r>
      <w:r w:rsidRPr="00845A2C">
        <w:rPr>
          <w:spacing w:val="8"/>
          <w:u w:val="single"/>
        </w:rPr>
        <w:t xml:space="preserve"> </w:t>
      </w:r>
      <w:r w:rsidRPr="00845A2C">
        <w:rPr>
          <w:u w:val="single"/>
        </w:rPr>
        <w:t>v rozsahu 100 %</w:t>
      </w:r>
      <w:r w:rsidRPr="00845A2C">
        <w:rPr>
          <w:spacing w:val="13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5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7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6"/>
          <w:u w:val="single"/>
        </w:rPr>
        <w:t xml:space="preserve"> </w:t>
      </w:r>
      <w:r w:rsidRPr="00845A2C"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celkového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7"/>
        </w:rPr>
        <w:t xml:space="preserve"> </w:t>
      </w:r>
      <w:r w:rsidRPr="00845A2C">
        <w:t>100</w:t>
      </w:r>
      <w:r w:rsidRPr="00845A2C">
        <w:rPr>
          <w:spacing w:val="7"/>
        </w:rPr>
        <w:t xml:space="preserve"> </w:t>
      </w:r>
      <w:r w:rsidRPr="00845A2C">
        <w:t>%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85"/>
        </w:rPr>
        <w:t xml:space="preserve"> </w:t>
      </w:r>
      <w:r w:rsidRPr="00845A2C">
        <w:t xml:space="preserve">ze </w:t>
      </w:r>
      <w:r w:rsidRPr="00845A2C">
        <w:rPr>
          <w:spacing w:val="-1"/>
        </w:rPr>
        <w:t>specializace,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 dle </w:t>
      </w:r>
      <w:r w:rsidRPr="00845A2C">
        <w:rPr>
          <w:spacing w:val="-1"/>
        </w:rPr>
        <w:t>zákona</w:t>
      </w:r>
      <w:r w:rsidRPr="00845A2C">
        <w:t xml:space="preserve"> </w:t>
      </w:r>
      <w:r w:rsidRPr="00845A2C">
        <w:rPr>
          <w:spacing w:val="-1"/>
        </w:rPr>
        <w:t>č.</w:t>
      </w:r>
      <w:r w:rsidRPr="00845A2C">
        <w:t xml:space="preserve"> </w:t>
      </w:r>
      <w:r w:rsidRPr="00845A2C">
        <w:rPr>
          <w:spacing w:val="-1"/>
        </w:rPr>
        <w:t>216/1994</w:t>
      </w:r>
      <w:r w:rsidRPr="00845A2C">
        <w:t xml:space="preserve"> Sb., ve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</w:t>
      </w:r>
      <w:r w:rsidRPr="00845A2C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6D955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7AB41C6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proofErr w:type="spellStart"/>
      <w:r w:rsidRPr="00845A2C">
        <w:rPr>
          <w:spacing w:val="-1"/>
        </w:rPr>
        <w:t>Rálišová</w:t>
      </w:r>
      <w:proofErr w:type="spellEnd"/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AE7B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t>Rozhoduje ve věcech agendy C, EC a EVC:</w:t>
      </w:r>
      <w:r w:rsidRPr="00845A2C">
        <w:rPr>
          <w:b/>
        </w:rPr>
        <w:t xml:space="preserve"> </w:t>
      </w:r>
      <w:r w:rsidRPr="00845A2C">
        <w:rPr>
          <w:u w:val="single"/>
        </w:rPr>
        <w:t>pracovněprávní 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>a občanskoprávní</w:t>
      </w:r>
      <w:r w:rsidRPr="00845A2C">
        <w:t xml:space="preserve"> C do celkového rozsahu 25 %,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20C940B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C501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u w:val="single"/>
        </w:rPr>
        <w:t>věcech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pozůstalostních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rozhoduje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o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odvoláních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proti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rozhodnutím</w:t>
      </w:r>
      <w:r w:rsidRPr="00845A2C">
        <w:rPr>
          <w:spacing w:val="23"/>
          <w:u w:val="single"/>
        </w:rPr>
        <w:t xml:space="preserve"> </w:t>
      </w:r>
      <w:r w:rsidRPr="00845A2C">
        <w:rPr>
          <w:u w:val="single"/>
        </w:rPr>
        <w:t>soudních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komisařů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dle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§</w:t>
      </w:r>
      <w:r w:rsidRPr="00845A2C">
        <w:rPr>
          <w:spacing w:val="22"/>
          <w:u w:val="single"/>
        </w:rPr>
        <w:t xml:space="preserve"> </w:t>
      </w:r>
      <w:r w:rsidRPr="00845A2C">
        <w:rPr>
          <w:u w:val="single"/>
        </w:rPr>
        <w:t>374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  <w:u w:val="single"/>
        </w:rPr>
        <w:t>odst.</w:t>
      </w:r>
      <w:r w:rsidRPr="00845A2C">
        <w:rPr>
          <w:spacing w:val="24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rPr>
          <w:spacing w:val="24"/>
          <w:u w:val="single"/>
        </w:rPr>
        <w:t xml:space="preserve"> </w:t>
      </w:r>
      <w:r w:rsidRPr="00845A2C">
        <w:rPr>
          <w:spacing w:val="-1"/>
          <w:u w:val="single"/>
        </w:rPr>
        <w:t>o.s.ř.</w:t>
      </w:r>
      <w:r w:rsidRPr="00845A2C">
        <w:rPr>
          <w:spacing w:val="-1"/>
        </w:rPr>
        <w:t>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2"/>
        </w:rPr>
        <w:t xml:space="preserve"> </w:t>
      </w:r>
      <w:r w:rsidRPr="00845A2C">
        <w:t>100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1"/>
        </w:rPr>
        <w:t xml:space="preserve"> </w:t>
      </w:r>
      <w:r w:rsidRPr="00845A2C">
        <w:t>2</w:t>
      </w:r>
      <w:r w:rsidRPr="00845A2C">
        <w:rPr>
          <w:spacing w:val="99"/>
        </w:rPr>
        <w:t xml:space="preserve">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úschov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umořování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listin.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Je</w:t>
      </w:r>
      <w:r w:rsidRPr="00845A2C">
        <w:rPr>
          <w:spacing w:val="15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oprávněna</w:t>
      </w:r>
      <w:r w:rsidRPr="00845A2C">
        <w:rPr>
          <w:spacing w:val="15"/>
        </w:rPr>
        <w:t xml:space="preserve"> </w:t>
      </w:r>
      <w:r w:rsidRPr="00845A2C">
        <w:t xml:space="preserve">k </w:t>
      </w:r>
      <w:r w:rsidRPr="00845A2C">
        <w:rPr>
          <w:spacing w:val="-1"/>
        </w:rPr>
        <w:t>přístupu</w:t>
      </w:r>
      <w:r w:rsidRPr="00845A2C">
        <w:rPr>
          <w:spacing w:val="14"/>
        </w:rPr>
        <w:t xml:space="preserve"> </w:t>
      </w:r>
      <w:r w:rsidRPr="00845A2C">
        <w:t>do</w:t>
      </w:r>
      <w:r w:rsidRPr="00845A2C">
        <w:rPr>
          <w:spacing w:val="14"/>
        </w:rPr>
        <w:t xml:space="preserve"> </w:t>
      </w:r>
      <w:r w:rsidRPr="00845A2C">
        <w:t>kovové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skříně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odpovídá</w:t>
      </w:r>
      <w:r w:rsidRPr="00845A2C">
        <w:rPr>
          <w:spacing w:val="12"/>
        </w:rPr>
        <w:t xml:space="preserve"> </w:t>
      </w:r>
      <w:r w:rsidRPr="00845A2C">
        <w:t>za</w:t>
      </w:r>
      <w:r w:rsidRPr="00845A2C">
        <w:rPr>
          <w:spacing w:val="101"/>
        </w:rPr>
        <w:t xml:space="preserve"> </w:t>
      </w:r>
      <w:r w:rsidRPr="00845A2C">
        <w:t>evidenci</w:t>
      </w:r>
      <w:r w:rsidRPr="00845A2C">
        <w:rPr>
          <w:spacing w:val="-3"/>
        </w:rPr>
        <w:t xml:space="preserve"> </w:t>
      </w:r>
      <w:r w:rsidRPr="00845A2C">
        <w:t xml:space="preserve">a za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úchovami</w:t>
      </w:r>
      <w:r w:rsidRPr="00845A2C">
        <w:t xml:space="preserve"> v </w:t>
      </w:r>
      <w:r w:rsidRPr="00845A2C">
        <w:rPr>
          <w:spacing w:val="-1"/>
        </w:rPr>
        <w:t>této</w:t>
      </w:r>
      <w:r w:rsidRPr="00845A2C">
        <w:t xml:space="preserve"> </w:t>
      </w:r>
      <w:r w:rsidRPr="00845A2C">
        <w:rPr>
          <w:spacing w:val="-1"/>
        </w:rPr>
        <w:t>kovové</w:t>
      </w:r>
      <w:r w:rsidRPr="00845A2C">
        <w:t xml:space="preserve"> </w:t>
      </w:r>
      <w:r w:rsidRPr="00845A2C">
        <w:rPr>
          <w:spacing w:val="-1"/>
        </w:rPr>
        <w:t>skříni</w:t>
      </w:r>
      <w:r w:rsidRPr="00845A2C">
        <w:t xml:space="preserve"> </w:t>
      </w:r>
      <w:r w:rsidRPr="00845A2C">
        <w:rPr>
          <w:spacing w:val="-1"/>
        </w:rPr>
        <w:t>spolu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dalšími</w:t>
      </w:r>
      <w:r w:rsidRPr="00845A2C">
        <w:t xml:space="preserve"> pověřenými </w:t>
      </w:r>
      <w:r w:rsidRPr="00845A2C">
        <w:rPr>
          <w:spacing w:val="-1"/>
        </w:rPr>
        <w:t>pracovníky</w:t>
      </w:r>
      <w:r w:rsidRPr="00845A2C">
        <w:t xml:space="preserve"> </w:t>
      </w:r>
      <w:r w:rsidRPr="00845A2C">
        <w:rPr>
          <w:spacing w:val="-1"/>
        </w:rPr>
        <w:t>soudu.</w:t>
      </w:r>
    </w:p>
    <w:p w14:paraId="17E014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A7DCF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Ve </w:t>
      </w:r>
      <w:r w:rsidRPr="00845A2C">
        <w:rPr>
          <w:spacing w:val="-1"/>
        </w:rPr>
        <w:t>věcech</w:t>
      </w:r>
      <w:r w:rsidRPr="00845A2C">
        <w:rPr>
          <w:spacing w:val="-3"/>
        </w:rPr>
        <w:t xml:space="preserve"> </w:t>
      </w:r>
      <w:r w:rsidRPr="00845A2C">
        <w:t xml:space="preserve">Cd </w:t>
      </w:r>
      <w:r w:rsidRPr="00845A2C">
        <w:rPr>
          <w:spacing w:val="-1"/>
        </w:rPr>
        <w:t>občanskoprávních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o </w:t>
      </w:r>
      <w:r w:rsidRPr="00845A2C">
        <w:rPr>
          <w:spacing w:val="-1"/>
        </w:rPr>
        <w:t>odvoláních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t xml:space="preserve"> </w:t>
      </w:r>
      <w:r w:rsidRPr="00845A2C">
        <w:rPr>
          <w:spacing w:val="-1"/>
        </w:rPr>
        <w:t>rozhodnutím vyšších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úředníků</w:t>
      </w:r>
      <w:r w:rsidRPr="00845A2C">
        <w:t xml:space="preserve"> a </w:t>
      </w:r>
      <w:r w:rsidRPr="00845A2C">
        <w:rPr>
          <w:spacing w:val="-1"/>
        </w:rPr>
        <w:t>tajemníků</w:t>
      </w:r>
      <w:r w:rsidRPr="00845A2C">
        <w:t xml:space="preserve"> </w:t>
      </w:r>
      <w:r w:rsidRPr="00845A2C">
        <w:rPr>
          <w:spacing w:val="-1"/>
        </w:rPr>
        <w:t>dle</w:t>
      </w:r>
      <w:r w:rsidRPr="00845A2C">
        <w:t xml:space="preserve"> § 374 </w:t>
      </w:r>
      <w:r w:rsidRPr="00845A2C">
        <w:rPr>
          <w:spacing w:val="-2"/>
        </w:rPr>
        <w:t>odst.</w:t>
      </w:r>
      <w:r w:rsidRPr="00845A2C">
        <w:t xml:space="preserve"> 3 </w:t>
      </w:r>
      <w:r w:rsidRPr="00845A2C">
        <w:rPr>
          <w:spacing w:val="-1"/>
        </w:rPr>
        <w:t>o.s.ř.,</w:t>
      </w:r>
    </w:p>
    <w:p w14:paraId="1781E92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DA8E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Konzultace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rozhodování</w:t>
      </w:r>
      <w:r w:rsidRPr="00845A2C">
        <w:rPr>
          <w:spacing w:val="38"/>
        </w:rPr>
        <w:t xml:space="preserve"> </w:t>
      </w:r>
      <w:r w:rsidRPr="00845A2C">
        <w:t>ve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8"/>
        </w:rPr>
        <w:t xml:space="preserve"> </w:t>
      </w:r>
      <w:proofErr w:type="gramStart"/>
      <w:r w:rsidRPr="00845A2C">
        <w:rPr>
          <w:spacing w:val="-1"/>
        </w:rPr>
        <w:t>úschov</w:t>
      </w:r>
      <w:r w:rsidRPr="00845A2C">
        <w:rPr>
          <w:spacing w:val="39"/>
        </w:rPr>
        <w:t xml:space="preserve"> </w:t>
      </w:r>
      <w:r w:rsidRPr="00845A2C">
        <w:t>-</w:t>
      </w:r>
      <w:r w:rsidRPr="00845A2C">
        <w:rPr>
          <w:spacing w:val="37"/>
        </w:rPr>
        <w:t xml:space="preserve"> </w:t>
      </w:r>
      <w:r w:rsidRPr="00845A2C">
        <w:rPr>
          <w:spacing w:val="-1"/>
        </w:rPr>
        <w:t>vyřizující</w:t>
      </w:r>
      <w:proofErr w:type="gramEnd"/>
      <w:r w:rsidRPr="00845A2C">
        <w:rPr>
          <w:spacing w:val="39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úřednice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Iva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Pilná</w:t>
      </w:r>
      <w:r>
        <w:rPr>
          <w:spacing w:val="-1"/>
        </w:rPr>
        <w:t>, Bc. Dita Vašková</w:t>
      </w:r>
      <w:r w:rsidRPr="00845A2C">
        <w:rPr>
          <w:spacing w:val="-1"/>
        </w:rPr>
        <w:t>.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7"/>
        </w:rPr>
        <w:t xml:space="preserve"> </w:t>
      </w:r>
      <w:r w:rsidRPr="00845A2C">
        <w:t>§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223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38"/>
        </w:rPr>
        <w:t xml:space="preserve"> </w:t>
      </w:r>
      <w:r w:rsidRPr="00845A2C">
        <w:t>a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39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oprávněna</w:t>
      </w:r>
      <w:r w:rsidRPr="00845A2C">
        <w:rPr>
          <w:spacing w:val="155"/>
        </w:rPr>
        <w:t xml:space="preserve"> </w:t>
      </w:r>
      <w:r w:rsidRPr="00845A2C">
        <w:t xml:space="preserve">k </w:t>
      </w:r>
      <w:r w:rsidRPr="00845A2C">
        <w:rPr>
          <w:spacing w:val="-1"/>
        </w:rPr>
        <w:t>přístupu</w:t>
      </w:r>
      <w:r w:rsidRPr="00845A2C">
        <w:rPr>
          <w:spacing w:val="28"/>
        </w:rPr>
        <w:t xml:space="preserve"> </w:t>
      </w:r>
      <w:r w:rsidRPr="00845A2C">
        <w:t>do</w:t>
      </w:r>
      <w:r w:rsidRPr="00845A2C">
        <w:rPr>
          <w:spacing w:val="28"/>
        </w:rPr>
        <w:t xml:space="preserve"> </w:t>
      </w:r>
      <w:r w:rsidRPr="00845A2C">
        <w:t>kovové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skříně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8"/>
        </w:rPr>
        <w:t xml:space="preserve"> </w:t>
      </w:r>
      <w:r w:rsidRPr="00845A2C">
        <w:t>a</w:t>
      </w:r>
      <w:r w:rsidRPr="00845A2C">
        <w:rPr>
          <w:spacing w:val="29"/>
        </w:rPr>
        <w:t xml:space="preserve"> </w:t>
      </w:r>
      <w:r w:rsidRPr="00845A2C">
        <w:t>odpovídá</w:t>
      </w:r>
      <w:r w:rsidRPr="00845A2C">
        <w:rPr>
          <w:spacing w:val="27"/>
        </w:rPr>
        <w:t xml:space="preserve"> </w:t>
      </w:r>
      <w:r w:rsidRPr="00845A2C">
        <w:t>za</w:t>
      </w:r>
      <w:r w:rsidRPr="00845A2C">
        <w:rPr>
          <w:spacing w:val="27"/>
        </w:rPr>
        <w:t xml:space="preserve"> </w:t>
      </w:r>
      <w:r w:rsidRPr="00845A2C"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úchovami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této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spolu</w:t>
      </w:r>
      <w:r w:rsidRPr="00845A2C">
        <w:rPr>
          <w:spacing w:val="28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dalšími</w:t>
      </w:r>
      <w:r w:rsidRPr="00845A2C">
        <w:rPr>
          <w:spacing w:val="29"/>
        </w:rPr>
        <w:t xml:space="preserve"> </w:t>
      </w:r>
      <w:r w:rsidRPr="00845A2C">
        <w:t>pověřenými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pracovníky</w:t>
      </w:r>
      <w:r w:rsidRPr="00845A2C">
        <w:rPr>
          <w:spacing w:val="81"/>
        </w:rPr>
        <w:t xml:space="preserve"> </w:t>
      </w:r>
      <w:r w:rsidRPr="00845A2C">
        <w:rPr>
          <w:spacing w:val="-1"/>
        </w:rPr>
        <w:t>soudu.</w:t>
      </w:r>
    </w:p>
    <w:p w14:paraId="7494F9D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řízeních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spolupodepisuje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příslušnou</w:t>
      </w:r>
      <w:r w:rsidRPr="00845A2C">
        <w:t xml:space="preserve"> </w:t>
      </w:r>
      <w:proofErr w:type="gramStart"/>
      <w:r w:rsidRPr="00845A2C">
        <w:t>VSÚ -</w:t>
      </w:r>
      <w:r w:rsidRPr="00845A2C">
        <w:rPr>
          <w:spacing w:val="-1"/>
        </w:rPr>
        <w:t xml:space="preserve"> </w:t>
      </w:r>
      <w:r w:rsidRPr="00845A2C">
        <w:t>poukazy</w:t>
      </w:r>
      <w:proofErr w:type="gramEnd"/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výplatu</w:t>
      </w:r>
      <w:r w:rsidRPr="00845A2C">
        <w:t xml:space="preserve"> peněz </w:t>
      </w:r>
      <w:r w:rsidRPr="00845A2C">
        <w:rPr>
          <w:spacing w:val="-1"/>
        </w:rPr>
        <w:t>uložených</w:t>
      </w:r>
      <w:r w:rsidRPr="00845A2C">
        <w:t xml:space="preserve"> na </w:t>
      </w:r>
      <w:r w:rsidRPr="00845A2C">
        <w:rPr>
          <w:spacing w:val="-1"/>
        </w:rPr>
        <w:t>depozitním účtu</w:t>
      </w:r>
      <w:r w:rsidRPr="00845A2C">
        <w:t xml:space="preserve"> a </w:t>
      </w:r>
      <w:r w:rsidRPr="00845A2C">
        <w:rPr>
          <w:spacing w:val="-1"/>
        </w:rPr>
        <w:t>znějící</w:t>
      </w:r>
      <w:r w:rsidRPr="00845A2C">
        <w:t xml:space="preserve"> </w:t>
      </w:r>
      <w:r w:rsidRPr="00845A2C">
        <w:rPr>
          <w:spacing w:val="-1"/>
        </w:rPr>
        <w:t>nad</w:t>
      </w:r>
      <w:r w:rsidRPr="00845A2C">
        <w:t xml:space="preserve"> 50 000 Kč.</w:t>
      </w:r>
    </w:p>
    <w:p w14:paraId="124104B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35EE46D" w14:textId="77777777" w:rsidR="003121A6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Dohled</w:t>
      </w:r>
      <w:r w:rsidRPr="00845A2C">
        <w:t xml:space="preserve"> – </w:t>
      </w:r>
      <w:r w:rsidRPr="00845A2C">
        <w:rPr>
          <w:spacing w:val="-1"/>
        </w:rPr>
        <w:t>protestace</w:t>
      </w:r>
      <w:r w:rsidRPr="00845A2C">
        <w:t xml:space="preserve"> </w:t>
      </w:r>
      <w:r w:rsidRPr="00845A2C">
        <w:rPr>
          <w:spacing w:val="-1"/>
        </w:rPr>
        <w:t>směnek</w:t>
      </w:r>
      <w:r w:rsidRPr="00845A2C">
        <w:t xml:space="preserve"> a </w:t>
      </w:r>
      <w:r w:rsidRPr="00845A2C">
        <w:rPr>
          <w:spacing w:val="-1"/>
        </w:rPr>
        <w:t>umořování</w:t>
      </w:r>
      <w:r w:rsidRPr="00845A2C">
        <w:t xml:space="preserve"> </w:t>
      </w:r>
      <w:r w:rsidRPr="00845A2C">
        <w:rPr>
          <w:spacing w:val="-1"/>
        </w:rPr>
        <w:t>listin.</w:t>
      </w:r>
    </w:p>
    <w:p w14:paraId="138552C9" w14:textId="77777777" w:rsidR="002A61AF" w:rsidRDefault="002A61AF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46676AE9" w14:textId="087D3900" w:rsidR="002A61AF" w:rsidRPr="00845A2C" w:rsidRDefault="002A61AF" w:rsidP="003121A6">
      <w:pPr>
        <w:pStyle w:val="Zkladntext"/>
        <w:kinsoku w:val="0"/>
        <w:overflowPunct w:val="0"/>
        <w:ind w:left="0"/>
        <w:rPr>
          <w:spacing w:val="-1"/>
        </w:rPr>
      </w:pPr>
      <w:r>
        <w:rPr>
          <w:bCs/>
          <w:kern w:val="2"/>
        </w:rPr>
        <w:t>D</w:t>
      </w:r>
      <w:r w:rsidRPr="00775F98">
        <w:t>ále</w:t>
      </w:r>
      <w:r>
        <w:t xml:space="preserve"> rozhoduje</w:t>
      </w:r>
      <w:r w:rsidRPr="00775F98">
        <w:t xml:space="preserve"> věci </w:t>
      </w:r>
      <w:proofErr w:type="spellStart"/>
      <w:proofErr w:type="gramStart"/>
      <w:r w:rsidRPr="00775F98">
        <w:t>Nc</w:t>
      </w:r>
      <w:proofErr w:type="spellEnd"/>
      <w:r w:rsidRPr="00775F98">
        <w:t xml:space="preserve"> - </w:t>
      </w:r>
      <w:proofErr w:type="spellStart"/>
      <w:r w:rsidRPr="00775F98">
        <w:t>Sveřenský</w:t>
      </w:r>
      <w:proofErr w:type="spellEnd"/>
      <w:proofErr w:type="gramEnd"/>
      <w:r w:rsidRPr="00775F98">
        <w:t xml:space="preserve"> fond (věci týkající se svěřenského fondu).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DFA372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Pr="00845A2C">
        <w:rPr>
          <w:bCs/>
          <w:spacing w:val="-1"/>
        </w:rPr>
        <w:t>JUDr.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Naděžda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Librová, Mgr.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Jitka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Nováková,</w:t>
      </w:r>
      <w:r w:rsidRPr="00845A2C">
        <w:rPr>
          <w:bCs/>
        </w:rPr>
        <w:t xml:space="preserve"> JUDr. Lucie Lubasová</w:t>
      </w:r>
      <w:r w:rsidRPr="00845A2C">
        <w:t>, JUDr. Dita Prokšová, Mgr. Pavel Tureček</w:t>
      </w:r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 Nečasová</w:t>
      </w:r>
    </w:p>
    <w:p w14:paraId="53234C2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7D6D36" w14:textId="6EDE7824" w:rsidR="003121A6" w:rsidRDefault="005A1E9A" w:rsidP="003121A6">
      <w:pPr>
        <w:pStyle w:val="Zkladntext"/>
        <w:kinsoku w:val="0"/>
        <w:overflowPunct w:val="0"/>
        <w:ind w:left="0"/>
      </w:pPr>
      <w:r w:rsidRPr="005A1E9A">
        <w:t xml:space="preserve">Rozhoduje ve věcech agendy C, EC a EVC: ochrany osobnosti člověka v rozsahu 100 % a občanskoprávní C do celkového rozsahu 108 % včetně věcí ze specializace a dále věci </w:t>
      </w:r>
      <w:proofErr w:type="spellStart"/>
      <w:r w:rsidRPr="005A1E9A">
        <w:t>Nc</w:t>
      </w:r>
      <w:proofErr w:type="spellEnd"/>
      <w:r w:rsidRPr="005A1E9A">
        <w:t xml:space="preserve"> a dle zákona č. 216/1994 Sb., ve znění pozdějších předpisů.</w:t>
      </w:r>
    </w:p>
    <w:p w14:paraId="7D117B75" w14:textId="77777777" w:rsidR="005A1E9A" w:rsidRPr="00845A2C" w:rsidRDefault="005A1E9A" w:rsidP="003121A6">
      <w:pPr>
        <w:pStyle w:val="Zkladntext"/>
        <w:kinsoku w:val="0"/>
        <w:overflowPunct w:val="0"/>
        <w:ind w:left="0"/>
      </w:pPr>
    </w:p>
    <w:p w14:paraId="1AD39B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proofErr w:type="gramStart"/>
      <w:r w:rsidRPr="00845A2C">
        <w:rPr>
          <w:spacing w:val="-1"/>
        </w:rPr>
        <w:t>Dokončí</w:t>
      </w:r>
      <w:proofErr w:type="gramEnd"/>
      <w:r w:rsidRPr="00845A2C">
        <w:t xml:space="preserve"> věci </w:t>
      </w:r>
      <w:r w:rsidRPr="00845A2C">
        <w:rPr>
          <w:spacing w:val="-1"/>
        </w:rPr>
        <w:t>soudního</w:t>
      </w:r>
      <w:r w:rsidRPr="00845A2C">
        <w:t xml:space="preserve"> </w:t>
      </w:r>
      <w:r w:rsidRPr="00845A2C">
        <w:rPr>
          <w:spacing w:val="-1"/>
        </w:rPr>
        <w:t>oddělení</w:t>
      </w:r>
      <w:r w:rsidRPr="00845A2C">
        <w:t xml:space="preserve"> 5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5</w:t>
      </w:r>
      <w:r w:rsidRPr="00845A2C">
        <w:rPr>
          <w:spacing w:val="-3"/>
        </w:rPr>
        <w:t xml:space="preserve"> </w:t>
      </w:r>
      <w:r w:rsidRPr="00845A2C">
        <w:t>C, 105</w:t>
      </w:r>
      <w:r w:rsidRPr="00845A2C">
        <w:rPr>
          <w:spacing w:val="-3"/>
        </w:rPr>
        <w:t xml:space="preserve"> </w:t>
      </w:r>
      <w:r w:rsidRPr="00845A2C">
        <w:t>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105 EC, </w:t>
      </w:r>
      <w:r w:rsidRPr="00845A2C">
        <w:rPr>
          <w:spacing w:val="-1"/>
        </w:rPr>
        <w:t>které</w:t>
      </w:r>
      <w:r w:rsidRPr="00845A2C">
        <w:t xml:space="preserve"> byly </w:t>
      </w:r>
      <w:r w:rsidRPr="00845A2C">
        <w:rPr>
          <w:spacing w:val="-1"/>
        </w:rPr>
        <w:t>tomuto</w:t>
      </w:r>
      <w:r w:rsidRPr="00845A2C">
        <w:t xml:space="preserve"> oddělení </w:t>
      </w:r>
      <w:r w:rsidRPr="00845A2C">
        <w:rPr>
          <w:spacing w:val="-1"/>
        </w:rPr>
        <w:t>přiděleny.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JUDr. Dita Prokšová, Mgr. Pavel Tureček, JUDr. Lukáš Kratochvíl, JUDr. Renata Polanská, JUDr. Naděžda Librová, JUDr. Petra Nováková, JUDr. Lucie Lubasová</w:t>
      </w:r>
    </w:p>
    <w:p w14:paraId="7F47DD4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</w:rPr>
      </w:pPr>
    </w:p>
    <w:p w14:paraId="454E7FA6" w14:textId="6A441C50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věci </w:t>
      </w:r>
      <w:r w:rsidRPr="00845A2C">
        <w:rPr>
          <w:u w:val="single"/>
        </w:rPr>
        <w:t xml:space="preserve">s cizím prvkem a uznávání cizích rozhodnutí v rozsahu 100 % </w:t>
      </w:r>
      <w:r w:rsidRPr="00845A2C">
        <w:t xml:space="preserve">a </w:t>
      </w:r>
      <w:r w:rsidRPr="00845A2C">
        <w:rPr>
          <w:u w:val="single"/>
        </w:rPr>
        <w:t>občanskoprávní věci C</w:t>
      </w:r>
      <w:r w:rsidRPr="00845A2C">
        <w:t xml:space="preserve"> do celkového rozsahu 108 % včetně specializací,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věci Cd s cizím prvkem.</w:t>
      </w: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03CCFE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Renata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JUDr. Lukáš Kratochvíl,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Prokšová</w:t>
      </w:r>
    </w:p>
    <w:p w14:paraId="6A3C045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6813A0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Rozhoduje</w:t>
      </w:r>
      <w:r w:rsidRPr="00845A2C">
        <w:rPr>
          <w:spacing w:val="41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1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1"/>
        </w:rPr>
        <w:t xml:space="preserve"> </w:t>
      </w:r>
      <w:r w:rsidRPr="00845A2C">
        <w:t>C,</w:t>
      </w:r>
      <w:r w:rsidRPr="00845A2C">
        <w:rPr>
          <w:spacing w:val="38"/>
        </w:rPr>
        <w:t xml:space="preserve"> </w:t>
      </w:r>
      <w:r w:rsidRPr="00845A2C">
        <w:t>EC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t>EVC</w:t>
      </w:r>
      <w:r>
        <w:rPr>
          <w:b/>
        </w:rPr>
        <w:t>:</w:t>
      </w:r>
      <w:r w:rsidRPr="00845A2C">
        <w:rPr>
          <w:b/>
          <w:spacing w:val="36"/>
        </w:rPr>
        <w:t xml:space="preserve"> </w:t>
      </w:r>
      <w:r w:rsidRPr="00845A2C">
        <w:rPr>
          <w:spacing w:val="-1"/>
          <w:u w:val="single"/>
        </w:rPr>
        <w:t>pracovněprávní</w:t>
      </w:r>
      <w:r w:rsidRPr="00845A2C">
        <w:rPr>
          <w:u w:val="single"/>
        </w:rPr>
        <w:t xml:space="preserve"> </w:t>
      </w:r>
      <w:r w:rsidRPr="00845A2C">
        <w:rPr>
          <w:bCs/>
          <w:u w:val="single"/>
        </w:rPr>
        <w:t xml:space="preserve">v rozsahu 100 % </w:t>
      </w:r>
      <w:r w:rsidRPr="00845A2C">
        <w:rPr>
          <w:u w:val="single"/>
        </w:rPr>
        <w:t>a</w:t>
      </w:r>
      <w:r w:rsidRPr="00845A2C">
        <w:rPr>
          <w:spacing w:val="41"/>
          <w:u w:val="single"/>
        </w:rPr>
        <w:t xml:space="preserve"> </w:t>
      </w:r>
      <w:r w:rsidRPr="00845A2C">
        <w:rPr>
          <w:spacing w:val="-1"/>
          <w:u w:val="single"/>
        </w:rPr>
        <w:t>občanskoprávní</w:t>
      </w:r>
      <w:r w:rsidRPr="00845A2C">
        <w:rPr>
          <w:spacing w:val="38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b/>
          <w:spacing w:val="39"/>
          <w:u w:val="single"/>
        </w:rPr>
        <w:t xml:space="preserve"> </w:t>
      </w:r>
      <w:r w:rsidRPr="00845A2C">
        <w:t>do</w:t>
      </w:r>
      <w:r w:rsidRPr="00845A2C">
        <w:rPr>
          <w:spacing w:val="40"/>
        </w:rPr>
        <w:t xml:space="preserve"> </w:t>
      </w:r>
      <w:r w:rsidRPr="00845A2C">
        <w:t>celkového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rozsahu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100</w:t>
      </w:r>
      <w:r w:rsidRPr="00845A2C">
        <w:rPr>
          <w:spacing w:val="41"/>
        </w:rPr>
        <w:t xml:space="preserve"> </w:t>
      </w:r>
      <w:r w:rsidRPr="00845A2C">
        <w:t>%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41"/>
        </w:rPr>
        <w:t xml:space="preserve"> </w:t>
      </w:r>
      <w:r w:rsidRPr="00845A2C">
        <w:rPr>
          <w:spacing w:val="-1"/>
        </w:rPr>
        <w:t>věcí</w:t>
      </w:r>
      <w:r w:rsidRPr="00845A2C">
        <w:rPr>
          <w:spacing w:val="38"/>
        </w:rPr>
        <w:t xml:space="preserve"> </w:t>
      </w:r>
      <w:r w:rsidRPr="00845A2C">
        <w:t>ze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 xml:space="preserve">a dále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rPr>
          <w:spacing w:val="-3"/>
        </w:rPr>
        <w:t xml:space="preserve"> </w:t>
      </w:r>
      <w:r w:rsidRPr="00845A2C">
        <w:t xml:space="preserve">Sb., ve znění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669B476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E0F0A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Dokončí</w:t>
      </w:r>
      <w:r w:rsidRPr="00845A2C">
        <w:rPr>
          <w:spacing w:val="12"/>
        </w:rPr>
        <w:t xml:space="preserve"> </w:t>
      </w:r>
      <w:r w:rsidRPr="00845A2C">
        <w:t>věci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12"/>
        </w:rPr>
        <w:t xml:space="preserve"> </w:t>
      </w:r>
      <w:r w:rsidRPr="00845A2C">
        <w:t xml:space="preserve">oddělení </w:t>
      </w:r>
      <w:proofErr w:type="gramStart"/>
      <w:r w:rsidRPr="00845A2C">
        <w:t>11C</w:t>
      </w:r>
      <w:proofErr w:type="gramEnd"/>
      <w:r w:rsidRPr="00845A2C">
        <w:rPr>
          <w:spacing w:val="13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111C,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12"/>
        </w:rPr>
        <w:t xml:space="preserve"> </w:t>
      </w:r>
      <w:r w:rsidRPr="00845A2C">
        <w:t>byly</w:t>
      </w:r>
      <w:r w:rsidRPr="00845A2C">
        <w:rPr>
          <w:spacing w:val="12"/>
        </w:rPr>
        <w:t xml:space="preserve"> </w:t>
      </w:r>
      <w:r w:rsidRPr="00845A2C">
        <w:t>původně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přiděleny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Mgr.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Jiřímu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Kopeckému,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případné</w:t>
      </w:r>
      <w:r w:rsidRPr="00845A2C">
        <w:rPr>
          <w:spacing w:val="12"/>
        </w:rPr>
        <w:t xml:space="preserve"> </w:t>
      </w:r>
      <w:r w:rsidRPr="00845A2C">
        <w:t>věci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obživlé,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před</w:t>
      </w:r>
      <w:r>
        <w:rPr>
          <w:spacing w:val="12"/>
        </w:rPr>
        <w:t xml:space="preserve"> </w:t>
      </w:r>
      <w:r w:rsidRPr="00845A2C">
        <w:t>31. 10. 2015</w:t>
      </w:r>
      <w:r>
        <w:rPr>
          <w:spacing w:val="99"/>
        </w:rPr>
        <w:t xml:space="preserve"> </w:t>
      </w:r>
      <w:r w:rsidRPr="00845A2C">
        <w:rPr>
          <w:spacing w:val="-1"/>
        </w:rPr>
        <w:t>rozhodla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Kocourková</w:t>
      </w:r>
      <w:r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0985F89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  <w:t xml:space="preserve">JUDr. Lukáš Kratochvíl, </w:t>
      </w:r>
      <w:r w:rsidRPr="00845A2C">
        <w:rPr>
          <w:spacing w:val="-1"/>
        </w:rPr>
        <w:t>JUDr.</w:t>
      </w:r>
      <w:r w:rsidRPr="00845A2C">
        <w:t xml:space="preserve"> Iveta </w:t>
      </w:r>
      <w:r w:rsidRPr="00845A2C">
        <w:rPr>
          <w:spacing w:val="-1"/>
        </w:rPr>
        <w:t>Deriková,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Prokšová,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 Mgr. Monika Nečasová</w:t>
      </w:r>
    </w:p>
    <w:p w14:paraId="739F4D4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64065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bCs/>
        </w:rPr>
        <w:t xml:space="preserve">Rozhoduje ve věcech agendy C, EC a EVC: věci </w:t>
      </w:r>
      <w:r w:rsidRPr="00845A2C">
        <w:rPr>
          <w:bCs/>
          <w:u w:val="single"/>
        </w:rPr>
        <w:t xml:space="preserve">s cizím prvkem a uznávání cizích rozhodnutí v rozsahu 100 % </w:t>
      </w:r>
      <w:r w:rsidRPr="00845A2C">
        <w:rPr>
          <w:bCs/>
        </w:rPr>
        <w:t xml:space="preserve">a </w:t>
      </w:r>
      <w:r w:rsidRPr="00845A2C">
        <w:rPr>
          <w:bCs/>
          <w:u w:val="single"/>
        </w:rPr>
        <w:t>občanskoprávní věci C</w:t>
      </w:r>
      <w:r w:rsidRPr="00845A2C">
        <w:rPr>
          <w:bCs/>
        </w:rPr>
        <w:t xml:space="preserve"> do celkového rozsahu 108 % včetně specializací, dále věci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 xml:space="preserve"> a dle zákona č. 216/1994 Sb., ve znění pozdějších předpisů a věci Cd s cizím prvkem.</w:t>
      </w: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JUDr. Petra 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845A2C">
        <w:rPr>
          <w:spacing w:val="-1"/>
        </w:rPr>
        <w:t>Dokončí</w:t>
      </w:r>
      <w:proofErr w:type="gramEnd"/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JUDr. Lucie Lubasová,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Nováková, </w:t>
      </w:r>
      <w:r w:rsidRPr="00845A2C">
        <w:rPr>
          <w:spacing w:val="-1"/>
        </w:rPr>
        <w:t>JUDr. Lukáš Kratochvíl,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D92E58" w14:textId="1AA8E05E" w:rsidR="003121A6" w:rsidRPr="00845A2C" w:rsidRDefault="00440264" w:rsidP="003121A6">
      <w:pPr>
        <w:pStyle w:val="Zkladntext"/>
        <w:kinsoku w:val="0"/>
        <w:overflowPunct w:val="0"/>
        <w:ind w:left="0"/>
        <w:jc w:val="both"/>
      </w:pPr>
      <w:r w:rsidRPr="00440264">
        <w:t xml:space="preserve">Rozhoduje ve věcech agendy C, EC a EVC: ochrany osobnosti člověka v rozsahu 100 % a občanskoprávní C do celkového rozsahu 108 % včetně věcí </w:t>
      </w:r>
      <w:r w:rsidRPr="00440264">
        <w:lastRenderedPageBreak/>
        <w:t xml:space="preserve">ze specializace a dále věci </w:t>
      </w:r>
      <w:proofErr w:type="spellStart"/>
      <w:r w:rsidRPr="00440264">
        <w:t>Nc</w:t>
      </w:r>
      <w:proofErr w:type="spellEnd"/>
      <w:r w:rsidRPr="00440264">
        <w:t xml:space="preserve"> a dle zákona č. 216/1994 Sb., ve znění pozdějších předpisů.</w:t>
      </w:r>
    </w:p>
    <w:p w14:paraId="6FD3D349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C5D98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84DE71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086F15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Rozhoduje ve věcech agendy C, EC a EVC: </w:t>
      </w:r>
      <w:r w:rsidRPr="00845A2C">
        <w:rPr>
          <w:u w:val="single"/>
        </w:rPr>
        <w:t xml:space="preserve">pracovněprávních </w:t>
      </w:r>
      <w:r w:rsidRPr="00845A2C">
        <w:rPr>
          <w:bCs/>
          <w:u w:val="single"/>
        </w:rPr>
        <w:t>v rozsahu 100 %</w:t>
      </w:r>
      <w:r w:rsidRPr="00845A2C">
        <w:rPr>
          <w:b/>
          <w:u w:val="single"/>
        </w:rPr>
        <w:t xml:space="preserve"> </w:t>
      </w:r>
      <w:r w:rsidRPr="00845A2C">
        <w:rPr>
          <w:u w:val="single"/>
        </w:rPr>
        <w:t xml:space="preserve">a občanskoprávních </w:t>
      </w:r>
      <w:r w:rsidRPr="00845A2C">
        <w:t xml:space="preserve">C do celkového rozsahu 100 % včetně věcí ze specializace, dále rozhoduje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0EE0975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JUDr. Lukáš Kratochvíl,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  <w:r>
        <w:rPr>
          <w:spacing w:val="-1"/>
        </w:rPr>
        <w:t>,</w:t>
      </w:r>
      <w:r w:rsidRPr="00845A2C">
        <w:rPr>
          <w:spacing w:val="-1"/>
        </w:rPr>
        <w:t xml:space="preserve"> 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t xml:space="preserve"> </w:t>
      </w:r>
      <w:r w:rsidRPr="00845A2C">
        <w:rPr>
          <w:bCs/>
        </w:rPr>
        <w:t>JUDr. Lucie Lubasová,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Mgr. Leona Poplerová</w:t>
      </w:r>
    </w:p>
    <w:p w14:paraId="591A106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7F379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Rozhoduje ve věcech agendy C, EC a EVC: věci </w:t>
      </w:r>
      <w:r w:rsidRPr="00845A2C">
        <w:rPr>
          <w:u w:val="single"/>
        </w:rPr>
        <w:t xml:space="preserve">s cizím prvkem a uznávání cizích rozhodnutí v </w:t>
      </w:r>
      <w:r w:rsidRPr="00845A2C">
        <w:rPr>
          <w:bCs/>
          <w:u w:val="single"/>
        </w:rPr>
        <w:t>rozsahu 100 %</w:t>
      </w:r>
      <w:r w:rsidRPr="00845A2C">
        <w:rPr>
          <w:b/>
          <w:u w:val="single"/>
        </w:rPr>
        <w:t xml:space="preserve"> </w:t>
      </w:r>
      <w:r w:rsidRPr="00845A2C">
        <w:t xml:space="preserve">a </w:t>
      </w:r>
      <w:r w:rsidRPr="00845A2C">
        <w:rPr>
          <w:u w:val="single"/>
        </w:rPr>
        <w:t>občanskoprávní věci C</w:t>
      </w:r>
      <w:r w:rsidRPr="00845A2C">
        <w:t xml:space="preserve"> do celkového rozsahu 108 % včetně specializací, dále věci </w:t>
      </w:r>
      <w:proofErr w:type="spellStart"/>
      <w:r w:rsidRPr="00845A2C">
        <w:t>Nc</w:t>
      </w:r>
      <w:proofErr w:type="spellEnd"/>
      <w:r w:rsidRPr="00845A2C">
        <w:t xml:space="preserve"> a dle zákona č. 216/1994 Sb., ve znění pozdějších předpisů a věci Cd s cizím prvkem. 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  <w:t xml:space="preserve">JUDr. Iveta Deriková, </w:t>
      </w:r>
      <w:r w:rsidRPr="00845A2C">
        <w:rPr>
          <w:spacing w:val="-1"/>
        </w:rPr>
        <w:t>JUDr.</w:t>
      </w:r>
      <w:r w:rsidRPr="00845A2C">
        <w:t xml:space="preserve"> Dita </w:t>
      </w:r>
      <w:r w:rsidRPr="00845A2C">
        <w:rPr>
          <w:spacing w:val="-1"/>
        </w:rPr>
        <w:t>Prokšová,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Pavel</w:t>
      </w:r>
      <w:r w:rsidRPr="00845A2C">
        <w:t xml:space="preserve"> </w:t>
      </w:r>
      <w:r w:rsidRPr="00845A2C">
        <w:rPr>
          <w:spacing w:val="-1"/>
        </w:rPr>
        <w:t>Tureček,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bCs/>
        </w:rPr>
        <w:t xml:space="preserve">Rozhoduje ve věcech agendy C, EC a EVC: věci </w:t>
      </w:r>
      <w:r w:rsidRPr="00845A2C">
        <w:rPr>
          <w:bCs/>
          <w:u w:val="single"/>
        </w:rPr>
        <w:t xml:space="preserve">s cizím prvkem a uznávání cizích rozhodnutí v rozsahu 100 % </w:t>
      </w:r>
      <w:r w:rsidRPr="00845A2C">
        <w:rPr>
          <w:bCs/>
        </w:rPr>
        <w:t xml:space="preserve">a </w:t>
      </w:r>
      <w:r w:rsidRPr="00845A2C">
        <w:rPr>
          <w:bCs/>
          <w:u w:val="single"/>
        </w:rPr>
        <w:t>občanskoprávní věci C</w:t>
      </w:r>
      <w:r w:rsidRPr="00845A2C">
        <w:rPr>
          <w:bCs/>
        </w:rPr>
        <w:t xml:space="preserve"> do celkového rozsahu 108 % včetně specializací, dále věci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 xml:space="preserve">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 JUDr. Dita Prokšová, JUDr.</w:t>
      </w:r>
      <w:r w:rsidRPr="00845A2C">
        <w:t xml:space="preserve"> </w:t>
      </w:r>
      <w:r w:rsidRPr="00845A2C">
        <w:rPr>
          <w:spacing w:val="-1"/>
        </w:rPr>
        <w:t>Naděžda</w:t>
      </w:r>
      <w:r w:rsidRPr="00845A2C">
        <w:t xml:space="preserve"> </w:t>
      </w:r>
      <w:r w:rsidRPr="00845A2C">
        <w:rPr>
          <w:spacing w:val="-1"/>
        </w:rPr>
        <w:t>Librová,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</w:t>
      </w:r>
      <w:r w:rsidRPr="00845A2C">
        <w:t xml:space="preserve"> </w:t>
      </w:r>
      <w:r w:rsidRPr="00845A2C">
        <w:rPr>
          <w:spacing w:val="-1"/>
        </w:rPr>
        <w:t>Sádovská,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Deriková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0DBDFF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JUDr. Lucie Lubasová dokončí věci, které napadly do tohoto oddělení do 28. 2. 2021 a to 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5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 xml:space="preserve">EVC, </w:t>
      </w:r>
      <w:r w:rsidRPr="00845A2C">
        <w:t>věci</w:t>
      </w:r>
      <w:r w:rsidRPr="00845A2C">
        <w:rPr>
          <w:spacing w:val="5"/>
        </w:rPr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5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5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95"/>
        </w:rPr>
        <w:t xml:space="preserve"> </w:t>
      </w:r>
      <w:r w:rsidRPr="00845A2C">
        <w:rPr>
          <w:spacing w:val="-1"/>
        </w:rPr>
        <w:t xml:space="preserve">předpisů a </w:t>
      </w:r>
      <w:proofErr w:type="spellStart"/>
      <w:proofErr w:type="gramStart"/>
      <w:r w:rsidRPr="00845A2C">
        <w:t>Nc</w:t>
      </w:r>
      <w:proofErr w:type="spellEnd"/>
      <w:r w:rsidRPr="00845A2C">
        <w:t xml:space="preserve"> - určení</w:t>
      </w:r>
      <w:proofErr w:type="gramEnd"/>
      <w:r w:rsidRPr="00845A2C">
        <w:t xml:space="preserve">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1C48A193" w14:textId="77777777" w:rsidR="003121A6" w:rsidRPr="00845A2C" w:rsidRDefault="003121A6" w:rsidP="003121A6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B4CA3" w14:textId="77777777" w:rsidR="003121A6" w:rsidRPr="00845A2C" w:rsidRDefault="003121A6" w:rsidP="003121A6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845A2C">
        <w:rPr>
          <w:spacing w:val="-1"/>
          <w:sz w:val="24"/>
          <w:szCs w:val="24"/>
        </w:rPr>
        <w:t>JUDr.</w:t>
      </w:r>
      <w:r w:rsidRPr="00845A2C">
        <w:rPr>
          <w:spacing w:val="68"/>
          <w:sz w:val="24"/>
          <w:szCs w:val="24"/>
        </w:rPr>
        <w:t xml:space="preserve"> </w:t>
      </w:r>
      <w:r w:rsidRPr="00845A2C">
        <w:rPr>
          <w:spacing w:val="-1"/>
          <w:sz w:val="24"/>
          <w:szCs w:val="24"/>
        </w:rPr>
        <w:t xml:space="preserve">Karolina Šťastná </w:t>
      </w:r>
      <w:r w:rsidRPr="00845A2C">
        <w:rPr>
          <w:sz w:val="24"/>
          <w:szCs w:val="24"/>
        </w:rPr>
        <w:t xml:space="preserve">– </w:t>
      </w:r>
      <w:r w:rsidRPr="00845A2C">
        <w:rPr>
          <w:spacing w:val="-1"/>
          <w:sz w:val="24"/>
          <w:szCs w:val="24"/>
        </w:rPr>
        <w:t>mateřská</w:t>
      </w:r>
      <w:r w:rsidRPr="00845A2C">
        <w:rPr>
          <w:spacing w:val="2"/>
          <w:sz w:val="24"/>
          <w:szCs w:val="24"/>
        </w:rPr>
        <w:t xml:space="preserve"> </w:t>
      </w:r>
      <w:r w:rsidRPr="00845A2C">
        <w:rPr>
          <w:spacing w:val="-1"/>
          <w:sz w:val="24"/>
          <w:szCs w:val="24"/>
        </w:rPr>
        <w:t>dovolená</w:t>
      </w:r>
    </w:p>
    <w:p w14:paraId="1467C097" w14:textId="77777777" w:rsidR="003121A6" w:rsidRPr="00845A2C" w:rsidRDefault="003121A6" w:rsidP="003121A6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6B541D3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845A2C">
        <w:rPr>
          <w:b/>
          <w:spacing w:val="-1"/>
        </w:rPr>
        <w:t>Zastupování: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t xml:space="preserve"> </w:t>
      </w:r>
      <w:r w:rsidRPr="00845A2C">
        <w:rPr>
          <w:spacing w:val="-1"/>
        </w:rPr>
        <w:t>Polanská,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Leona</w:t>
      </w:r>
      <w:r w:rsidRPr="00845A2C">
        <w:t xml:space="preserve">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</w:t>
      </w:r>
    </w:p>
    <w:p w14:paraId="14F2E32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5017D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</w:t>
      </w:r>
      <w:r w:rsidRPr="00845A2C">
        <w:rPr>
          <w:spacing w:val="-1"/>
        </w:rPr>
        <w:t>soudního</w:t>
      </w:r>
      <w:r w:rsidRPr="00845A2C">
        <w:t xml:space="preserve"> oddělení </w:t>
      </w:r>
      <w:r w:rsidRPr="00845A2C">
        <w:rPr>
          <w:spacing w:val="-1"/>
        </w:rPr>
        <w:t>napadlé</w:t>
      </w:r>
      <w:r w:rsidRPr="00845A2C">
        <w:rPr>
          <w:spacing w:val="-2"/>
        </w:rPr>
        <w:t xml:space="preserve"> </w:t>
      </w:r>
      <w:r w:rsidRPr="00845A2C">
        <w:t xml:space="preserve">do 23. 7. 2018 </w:t>
      </w:r>
      <w:r w:rsidRPr="00845A2C">
        <w:rPr>
          <w:spacing w:val="-1"/>
        </w:rPr>
        <w:t>rozhodují</w:t>
      </w:r>
      <w:r w:rsidRPr="00845A2C">
        <w:rPr>
          <w:spacing w:val="-3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projednávají</w:t>
      </w:r>
      <w:r w:rsidRPr="00845A2C">
        <w:t xml:space="preserve"> </w:t>
      </w:r>
      <w:r w:rsidRPr="00845A2C">
        <w:rPr>
          <w:spacing w:val="-1"/>
        </w:rPr>
        <w:t>soudci,</w:t>
      </w:r>
      <w:r w:rsidRPr="00845A2C">
        <w:t xml:space="preserve"> </w:t>
      </w:r>
      <w:r w:rsidRPr="00845A2C">
        <w:rPr>
          <w:spacing w:val="-1"/>
        </w:rPr>
        <w:t>jimž</w:t>
      </w:r>
      <w:r w:rsidRPr="00845A2C">
        <w:t xml:space="preserve"> byly </w:t>
      </w:r>
      <w:r w:rsidRPr="00845A2C">
        <w:rPr>
          <w:spacing w:val="-1"/>
        </w:rPr>
        <w:t>tyto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přiděleny.</w:t>
      </w:r>
    </w:p>
    <w:p w14:paraId="653F314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převedené</w:t>
      </w:r>
      <w:r w:rsidRPr="00845A2C">
        <w:rPr>
          <w:spacing w:val="10"/>
        </w:rPr>
        <w:t xml:space="preserve"> </w:t>
      </w:r>
      <w:r w:rsidRPr="00845A2C">
        <w:t>od 1. 1. 202</w:t>
      </w:r>
      <w:r>
        <w:t>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12"/>
        </w:rPr>
        <w:t xml:space="preserve"> </w:t>
      </w:r>
      <w:r w:rsidRPr="00845A2C">
        <w:t>oddělení</w:t>
      </w:r>
      <w:r w:rsidRPr="00845A2C">
        <w:rPr>
          <w:spacing w:val="9"/>
        </w:rPr>
        <w:t xml:space="preserve"> </w:t>
      </w:r>
      <w:r w:rsidRPr="00845A2C">
        <w:t>126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nebo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obživlé</w:t>
      </w:r>
      <w:r w:rsidRPr="00845A2C">
        <w:rPr>
          <w:spacing w:val="10"/>
        </w:rPr>
        <w:t xml:space="preserve"> </w:t>
      </w:r>
      <w:r w:rsidRPr="00845A2C">
        <w:t>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126</w:t>
      </w:r>
      <w:r w:rsidRPr="00845A2C">
        <w:rPr>
          <w:spacing w:val="9"/>
        </w:rPr>
        <w:t xml:space="preserve"> </w:t>
      </w:r>
      <w:r w:rsidRPr="00845A2C">
        <w:t>C</w:t>
      </w:r>
      <w:r w:rsidRPr="00845A2C">
        <w:rPr>
          <w:spacing w:val="10"/>
        </w:rPr>
        <w:t xml:space="preserve"> </w:t>
      </w:r>
      <w:r w:rsidRPr="00845A2C">
        <w:t>budou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rozdělovány</w:t>
      </w:r>
      <w:r w:rsidRPr="00845A2C">
        <w:rPr>
          <w:spacing w:val="10"/>
        </w:rPr>
        <w:t xml:space="preserve"> </w:t>
      </w:r>
      <w:r w:rsidRPr="00845A2C">
        <w:t>do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11"/>
        </w:rPr>
        <w:t xml:space="preserve"> </w:t>
      </w:r>
      <w:r w:rsidRPr="00845A2C">
        <w:rPr>
          <w:spacing w:val="-1"/>
        </w:rPr>
        <w:t>úseku občanskoprávního</w:t>
      </w:r>
      <w:r>
        <w:rPr>
          <w:spacing w:val="26"/>
        </w:rPr>
        <w:t xml:space="preserve"> </w:t>
      </w:r>
      <w:r w:rsidRPr="00845A2C">
        <w:rPr>
          <w:spacing w:val="-1"/>
        </w:rPr>
        <w:t>sporného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návaznosti</w:t>
      </w:r>
      <w:r w:rsidRPr="00845A2C">
        <w:rPr>
          <w:spacing w:val="26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24"/>
        </w:rPr>
        <w:t xml:space="preserve"> </w:t>
      </w:r>
      <w:r w:rsidRPr="00845A2C">
        <w:t>v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předchozím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kalendářním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2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němž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sebou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tato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49"/>
        </w:rPr>
        <w:t xml:space="preserve"> </w:t>
      </w:r>
      <w:r w:rsidRPr="00845A2C">
        <w:rPr>
          <w:spacing w:val="-1"/>
        </w:rPr>
        <w:t>číselným označením vzestupně</w:t>
      </w:r>
      <w:r w:rsidRPr="00845A2C">
        <w:t xml:space="preserve"> </w:t>
      </w:r>
      <w:r w:rsidRPr="00845A2C">
        <w:rPr>
          <w:spacing w:val="-1"/>
        </w:rPr>
        <w:t>následují při zachování specializací.</w:t>
      </w:r>
    </w:p>
    <w:p w14:paraId="4451A1E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ABC9DC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Jednotlivé</w:t>
      </w:r>
      <w:r w:rsidRPr="00845A2C">
        <w:rPr>
          <w:spacing w:val="17"/>
        </w:rPr>
        <w:t xml:space="preserve"> </w:t>
      </w:r>
      <w:r w:rsidRPr="00845A2C">
        <w:t>úkony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7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náležící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vyřízených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nástupem</w:t>
      </w:r>
      <w:r w:rsidRPr="00845A2C">
        <w:rPr>
          <w:spacing w:val="16"/>
        </w:rPr>
        <w:t xml:space="preserve"> </w:t>
      </w:r>
      <w:r w:rsidRPr="00845A2C">
        <w:t>na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mateřskou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Šťastnou</w:t>
      </w:r>
      <w:r w:rsidRPr="00845A2C">
        <w:rPr>
          <w:spacing w:val="16"/>
        </w:rPr>
        <w:t xml:space="preserve"> </w:t>
      </w:r>
      <w:r w:rsidRPr="00845A2C">
        <w:t>budou</w:t>
      </w:r>
      <w:r w:rsidRPr="00845A2C">
        <w:rPr>
          <w:spacing w:val="16"/>
        </w:rPr>
        <w:t xml:space="preserve"> </w:t>
      </w:r>
      <w:r w:rsidRPr="00845A2C">
        <w:t>činit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119"/>
        </w:rPr>
        <w:t xml:space="preserve"> </w:t>
      </w:r>
      <w:r w:rsidRPr="00845A2C">
        <w:t xml:space="preserve">pouze </w:t>
      </w:r>
      <w:r w:rsidRPr="00845A2C">
        <w:rPr>
          <w:spacing w:val="-1"/>
        </w:rPr>
        <w:t>soudci</w:t>
      </w:r>
      <w:r w:rsidRPr="00845A2C">
        <w:t xml:space="preserve"> </w:t>
      </w:r>
      <w:r w:rsidRPr="00845A2C">
        <w:rPr>
          <w:spacing w:val="-1"/>
        </w:rPr>
        <w:t>pověření</w:t>
      </w:r>
      <w:r w:rsidRPr="00845A2C">
        <w:t xml:space="preserve"> </w:t>
      </w:r>
      <w:r w:rsidRPr="00845A2C">
        <w:rPr>
          <w:spacing w:val="-1"/>
        </w:rPr>
        <w:t>zastupováním JUDr.</w:t>
      </w:r>
      <w:r w:rsidRPr="00845A2C">
        <w:t xml:space="preserve"> </w:t>
      </w:r>
      <w:r w:rsidRPr="00845A2C">
        <w:rPr>
          <w:spacing w:val="-1"/>
        </w:rPr>
        <w:t>Šťastné pro rok 2018.</w:t>
      </w:r>
    </w:p>
    <w:p w14:paraId="00FD3E4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E4BB82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Veškeré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t>oddělení</w:t>
      </w:r>
      <w:r w:rsidRPr="00845A2C">
        <w:rPr>
          <w:spacing w:val="14"/>
        </w:rPr>
        <w:t xml:space="preserve"> </w:t>
      </w:r>
      <w:r w:rsidRPr="00845A2C">
        <w:t>26</w:t>
      </w:r>
      <w:r w:rsidRPr="00845A2C">
        <w:rPr>
          <w:spacing w:val="14"/>
        </w:rPr>
        <w:t xml:space="preserve"> </w:t>
      </w:r>
      <w:r w:rsidRPr="00845A2C">
        <w:t>C,</w:t>
      </w:r>
      <w:r w:rsidRPr="00845A2C">
        <w:rPr>
          <w:spacing w:val="14"/>
        </w:rPr>
        <w:t xml:space="preserve"> </w:t>
      </w:r>
      <w:r w:rsidRPr="00845A2C">
        <w:t>126</w:t>
      </w:r>
      <w:r w:rsidRPr="00845A2C">
        <w:rPr>
          <w:spacing w:val="14"/>
        </w:rPr>
        <w:t xml:space="preserve"> </w:t>
      </w:r>
      <w:r w:rsidRPr="00845A2C">
        <w:t>C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26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budou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provádět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tajemníci,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asistenti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0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jemuž</w:t>
      </w:r>
      <w:r w:rsidRPr="00845A2C">
        <w:t xml:space="preserve"> byla </w:t>
      </w:r>
      <w:proofErr w:type="gramStart"/>
      <w:r w:rsidRPr="00845A2C">
        <w:rPr>
          <w:spacing w:val="-2"/>
        </w:rPr>
        <w:t>ta</w:t>
      </w:r>
      <w:proofErr w:type="gramEnd"/>
      <w:r w:rsidRPr="00845A2C">
        <w:t xml:space="preserve"> </w:t>
      </w:r>
      <w:r w:rsidRPr="00845A2C">
        <w:rPr>
          <w:spacing w:val="-1"/>
        </w:rPr>
        <w:t>která</w:t>
      </w:r>
      <w:r w:rsidRPr="00845A2C">
        <w:t xml:space="preserve"> věc </w:t>
      </w:r>
      <w:r w:rsidRPr="00845A2C">
        <w:rPr>
          <w:spacing w:val="-1"/>
        </w:rPr>
        <w:t>nově</w:t>
      </w:r>
      <w:r w:rsidRPr="00845A2C">
        <w:t xml:space="preserve"> </w:t>
      </w:r>
      <w:r w:rsidRPr="00845A2C">
        <w:rPr>
          <w:spacing w:val="-1"/>
        </w:rPr>
        <w:t>přidělena.</w:t>
      </w:r>
    </w:p>
    <w:p w14:paraId="09E3D7F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E17F2F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Pr="00845A2C">
        <w:rPr>
          <w:b/>
          <w:spacing w:val="-1"/>
          <w:sz w:val="28"/>
          <w:szCs w:val="28"/>
        </w:rPr>
        <w:t>neobsazeno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E0B9A1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Vzhledem</w:t>
      </w:r>
      <w:r w:rsidRPr="00845A2C">
        <w:rPr>
          <w:spacing w:val="23"/>
        </w:rPr>
        <w:t xml:space="preserve"> </w:t>
      </w:r>
      <w:r w:rsidRPr="00845A2C">
        <w:t>k </w:t>
      </w:r>
      <w:r w:rsidRPr="00845A2C">
        <w:rPr>
          <w:spacing w:val="-1"/>
        </w:rPr>
        <w:t>trvalému přeložení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Martina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Tomka</w:t>
      </w:r>
      <w:r w:rsidRPr="00845A2C">
        <w:rPr>
          <w:spacing w:val="24"/>
        </w:rPr>
        <w:t xml:space="preserve"> </w:t>
      </w:r>
      <w:r w:rsidRPr="00845A2C">
        <w:t>k výkonu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funkce</w:t>
      </w:r>
      <w:r w:rsidRPr="00845A2C">
        <w:rPr>
          <w:spacing w:val="24"/>
        </w:rPr>
        <w:t xml:space="preserve"> </w:t>
      </w:r>
      <w:r w:rsidRPr="00845A2C">
        <w:t>ke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Krajskému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Hradci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Králové</w:t>
      </w:r>
      <w:r w:rsidRPr="00845A2C">
        <w:rPr>
          <w:spacing w:val="24"/>
        </w:rPr>
        <w:t xml:space="preserve"> </w:t>
      </w:r>
      <w:r w:rsidRPr="00845A2C">
        <w:t>–</w:t>
      </w:r>
      <w:r w:rsidRPr="00845A2C">
        <w:rPr>
          <w:spacing w:val="21"/>
        </w:rPr>
        <w:t xml:space="preserve"> </w:t>
      </w:r>
      <w:r w:rsidRPr="00845A2C">
        <w:t>pobočka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Pardubicích,</w:t>
      </w:r>
      <w:r w:rsidRPr="00845A2C">
        <w:rPr>
          <w:spacing w:val="103"/>
        </w:rPr>
        <w:t xml:space="preserve"> </w:t>
      </w:r>
      <w:r w:rsidRPr="00845A2C">
        <w:rPr>
          <w:bCs/>
          <w:spacing w:val="-1"/>
        </w:rPr>
        <w:t>byly</w:t>
      </w:r>
      <w:r w:rsidRPr="00845A2C">
        <w:rPr>
          <w:bCs/>
          <w:spacing w:val="35"/>
        </w:rPr>
        <w:t xml:space="preserve"> </w:t>
      </w:r>
      <w:r w:rsidRPr="00845A2C">
        <w:rPr>
          <w:spacing w:val="-1"/>
        </w:rPr>
        <w:t>nevyřízené</w:t>
      </w:r>
      <w:r w:rsidRPr="00845A2C">
        <w:rPr>
          <w:spacing w:val="36"/>
        </w:rPr>
        <w:t xml:space="preserve"> </w:t>
      </w:r>
      <w:r w:rsidRPr="00845A2C">
        <w:t>věci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6"/>
        </w:rPr>
        <w:t xml:space="preserve"> </w:t>
      </w:r>
      <w:r w:rsidRPr="00845A2C">
        <w:t>oddělení</w:t>
      </w:r>
      <w:r w:rsidRPr="00845A2C">
        <w:rPr>
          <w:spacing w:val="36"/>
        </w:rPr>
        <w:t xml:space="preserve"> </w:t>
      </w:r>
      <w:r w:rsidRPr="00845A2C">
        <w:t>27</w:t>
      </w:r>
      <w:r w:rsidRPr="00845A2C">
        <w:rPr>
          <w:spacing w:val="36"/>
        </w:rPr>
        <w:t xml:space="preserve"> </w:t>
      </w:r>
      <w:r w:rsidRPr="00845A2C">
        <w:t>C</w:t>
      </w:r>
      <w:r w:rsidRPr="00845A2C">
        <w:rPr>
          <w:spacing w:val="37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>127</w:t>
      </w:r>
      <w:r w:rsidRPr="00845A2C">
        <w:rPr>
          <w:spacing w:val="36"/>
        </w:rPr>
        <w:t xml:space="preserve"> </w:t>
      </w:r>
      <w:r w:rsidRPr="00845A2C">
        <w:t>C</w:t>
      </w:r>
      <w:r w:rsidRPr="00845A2C">
        <w:rPr>
          <w:spacing w:val="37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>127</w:t>
      </w:r>
      <w:r w:rsidRPr="00845A2C">
        <w:rPr>
          <w:spacing w:val="36"/>
        </w:rPr>
        <w:t xml:space="preserve"> </w:t>
      </w:r>
      <w:r w:rsidRPr="00845A2C">
        <w:t>EC</w:t>
      </w:r>
      <w:r w:rsidRPr="00845A2C">
        <w:rPr>
          <w:spacing w:val="37"/>
        </w:rPr>
        <w:t xml:space="preserve"> </w:t>
      </w:r>
      <w:r w:rsidRPr="00845A2C">
        <w:t>napadlé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36"/>
        </w:rPr>
        <w:t xml:space="preserve"> </w:t>
      </w:r>
      <w:r w:rsidRPr="00845A2C">
        <w:t>31.</w:t>
      </w:r>
      <w:r w:rsidRPr="00845A2C">
        <w:rPr>
          <w:spacing w:val="36"/>
        </w:rPr>
        <w:t xml:space="preserve"> </w:t>
      </w:r>
      <w:r w:rsidRPr="00845A2C">
        <w:t>5.</w:t>
      </w:r>
      <w:r w:rsidRPr="00845A2C">
        <w:rPr>
          <w:spacing w:val="36"/>
        </w:rPr>
        <w:t xml:space="preserve"> </w:t>
      </w:r>
      <w:r w:rsidRPr="00845A2C">
        <w:t>2019 (kdy došlo k jeho dočasnému přeložení)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rozděleny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mezi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>
        <w:rPr>
          <w:spacing w:val="-1"/>
        </w:rPr>
        <w:t xml:space="preserve"> úseku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občanskoprávního</w:t>
      </w:r>
      <w:r>
        <w:rPr>
          <w:spacing w:val="103"/>
        </w:rPr>
        <w:t xml:space="preserve"> </w:t>
      </w:r>
      <w:r w:rsidRPr="00845A2C">
        <w:rPr>
          <w:spacing w:val="-1"/>
        </w:rPr>
        <w:t>sporného</w:t>
      </w:r>
      <w:r w:rsidRPr="00845A2C">
        <w:t xml:space="preserve"> podle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pravidel</w:t>
      </w:r>
      <w:r w:rsidRPr="00845A2C">
        <w:t xml:space="preserve">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2"/>
        </w:rPr>
        <w:t>pro</w:t>
      </w:r>
      <w:r w:rsidRPr="00845A2C">
        <w:t xml:space="preserve"> </w:t>
      </w:r>
      <w:r w:rsidRPr="00845A2C">
        <w:rPr>
          <w:spacing w:val="-1"/>
        </w:rPr>
        <w:t>rok</w:t>
      </w:r>
      <w:r w:rsidRPr="00845A2C">
        <w:t xml:space="preserve"> 2019.</w:t>
      </w:r>
    </w:p>
    <w:p w14:paraId="4E22FA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EF7EA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Věci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převedené</w:t>
      </w:r>
      <w:r w:rsidRPr="00845A2C">
        <w:rPr>
          <w:spacing w:val="5"/>
        </w:rPr>
        <w:t xml:space="preserve"> </w:t>
      </w:r>
      <w:r w:rsidRPr="00845A2C">
        <w:t>od</w:t>
      </w:r>
      <w:r w:rsidRPr="00845A2C">
        <w:rPr>
          <w:spacing w:val="7"/>
        </w:rPr>
        <w:t xml:space="preserve"> </w:t>
      </w:r>
      <w:r w:rsidRPr="00845A2C">
        <w:t>1.</w:t>
      </w:r>
      <w:r w:rsidRPr="00845A2C">
        <w:rPr>
          <w:spacing w:val="5"/>
        </w:rPr>
        <w:t xml:space="preserve"> </w:t>
      </w:r>
      <w:r w:rsidRPr="00845A2C">
        <w:t>1.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202</w:t>
      </w:r>
      <w:r>
        <w:rPr>
          <w:spacing w:val="-1"/>
        </w:rPr>
        <w:t>4</w:t>
      </w:r>
      <w:r w:rsidRPr="00845A2C">
        <w:rPr>
          <w:spacing w:val="7"/>
        </w:rPr>
        <w:t xml:space="preserve"> </w:t>
      </w:r>
      <w:r w:rsidRPr="00845A2C">
        <w:t>ze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7"/>
        </w:rPr>
        <w:t xml:space="preserve"> </w:t>
      </w:r>
      <w:r w:rsidRPr="00845A2C">
        <w:t>oddělení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rozkazního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vyřízené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obživlé</w:t>
      </w:r>
      <w:r w:rsidRPr="00845A2C">
        <w:rPr>
          <w:spacing w:val="7"/>
        </w:rPr>
        <w:t xml:space="preserve"> </w:t>
      </w:r>
      <w:r w:rsidRPr="00845A2C">
        <w:t>budou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rozdělovány</w:t>
      </w:r>
      <w:r w:rsidRPr="00845A2C">
        <w:rPr>
          <w:spacing w:val="7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133"/>
        </w:rPr>
        <w:t xml:space="preserve"> </w:t>
      </w:r>
      <w:r w:rsidRPr="00845A2C">
        <w:rPr>
          <w:spacing w:val="-1"/>
        </w:rPr>
        <w:t>občanskoprávního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úseku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sporného</w:t>
      </w:r>
      <w:r w:rsidRPr="00845A2C">
        <w:rPr>
          <w:spacing w:val="14"/>
        </w:rPr>
        <w:t xml:space="preserve"> </w:t>
      </w:r>
      <w:r w:rsidRPr="00845A2C">
        <w:t>v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návaznosti</w:t>
      </w:r>
      <w:r w:rsidRPr="00845A2C">
        <w:rPr>
          <w:spacing w:val="14"/>
        </w:rPr>
        <w:t xml:space="preserve"> </w:t>
      </w:r>
      <w:r w:rsidRPr="00845A2C">
        <w:t>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14"/>
        </w:rPr>
        <w:t xml:space="preserve"> </w:t>
      </w:r>
      <w:r w:rsidRPr="00845A2C">
        <w:t>v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předchozím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kalendářním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roce</w:t>
      </w:r>
      <w:r w:rsidRPr="00845A2C">
        <w:rPr>
          <w:spacing w:val="15"/>
        </w:rPr>
        <w:t xml:space="preserve"> </w:t>
      </w:r>
      <w:r w:rsidRPr="00845A2C">
        <w:t>oddělením</w:t>
      </w:r>
      <w:r w:rsidRPr="00845A2C">
        <w:rPr>
          <w:spacing w:val="14"/>
        </w:rPr>
        <w:t xml:space="preserve"> </w:t>
      </w:r>
      <w:r w:rsidRPr="00845A2C">
        <w:rPr>
          <w:bCs/>
          <w:spacing w:val="-2"/>
        </w:rPr>
        <w:t>7 C</w:t>
      </w:r>
      <w:r w:rsidRPr="00845A2C">
        <w:rPr>
          <w:bCs/>
          <w:spacing w:val="15"/>
        </w:rPr>
        <w:t xml:space="preserve"> </w:t>
      </w:r>
      <w:r w:rsidRPr="00845A2C">
        <w:rPr>
          <w:bCs/>
        </w:rPr>
        <w:t>až</w:t>
      </w:r>
      <w:r w:rsidRPr="00845A2C">
        <w:rPr>
          <w:bCs/>
          <w:spacing w:val="15"/>
        </w:rPr>
        <w:t xml:space="preserve"> </w:t>
      </w:r>
      <w:r w:rsidRPr="00845A2C">
        <w:rPr>
          <w:bCs/>
          <w:spacing w:val="-2"/>
        </w:rPr>
        <w:t>2</w:t>
      </w:r>
      <w:r>
        <w:rPr>
          <w:bCs/>
          <w:spacing w:val="-2"/>
        </w:rPr>
        <w:t>3</w:t>
      </w:r>
      <w:r w:rsidRPr="00845A2C">
        <w:rPr>
          <w:bCs/>
          <w:spacing w:val="-2"/>
        </w:rPr>
        <w:t xml:space="preserve"> C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14"/>
        </w:rPr>
        <w:t xml:space="preserve"> </w:t>
      </w:r>
      <w:r w:rsidRPr="00845A2C">
        <w:t xml:space="preserve">v </w:t>
      </w:r>
      <w:r w:rsidRPr="00845A2C">
        <w:rPr>
          <w:spacing w:val="-1"/>
        </w:rPr>
        <w:t>němž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za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sebou</w:t>
      </w:r>
      <w:r w:rsidRPr="00845A2C">
        <w:t xml:space="preserve"> </w:t>
      </w:r>
      <w:r w:rsidRPr="00845A2C">
        <w:rPr>
          <w:spacing w:val="-1"/>
        </w:rPr>
        <w:t>číselným označením vzestupně</w:t>
      </w:r>
      <w:r w:rsidRPr="00845A2C">
        <w:t xml:space="preserve"> </w:t>
      </w:r>
      <w:r w:rsidRPr="00845A2C">
        <w:rPr>
          <w:spacing w:val="-1"/>
        </w:rPr>
        <w:t>následují</w:t>
      </w:r>
      <w:r w:rsidRPr="00845A2C">
        <w:t xml:space="preserve"> </w:t>
      </w:r>
      <w:r w:rsidRPr="00845A2C">
        <w:rPr>
          <w:spacing w:val="-1"/>
        </w:rPr>
        <w:t>při</w:t>
      </w:r>
      <w:r w:rsidRPr="00845A2C">
        <w:rPr>
          <w:spacing w:val="-3"/>
        </w:rPr>
        <w:t xml:space="preserve"> </w:t>
      </w:r>
      <w:r w:rsidRPr="00845A2C">
        <w:t xml:space="preserve">zachování </w:t>
      </w:r>
      <w:r w:rsidRPr="00845A2C">
        <w:rPr>
          <w:spacing w:val="-1"/>
        </w:rPr>
        <w:t xml:space="preserve">specializací. </w:t>
      </w:r>
    </w:p>
    <w:p w14:paraId="77EC5C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Jednotlivé</w:t>
      </w:r>
      <w:r w:rsidRPr="00845A2C">
        <w:rPr>
          <w:spacing w:val="19"/>
        </w:rPr>
        <w:t xml:space="preserve"> </w:t>
      </w:r>
      <w:r w:rsidRPr="00845A2C">
        <w:t>úkony</w:t>
      </w:r>
      <w:r w:rsidRPr="00845A2C">
        <w:rPr>
          <w:spacing w:val="1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náležící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vyřízených</w:t>
      </w:r>
      <w:r w:rsidRPr="00845A2C">
        <w:rPr>
          <w:spacing w:val="19"/>
        </w:rPr>
        <w:t xml:space="preserve"> </w:t>
      </w:r>
      <w:r w:rsidRPr="00845A2C">
        <w:t>do</w:t>
      </w:r>
      <w:r w:rsidRPr="00845A2C">
        <w:rPr>
          <w:spacing w:val="19"/>
        </w:rPr>
        <w:t xml:space="preserve"> </w:t>
      </w:r>
      <w:r w:rsidRPr="00845A2C">
        <w:t>30.</w:t>
      </w:r>
      <w:r w:rsidRPr="00845A2C">
        <w:rPr>
          <w:spacing w:val="19"/>
        </w:rPr>
        <w:t xml:space="preserve"> </w:t>
      </w:r>
      <w:r w:rsidRPr="00845A2C">
        <w:t>6.</w:t>
      </w:r>
      <w:r w:rsidRPr="00845A2C">
        <w:rPr>
          <w:spacing w:val="19"/>
        </w:rPr>
        <w:t xml:space="preserve"> </w:t>
      </w:r>
      <w:r w:rsidRPr="00845A2C">
        <w:t>2019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JUDr.</w:t>
      </w:r>
      <w:r w:rsidRPr="00845A2C">
        <w:rPr>
          <w:spacing w:val="21"/>
        </w:rPr>
        <w:t xml:space="preserve"> </w:t>
      </w:r>
      <w:r w:rsidRPr="00845A2C">
        <w:t>Tomkem</w:t>
      </w:r>
      <w:r w:rsidRPr="00845A2C">
        <w:rPr>
          <w:spacing w:val="18"/>
        </w:rPr>
        <w:t xml:space="preserve"> </w:t>
      </w:r>
      <w:r w:rsidRPr="00845A2C">
        <w:t>budou</w:t>
      </w:r>
      <w:r w:rsidRPr="00845A2C">
        <w:rPr>
          <w:spacing w:val="19"/>
        </w:rPr>
        <w:t xml:space="preserve"> </w:t>
      </w:r>
      <w:r w:rsidRPr="00845A2C">
        <w:t>činit</w:t>
      </w:r>
      <w:r w:rsidRPr="00845A2C">
        <w:rPr>
          <w:spacing w:val="18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19"/>
        </w:rPr>
        <w:t xml:space="preserve"> </w:t>
      </w:r>
      <w:r w:rsidRPr="00845A2C">
        <w:t>pouze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05"/>
        </w:rPr>
        <w:t xml:space="preserve"> </w:t>
      </w:r>
      <w:r w:rsidRPr="00845A2C">
        <w:rPr>
          <w:spacing w:val="-1"/>
        </w:rPr>
        <w:t>pověření</w:t>
      </w:r>
      <w:r w:rsidRPr="00845A2C">
        <w:t xml:space="preserve"> </w:t>
      </w:r>
      <w:r w:rsidRPr="00845A2C">
        <w:rPr>
          <w:spacing w:val="-1"/>
        </w:rPr>
        <w:t xml:space="preserve">zastupováním </w:t>
      </w:r>
      <w:r w:rsidRPr="00845A2C">
        <w:rPr>
          <w:spacing w:val="-2"/>
        </w:rPr>
        <w:t>JUDr.</w:t>
      </w:r>
      <w:r w:rsidRPr="00845A2C">
        <w:t xml:space="preserve"> </w:t>
      </w:r>
      <w:r w:rsidRPr="00845A2C">
        <w:rPr>
          <w:spacing w:val="-1"/>
        </w:rPr>
        <w:t>Tomka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rok</w:t>
      </w:r>
      <w:r w:rsidRPr="00845A2C">
        <w:t xml:space="preserve"> 2019.</w:t>
      </w:r>
    </w:p>
    <w:p w14:paraId="41A10FA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B005533" w14:textId="51FF2152" w:rsidR="003121A6" w:rsidRPr="004C5D04" w:rsidRDefault="003121A6" w:rsidP="004C5D04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Veškeré</w:t>
      </w:r>
      <w:r w:rsidRPr="00845A2C">
        <w:rPr>
          <w:spacing w:val="31"/>
        </w:rPr>
        <w:t xml:space="preserve"> </w:t>
      </w:r>
      <w:r w:rsidRPr="00845A2C">
        <w:t>úkony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t>oddělení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27 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127 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 xml:space="preserve">27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2"/>
        </w:rPr>
        <w:t xml:space="preserve"> </w:t>
      </w:r>
      <w:r w:rsidRPr="00845A2C">
        <w:t>127</w:t>
      </w:r>
      <w:r w:rsidRPr="00845A2C">
        <w:rPr>
          <w:spacing w:val="29"/>
        </w:rPr>
        <w:t xml:space="preserve"> </w:t>
      </w:r>
      <w:r w:rsidRPr="00845A2C">
        <w:t>EC</w:t>
      </w:r>
      <w:r w:rsidRPr="00845A2C">
        <w:rPr>
          <w:spacing w:val="32"/>
        </w:rPr>
        <w:t xml:space="preserve"> </w:t>
      </w:r>
      <w:r w:rsidRPr="00845A2C">
        <w:t>budou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provádět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tajemníci</w:t>
      </w:r>
      <w:r w:rsidRPr="00845A2C">
        <w:rPr>
          <w:spacing w:val="29"/>
        </w:rPr>
        <w:t xml:space="preserve"> </w:t>
      </w:r>
      <w:r w:rsidRPr="00845A2C">
        <w:t>a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09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jemuž</w:t>
      </w:r>
      <w:r w:rsidRPr="00845A2C">
        <w:t xml:space="preserve"> byla </w:t>
      </w:r>
      <w:proofErr w:type="gramStart"/>
      <w:r w:rsidRPr="00845A2C">
        <w:rPr>
          <w:spacing w:val="-2"/>
        </w:rPr>
        <w:t>ta</w:t>
      </w:r>
      <w:proofErr w:type="gramEnd"/>
      <w:r w:rsidRPr="00845A2C">
        <w:t xml:space="preserve"> </w:t>
      </w:r>
      <w:r w:rsidRPr="00845A2C">
        <w:rPr>
          <w:spacing w:val="-1"/>
        </w:rPr>
        <w:t>která</w:t>
      </w:r>
      <w:r w:rsidRPr="00845A2C">
        <w:t xml:space="preserve"> věc </w:t>
      </w:r>
      <w:r w:rsidRPr="00845A2C">
        <w:rPr>
          <w:spacing w:val="-1"/>
        </w:rPr>
        <w:t>rozdělena.</w:t>
      </w:r>
    </w:p>
    <w:p w14:paraId="66D15FA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845A2C">
        <w:rPr>
          <w:b/>
          <w:sz w:val="28"/>
          <w:u w:val="single"/>
        </w:rPr>
        <w:lastRenderedPageBreak/>
        <w:t>Minitýmy</w:t>
      </w:r>
      <w:proofErr w:type="spellEnd"/>
      <w:r w:rsidRPr="00845A2C">
        <w:rPr>
          <w:b/>
          <w:sz w:val="28"/>
          <w:u w:val="single"/>
        </w:rPr>
        <w:t xml:space="preserve"> </w:t>
      </w:r>
      <w:proofErr w:type="gramStart"/>
      <w:r w:rsidRPr="00845A2C">
        <w:rPr>
          <w:b/>
          <w:sz w:val="28"/>
          <w:u w:val="single"/>
        </w:rPr>
        <w:t>tvoří</w:t>
      </w:r>
      <w:proofErr w:type="gramEnd"/>
      <w:r w:rsidRPr="00845A2C">
        <w:rPr>
          <w:b/>
          <w:sz w:val="28"/>
          <w:u w:val="single"/>
        </w:rPr>
        <w:t>:</w:t>
      </w:r>
    </w:p>
    <w:p w14:paraId="094FEA4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567865" w14:textId="77777777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9 C:</w:t>
      </w:r>
      <w:r w:rsidRPr="00440264">
        <w:rPr>
          <w:rFonts w:ascii="Garamond" w:eastAsia="Times New Roman" w:hAnsi="Garamond"/>
          <w:lang w:eastAsia="en-US"/>
        </w:rPr>
        <w:tab/>
        <w:t xml:space="preserve">Mgr. Jaroslava </w:t>
      </w:r>
      <w:proofErr w:type="gramStart"/>
      <w:r w:rsidRPr="00440264">
        <w:rPr>
          <w:rFonts w:ascii="Garamond" w:eastAsia="Times New Roman" w:hAnsi="Garamond"/>
          <w:lang w:eastAsia="en-US"/>
        </w:rPr>
        <w:t>Sádovská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465576B3" w14:textId="173ADBBE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 w:rsidRPr="00440264">
        <w:rPr>
          <w:rFonts w:ascii="Garamond" w:eastAsia="Times New Roman" w:hAnsi="Garamond"/>
          <w:bCs/>
          <w:lang w:eastAsia="en-US"/>
        </w:rPr>
        <w:t xml:space="preserve">JUDr. Barbora </w:t>
      </w:r>
      <w:proofErr w:type="gramStart"/>
      <w:r w:rsidRPr="00440264">
        <w:rPr>
          <w:rFonts w:ascii="Garamond" w:eastAsia="Times New Roman" w:hAnsi="Garamond"/>
          <w:bCs/>
          <w:lang w:eastAsia="en-US"/>
        </w:rPr>
        <w:t>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37E581F5" w14:textId="5FCA3036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 xml:space="preserve">Lenka Vobrátilková, </w:t>
      </w:r>
      <w:proofErr w:type="gramStart"/>
      <w:r w:rsidRPr="00440264">
        <w:rPr>
          <w:rFonts w:ascii="Garamond" w:eastAsia="Times New Roman" w:hAnsi="Garamond"/>
          <w:lang w:eastAsia="en-US"/>
        </w:rPr>
        <w:t>DiS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 § 5 odst. 2 a § 8 vnitřního a kancelářského řádu pro </w:t>
      </w:r>
      <w:r>
        <w:rPr>
          <w:rFonts w:ascii="Garamond" w:eastAsia="Times New Roman" w:hAnsi="Garamond"/>
          <w:lang w:eastAsia="en-US"/>
        </w:rPr>
        <w:t>okresní a krajské soudy</w:t>
      </w:r>
    </w:p>
    <w:p w14:paraId="20E922C2" w14:textId="77777777" w:rsidR="00440264" w:rsidRDefault="00440264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eastAsia="Times New Roman" w:cs="Arial"/>
          <w:b/>
        </w:rPr>
      </w:pPr>
    </w:p>
    <w:p w14:paraId="59DC7B3D" w14:textId="3E5012AC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10 C:</w:t>
      </w:r>
      <w:r w:rsidRPr="00845A2C">
        <w:tab/>
        <w:t xml:space="preserve">JUDr. Iveta </w:t>
      </w:r>
      <w:proofErr w:type="gramStart"/>
      <w:r w:rsidRPr="00845A2C">
        <w:t>Deriková</w:t>
      </w:r>
      <w:r w:rsidRPr="00845A2C">
        <w:tab/>
        <w:t>-</w:t>
      </w:r>
      <w:r w:rsidRPr="00845A2C">
        <w:tab/>
        <w:t>soudce</w:t>
      </w:r>
      <w:proofErr w:type="gramEnd"/>
    </w:p>
    <w:p w14:paraId="7A70C93E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 xml:space="preserve">Mgr. Helena </w:t>
      </w:r>
      <w:proofErr w:type="gramStart"/>
      <w:r w:rsidRPr="00B52976">
        <w:rPr>
          <w:bCs/>
        </w:rPr>
        <w:t>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  <w:proofErr w:type="gramEnd"/>
    </w:p>
    <w:p w14:paraId="53E559EA" w14:textId="6875411D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 xml:space="preserve">Mgr. Jitka </w:t>
      </w:r>
      <w:proofErr w:type="gramStart"/>
      <w:r w:rsidR="00B7412C">
        <w:t>Vítová</w:t>
      </w:r>
      <w:r w:rsidRPr="00845A2C">
        <w:tab/>
        <w:t>-</w:t>
      </w:r>
      <w:r w:rsidRPr="00845A2C">
        <w:tab/>
        <w:t>vyšší</w:t>
      </w:r>
      <w:proofErr w:type="gramEnd"/>
      <w:r w:rsidRPr="00845A2C">
        <w:t xml:space="preserve"> soudní úřednice</w:t>
      </w:r>
    </w:p>
    <w:p w14:paraId="20B752BB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 xml:space="preserve">Michaela </w:t>
      </w:r>
      <w:proofErr w:type="gramStart"/>
      <w:r w:rsidRPr="00845A2C">
        <w:t>Žáková</w:t>
      </w:r>
      <w:r w:rsidRPr="00845A2C">
        <w:tab/>
        <w:t>-</w:t>
      </w:r>
      <w:r w:rsidRPr="00845A2C">
        <w:tab/>
        <w:t>rejstříková</w:t>
      </w:r>
      <w:proofErr w:type="gramEnd"/>
      <w:r w:rsidRPr="00845A2C">
        <w:t xml:space="preserve"> vedoucí – plní povinnosti vedoucí kanceláře dle § 5 odst. 2 a § 8 vnitřního a kancelářského řádu pro okresní a krajské soudy</w:t>
      </w:r>
    </w:p>
    <w:p w14:paraId="33ED98E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15 C:</w:t>
      </w:r>
      <w:r w:rsidRPr="00845A2C">
        <w:tab/>
        <w:t xml:space="preserve">Mgr. Pavel </w:t>
      </w:r>
      <w:proofErr w:type="gramStart"/>
      <w:r w:rsidRPr="00845A2C">
        <w:t>Tureček</w:t>
      </w:r>
      <w:r w:rsidRPr="00845A2C">
        <w:tab/>
        <w:t>-</w:t>
      </w:r>
      <w:r w:rsidRPr="00845A2C">
        <w:tab/>
        <w:t>soudce</w:t>
      </w:r>
      <w:proofErr w:type="gramEnd"/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 xml:space="preserve">Mgr. Helena </w:t>
      </w:r>
      <w:proofErr w:type="gramStart"/>
      <w:r w:rsidRPr="00B52976">
        <w:rPr>
          <w:bCs/>
        </w:rPr>
        <w:t>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  <w:proofErr w:type="gramEnd"/>
    </w:p>
    <w:p w14:paraId="5693BED8" w14:textId="5C793971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 xml:space="preserve">Mgr. Jitka </w:t>
      </w:r>
      <w:proofErr w:type="gramStart"/>
      <w:r w:rsidR="00B7412C">
        <w:t>Vítová</w:t>
      </w:r>
      <w:r w:rsidRPr="00845A2C">
        <w:tab/>
        <w:t>-</w:t>
      </w:r>
      <w:r w:rsidRPr="00845A2C">
        <w:tab/>
        <w:t>vyšší</w:t>
      </w:r>
      <w:proofErr w:type="gramEnd"/>
      <w:r w:rsidRPr="00845A2C">
        <w:t xml:space="preserve"> soudní úřednice</w:t>
      </w:r>
    </w:p>
    <w:p w14:paraId="7D0D4952" w14:textId="77777777" w:rsidR="003121A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 xml:space="preserve">Eva </w:t>
      </w:r>
      <w:proofErr w:type="gramStart"/>
      <w:r w:rsidRPr="00845A2C">
        <w:t>Melichárková</w:t>
      </w:r>
      <w:r w:rsidRPr="00845A2C">
        <w:tab/>
        <w:t>-</w:t>
      </w:r>
      <w:r w:rsidRPr="00845A2C">
        <w:tab/>
        <w:t>rejstříková</w:t>
      </w:r>
      <w:proofErr w:type="gramEnd"/>
      <w:r w:rsidRPr="00845A2C">
        <w:t xml:space="preserve"> vedoucí – plní povinnosti vedoucí kanceláře dle § 5 odst. 2 a § 8 vnitřního a kancelářského řádu pro okresní a krajské soudy</w:t>
      </w:r>
    </w:p>
    <w:p w14:paraId="5DE46AA8" w14:textId="77777777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u w:val="single"/>
          <w:lang w:eastAsia="en-US"/>
        </w:rPr>
      </w:pPr>
    </w:p>
    <w:p w14:paraId="17FA660A" w14:textId="3A049C13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17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Naděžda </w:t>
      </w:r>
      <w:proofErr w:type="gramStart"/>
      <w:r w:rsidRPr="00440264">
        <w:rPr>
          <w:rFonts w:ascii="Garamond" w:eastAsia="Times New Roman" w:hAnsi="Garamond"/>
          <w:lang w:eastAsia="en-US"/>
        </w:rPr>
        <w:t>Librová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7C295CFB" w14:textId="558A50FC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 w:rsidRPr="00440264">
        <w:rPr>
          <w:rFonts w:ascii="Garamond" w:eastAsia="Times New Roman" w:hAnsi="Garamond"/>
          <w:bCs/>
          <w:lang w:eastAsia="en-US"/>
        </w:rPr>
        <w:t xml:space="preserve">JUDr. Barbora </w:t>
      </w:r>
      <w:proofErr w:type="gramStart"/>
      <w:r w:rsidRPr="00440264">
        <w:rPr>
          <w:rFonts w:ascii="Garamond" w:eastAsia="Times New Roman" w:hAnsi="Garamond"/>
          <w:bCs/>
          <w:lang w:eastAsia="en-US"/>
        </w:rPr>
        <w:t>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59E0F0BC" w14:textId="7CAFD442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 xml:space="preserve">Kamila </w:t>
      </w:r>
      <w:proofErr w:type="gramStart"/>
      <w:r w:rsidRPr="00440264">
        <w:rPr>
          <w:rFonts w:ascii="Garamond" w:eastAsia="Times New Roman" w:hAnsi="Garamond"/>
          <w:lang w:eastAsia="en-US"/>
        </w:rPr>
        <w:t>Součková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69C5787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20 a 120 (JUDr. Dita Prokšová)</w:t>
      </w:r>
      <w:r>
        <w:rPr>
          <w:spacing w:val="-1"/>
        </w:rPr>
        <w:t xml:space="preserve">, </w:t>
      </w:r>
      <w:r w:rsidRPr="00845A2C">
        <w:rPr>
          <w:spacing w:val="-1"/>
        </w:rPr>
        <w:t>23 a 123 (JUDr. Lukáš Kratochvíl</w:t>
      </w:r>
      <w:r w:rsidRPr="00B159F8">
        <w:rPr>
          <w:spacing w:val="-1"/>
        </w:rPr>
        <w:t>)</w:t>
      </w:r>
      <w:r w:rsidRPr="00B159F8">
        <w:rPr>
          <w:b/>
          <w:spacing w:val="-1"/>
        </w:rPr>
        <w:t xml:space="preserve"> </w:t>
      </w:r>
      <w:r w:rsidRPr="00B159F8">
        <w:rPr>
          <w:spacing w:val="-1"/>
        </w:rPr>
        <w:t xml:space="preserve">včetně </w:t>
      </w:r>
      <w:proofErr w:type="spellStart"/>
      <w:r w:rsidRPr="00B159F8">
        <w:rPr>
          <w:spacing w:val="-1"/>
        </w:rPr>
        <w:t>porozsudkové</w:t>
      </w:r>
      <w:proofErr w:type="spellEnd"/>
      <w:r w:rsidRPr="00B159F8">
        <w:rPr>
          <w:spacing w:val="-1"/>
        </w:rPr>
        <w:t xml:space="preserve"> agendy a statistiky</w:t>
      </w:r>
      <w:r w:rsidRPr="00845A2C">
        <w:rPr>
          <w:spacing w:val="-1"/>
        </w:rPr>
        <w:t>. Pro tato oddělení provádí pseudonymizaci a zveřejňování soudních rozhodnutí podle Instrukce Ministerstva spravedlnosti ze dne 20. června 2002, č. j. 20/2002-</w:t>
      </w:r>
      <w:r w:rsidRPr="00845A2C">
        <w:rPr>
          <w:spacing w:val="-1"/>
        </w:rPr>
        <w:lastRenderedPageBreak/>
        <w:t>SM, kterou se upravuje postup při evidenci a zařazování rozhodnutí okresních, krajských a vrchních soudů do systému elektronické evidence soudní judikatury, ve znění pozdějších změn.</w:t>
      </w:r>
    </w:p>
    <w:p w14:paraId="57AB67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65B796D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 ve věcech ochrany proti domácímu násilí, vyřizuje dožádání, zajišťuje realizaci videokonferencí.</w:t>
      </w:r>
    </w:p>
    <w:p w14:paraId="4F21FC5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65DA475B" w14:textId="6A88501E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u w:val="single"/>
        </w:rPr>
        <w:t>Zastupování:</w:t>
      </w:r>
      <w:r w:rsidRPr="00845A2C">
        <w:rPr>
          <w:spacing w:val="-1"/>
        </w:rPr>
        <w:tab/>
      </w:r>
      <w:r w:rsidR="00440264" w:rsidRPr="00440264">
        <w:rPr>
          <w:spacing w:val="-1"/>
        </w:rPr>
        <w:t xml:space="preserve">Mgr. Jitka </w:t>
      </w:r>
      <w:proofErr w:type="gramStart"/>
      <w:r w:rsidR="00440264" w:rsidRPr="00440264">
        <w:rPr>
          <w:spacing w:val="-1"/>
        </w:rPr>
        <w:t>Vítová,  Bc.</w:t>
      </w:r>
      <w:proofErr w:type="gramEnd"/>
      <w:r w:rsidR="00440264" w:rsidRPr="00440264">
        <w:rPr>
          <w:spacing w:val="-1"/>
        </w:rPr>
        <w:t xml:space="preserve"> Dita Vašková, JUDr. Barbora Prázová, Iva Pilná, Jana Kmoníčková</w:t>
      </w:r>
    </w:p>
    <w:p w14:paraId="01F05F48" w14:textId="77777777" w:rsidR="003121A6" w:rsidRDefault="003121A6" w:rsidP="003121A6">
      <w:pPr>
        <w:pStyle w:val="Zkladntext"/>
        <w:kinsoku w:val="0"/>
        <w:overflowPunct w:val="0"/>
        <w:ind w:left="0"/>
      </w:pPr>
    </w:p>
    <w:p w14:paraId="0F8A0964" w14:textId="53523019" w:rsidR="00440264" w:rsidRDefault="00440264" w:rsidP="00440264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</w:r>
      <w:r>
        <w:rPr>
          <w:spacing w:val="-1"/>
          <w:sz w:val="28"/>
        </w:rPr>
        <w:t>JUDr. Barbora Prázová</w:t>
      </w:r>
    </w:p>
    <w:p w14:paraId="0FE34BE2" w14:textId="77777777" w:rsidR="00440264" w:rsidRDefault="00440264" w:rsidP="00440264"/>
    <w:p w14:paraId="1DE2D9F2" w14:textId="77777777" w:rsidR="00440264" w:rsidRPr="00440264" w:rsidRDefault="00440264" w:rsidP="00440264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 9 a 109 (Mgr. Jaroslava Sádovská), 17 a 117 ((JUDr. Naděžda Librová) včetně </w:t>
      </w:r>
      <w:proofErr w:type="spellStart"/>
      <w:r w:rsidRPr="00440264">
        <w:rPr>
          <w:rFonts w:ascii="Garamond" w:hAnsi="Garamond"/>
        </w:rPr>
        <w:t>porozsudkové</w:t>
      </w:r>
      <w:proofErr w:type="spellEnd"/>
      <w:r w:rsidRPr="00440264">
        <w:rPr>
          <w:rFonts w:ascii="Garamond" w:hAnsi="Garamond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2CFDF46" w14:textId="77777777" w:rsidR="00440264" w:rsidRPr="00440264" w:rsidRDefault="00440264" w:rsidP="00440264">
      <w:pPr>
        <w:jc w:val="both"/>
        <w:rPr>
          <w:rFonts w:ascii="Garamond" w:hAnsi="Garamond"/>
        </w:rPr>
      </w:pPr>
    </w:p>
    <w:p w14:paraId="1BB5496A" w14:textId="77777777" w:rsidR="00440264" w:rsidRPr="00440264" w:rsidRDefault="00440264" w:rsidP="00440264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Provádí sepis protokolu dle § 354 o.s.ř. a § 14 </w:t>
      </w:r>
      <w:proofErr w:type="spellStart"/>
      <w:r w:rsidRPr="00440264">
        <w:rPr>
          <w:rFonts w:ascii="Garamond" w:hAnsi="Garamond"/>
        </w:rPr>
        <w:t>z.ř.s</w:t>
      </w:r>
      <w:proofErr w:type="spellEnd"/>
      <w:r w:rsidRPr="00440264">
        <w:rPr>
          <w:rFonts w:ascii="Garamond" w:hAnsi="Garamond"/>
        </w:rPr>
        <w:t xml:space="preserve"> ve věcech ochrany proti domácímu násilí, vyřizuje dožádání, zajišťuje realizaci videokonferencí.</w:t>
      </w:r>
    </w:p>
    <w:p w14:paraId="14CE17D7" w14:textId="77777777" w:rsidR="00440264" w:rsidRPr="00440264" w:rsidRDefault="00440264" w:rsidP="00440264">
      <w:pPr>
        <w:jc w:val="both"/>
        <w:rPr>
          <w:rFonts w:ascii="Garamond" w:hAnsi="Garamond"/>
        </w:rPr>
      </w:pPr>
    </w:p>
    <w:p w14:paraId="54DB9C06" w14:textId="61D7275A" w:rsidR="00440264" w:rsidRPr="00845A2C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u w:val="single"/>
        </w:rPr>
        <w:t>Zastupování:</w:t>
      </w:r>
      <w:r w:rsidRPr="00845A2C">
        <w:rPr>
          <w:spacing w:val="-1"/>
        </w:rPr>
        <w:tab/>
      </w:r>
      <w:r w:rsidRPr="00440264">
        <w:rPr>
          <w:spacing w:val="-1"/>
        </w:rPr>
        <w:t>Mgr. Helena Krčová, Bc. Dita Vašková, Iva Pilná, Mgr. Jitka Vítová, Jana Kmoníčková</w:t>
      </w:r>
    </w:p>
    <w:p w14:paraId="43F0FF96" w14:textId="77777777" w:rsidR="00440264" w:rsidRPr="00845A2C" w:rsidRDefault="00440264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proofErr w:type="spellStart"/>
      <w:r w:rsidRPr="00845A2C">
        <w:rPr>
          <w:spacing w:val="-1"/>
        </w:rPr>
        <w:lastRenderedPageBreak/>
        <w:t>porozsudkové</w:t>
      </w:r>
      <w:proofErr w:type="spellEnd"/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433FE093" w:rsidR="003121A6" w:rsidRPr="00845A2C" w:rsidRDefault="003121A6" w:rsidP="00B7412C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515C82" w:rsidRPr="00515C82">
        <w:rPr>
          <w:spacing w:val="-1"/>
        </w:rPr>
        <w:t xml:space="preserve">Iva Pilná zejména ve věcech úschov a umořování listin, Mgr. Jitka Vítová, Mgr. Helena Krčová, Jana Kmoníčková, </w:t>
      </w:r>
      <w:r w:rsidR="00B7412C">
        <w:rPr>
          <w:spacing w:val="-1"/>
        </w:rPr>
        <w:t>JUDr. Barbora Prázová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91AA6BA" w14:textId="2B20F6FF" w:rsidR="00515C82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AB04BC9" w14:textId="77777777" w:rsidR="001D0CA3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14225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 ve věcech ochrany proti domácímu násilí. Dále provádí protestaci směnek. V řízeních o úschovách spolupodepisuje s příslušným </w:t>
      </w:r>
      <w:proofErr w:type="gramStart"/>
      <w:r w:rsidRPr="00845A2C">
        <w:rPr>
          <w:spacing w:val="-1"/>
        </w:rPr>
        <w:t>soudcem - poukazy</w:t>
      </w:r>
      <w:proofErr w:type="gramEnd"/>
      <w:r w:rsidRPr="00845A2C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4EC57260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 xml:space="preserve">Bc. Dita Vašková zejména ve věcech úschov a umořování listin, </w:t>
      </w:r>
      <w:r w:rsidR="00515C82">
        <w:rPr>
          <w:spacing w:val="-1"/>
        </w:rPr>
        <w:t>Mgr. Jitka Vítová</w:t>
      </w:r>
      <w:r w:rsidRPr="00845A2C">
        <w:rPr>
          <w:spacing w:val="-1"/>
        </w:rPr>
        <w:t>, Mgr. Helena Krčová, Jana</w:t>
      </w:r>
      <w:r>
        <w:rPr>
          <w:spacing w:val="-1"/>
        </w:rPr>
        <w:t xml:space="preserve"> </w:t>
      </w:r>
      <w:r w:rsidRPr="00845A2C">
        <w:rPr>
          <w:spacing w:val="-1"/>
        </w:rPr>
        <w:t xml:space="preserve">Kmoníčková, </w:t>
      </w:r>
      <w:r w:rsidR="00515C82">
        <w:rPr>
          <w:spacing w:val="-1"/>
        </w:rPr>
        <w:br/>
      </w:r>
      <w:r w:rsidR="00B7412C">
        <w:rPr>
          <w:spacing w:val="-1"/>
        </w:rPr>
        <w:t>JUDr. Barbora Prázová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229E6B34" w14:textId="0B49F752" w:rsidR="00515C82" w:rsidRDefault="001D0CA3" w:rsidP="00515C8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</w:t>
      </w:r>
      <w:r>
        <w:rPr>
          <w:spacing w:val="-1"/>
        </w:rPr>
        <w:t>.</w:t>
      </w:r>
    </w:p>
    <w:p w14:paraId="0582F051" w14:textId="77777777" w:rsidR="001D0CA3" w:rsidRPr="00845A2C" w:rsidRDefault="001D0CA3" w:rsidP="00515C8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9D4F7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6AFDD36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V řízeních o úschovách spolupodepisuje s příslušným </w:t>
      </w:r>
      <w:proofErr w:type="gramStart"/>
      <w:r w:rsidRPr="00845A2C">
        <w:rPr>
          <w:spacing w:val="-1"/>
        </w:rPr>
        <w:t>soudcem - poukazy</w:t>
      </w:r>
      <w:proofErr w:type="gramEnd"/>
      <w:r w:rsidRPr="00845A2C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videokonferencí.</w:t>
      </w:r>
    </w:p>
    <w:p w14:paraId="262EE6F1" w14:textId="77777777" w:rsidR="003121A6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3E0AC7F4" w14:textId="77777777" w:rsidR="00440264" w:rsidRPr="00845A2C" w:rsidRDefault="00440264" w:rsidP="00440264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lastRenderedPageBreak/>
        <w:t>Vyšší soudní úřednice</w:t>
      </w:r>
      <w:r w:rsidRPr="00845A2C">
        <w:rPr>
          <w:spacing w:val="-1"/>
          <w:u w:val="single"/>
        </w:rPr>
        <w:t>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>
        <w:rPr>
          <w:spacing w:val="-1"/>
        </w:rPr>
        <w:t>Mgr. Jitka Vítová</w:t>
      </w:r>
    </w:p>
    <w:p w14:paraId="3EA5AB24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A35333" w14:textId="33999D3E" w:rsidR="00440264" w:rsidRPr="00845A2C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440264">
        <w:rPr>
          <w:spacing w:val="-1"/>
        </w:rPr>
        <w:t>Mgr. Helena Krčová, Bc. Dita Vašková, JUDr. Barbora Prázová, Jana Kmoníčková, Iva Pilná</w:t>
      </w:r>
    </w:p>
    <w:p w14:paraId="70302FCA" w14:textId="405BFAD5" w:rsidR="00440264" w:rsidRP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  <w:r w:rsidRPr="00440264">
        <w:rPr>
          <w:spacing w:val="-1"/>
        </w:rPr>
        <w:t xml:space="preserve">Provádí veškeré úkony dle § 6 odst. 2, písm. a), b), c), e), f), g), h), i), j), p) </w:t>
      </w:r>
      <w:proofErr w:type="spellStart"/>
      <w:r w:rsidRPr="00440264">
        <w:rPr>
          <w:spacing w:val="-1"/>
        </w:rPr>
        <w:t>vyhl</w:t>
      </w:r>
      <w:proofErr w:type="spellEnd"/>
      <w:r w:rsidRPr="00440264">
        <w:rPr>
          <w:spacing w:val="-1"/>
        </w:rPr>
        <w:t xml:space="preserve">. č. 37/1992 Sb., v platném znění, pro soudní oddělení 10, 110, 15, 115, 20, 120 a 23, 123 a </w:t>
      </w:r>
      <w:proofErr w:type="spellStart"/>
      <w:r w:rsidRPr="00440264">
        <w:rPr>
          <w:spacing w:val="-1"/>
        </w:rPr>
        <w:t>porozsudkovou</w:t>
      </w:r>
      <w:proofErr w:type="spellEnd"/>
      <w:r w:rsidRPr="00440264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3DF1601" w14:textId="77777777" w:rsid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1CE3E3CC" w14:textId="388A11F1" w:rsidR="00440264" w:rsidRP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  <w:r w:rsidRPr="00440264">
        <w:rPr>
          <w:spacing w:val="-1"/>
        </w:rPr>
        <w:t xml:space="preserve">Dále provádí sepis protokolu dle § 354 o.s.ř. a § 14 </w:t>
      </w:r>
      <w:proofErr w:type="spellStart"/>
      <w:r w:rsidRPr="00440264">
        <w:rPr>
          <w:spacing w:val="-1"/>
        </w:rPr>
        <w:t>z.ř.s</w:t>
      </w:r>
      <w:proofErr w:type="spellEnd"/>
      <w:r w:rsidRPr="00440264">
        <w:rPr>
          <w:spacing w:val="-1"/>
        </w:rPr>
        <w:t>. ve věcech ochrany proti domácímu násilí.</w:t>
      </w:r>
    </w:p>
    <w:p w14:paraId="66509FAE" w14:textId="6DA6CB32" w:rsid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  <w:r w:rsidRPr="00440264">
        <w:rPr>
          <w:spacing w:val="-1"/>
        </w:rPr>
        <w:t>Vyřizuje dožádání v jednoduchých věcech s výjimkou dožádání ve styku s cizinou a zajišťuje realizaci videokonferencí.</w:t>
      </w:r>
    </w:p>
    <w:p w14:paraId="28860567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7BEC98F4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515C82">
        <w:rPr>
          <w:spacing w:val="-1"/>
        </w:rPr>
        <w:t>Mgr. Jitka Vítová</w:t>
      </w:r>
      <w:r w:rsidRPr="00845A2C">
        <w:rPr>
          <w:spacing w:val="-1"/>
        </w:rPr>
        <w:t xml:space="preserve">, </w:t>
      </w:r>
      <w:r w:rsidR="00B7412C">
        <w:rPr>
          <w:spacing w:val="-1"/>
        </w:rPr>
        <w:t>JUDr. Barbora Prázová</w:t>
      </w:r>
      <w:r w:rsidRPr="00845A2C">
        <w:rPr>
          <w:spacing w:val="-1"/>
        </w:rPr>
        <w:t>, Iva Pilná, Mgr. Helena Krčová</w:t>
      </w:r>
      <w:r>
        <w:rPr>
          <w:spacing w:val="-1"/>
        </w:rPr>
        <w:t xml:space="preserve">. </w:t>
      </w:r>
      <w:r w:rsidRPr="00845A2C">
        <w:rPr>
          <w:spacing w:val="-1"/>
        </w:rPr>
        <w:t>Bc. Dita Vašková,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7, 107, 18, 118 a pro soudní oddělení 17 a 117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07B21C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738A410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9EEDC5B" w14:textId="535D426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0E80CF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Pr="00845A2C">
        <w:t xml:space="preserve">Zuzana </w:t>
      </w:r>
      <w:r w:rsidRPr="00845A2C">
        <w:rPr>
          <w:spacing w:val="-1"/>
        </w:rPr>
        <w:t>Kučerová</w:t>
      </w:r>
    </w:p>
    <w:p w14:paraId="51476E6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  <w:w w:val="95"/>
        </w:rPr>
        <w:tab/>
      </w:r>
      <w:r w:rsidRPr="00845A2C">
        <w:rPr>
          <w:bCs/>
          <w:spacing w:val="-1"/>
        </w:rPr>
        <w:t>Petra Šimáková a při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než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10</w:t>
      </w:r>
      <w:r w:rsidRPr="00845A2C">
        <w:rPr>
          <w:bCs/>
          <w:spacing w:val="33"/>
        </w:rPr>
        <w:t xml:space="preserve"> </w:t>
      </w:r>
      <w:r w:rsidRPr="00845A2C">
        <w:rPr>
          <w:bCs/>
          <w:spacing w:val="-1"/>
        </w:rPr>
        <w:t>pracovních dní zastupují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>ní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rovnoměrně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  <w:spacing w:val="34"/>
        </w:rPr>
        <w:t xml:space="preserve"> </w:t>
      </w:r>
      <w:r w:rsidRPr="00845A2C">
        <w:rPr>
          <w:bCs/>
          <w:spacing w:val="-1"/>
        </w:rPr>
        <w:t xml:space="preserve">rejstříkové </w:t>
      </w:r>
      <w:r w:rsidRPr="00845A2C">
        <w:rPr>
          <w:bCs/>
        </w:rPr>
        <w:t>vedoucí</w:t>
      </w:r>
    </w:p>
    <w:p w14:paraId="3C6412A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62B8BD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>Vede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4"/>
        </w:rPr>
        <w:t xml:space="preserve"> </w:t>
      </w:r>
      <w:r w:rsidRPr="00845A2C">
        <w:t>C,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proofErr w:type="spellStart"/>
      <w:r w:rsidRPr="00845A2C">
        <w:rPr>
          <w:spacing w:val="-2"/>
        </w:rPr>
        <w:t>Nc</w:t>
      </w:r>
      <w:proofErr w:type="spellEnd"/>
      <w:r w:rsidRPr="00845A2C">
        <w:rPr>
          <w:spacing w:val="34"/>
        </w:rPr>
        <w:t xml:space="preserve"> </w:t>
      </w:r>
      <w:r w:rsidRPr="00845A2C">
        <w:rPr>
          <w:spacing w:val="-1"/>
          <w:u w:val="single"/>
        </w:rPr>
        <w:t>pro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u w:val="single"/>
        </w:rPr>
        <w:t xml:space="preserve">  </w:t>
      </w:r>
      <w:r w:rsidRPr="00845A2C">
        <w:rPr>
          <w:spacing w:val="2"/>
          <w:u w:val="single"/>
        </w:rPr>
        <w:t xml:space="preserve"> </w:t>
      </w:r>
      <w:r w:rsidRPr="00845A2C">
        <w:rPr>
          <w:u w:val="single"/>
        </w:rPr>
        <w:t>6,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7,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18,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27/127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ve</w:t>
      </w:r>
      <w:r w:rsidRPr="00845A2C">
        <w:rPr>
          <w:spacing w:val="31"/>
          <w:u w:val="single"/>
        </w:rPr>
        <w:t xml:space="preserve"> </w:t>
      </w:r>
      <w:r w:rsidRPr="00845A2C">
        <w:rPr>
          <w:spacing w:val="-1"/>
          <w:u w:val="single"/>
        </w:rPr>
        <w:t>věcech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nově</w:t>
      </w:r>
      <w:r w:rsidRPr="00845A2C">
        <w:rPr>
          <w:spacing w:val="34"/>
          <w:u w:val="single"/>
        </w:rPr>
        <w:t xml:space="preserve"> </w:t>
      </w:r>
      <w:r w:rsidRPr="00845A2C">
        <w:rPr>
          <w:spacing w:val="-1"/>
          <w:u w:val="single"/>
        </w:rPr>
        <w:t>přidělených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oddělením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6,</w:t>
      </w:r>
      <w:r w:rsidRPr="00845A2C">
        <w:rPr>
          <w:spacing w:val="33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rPr>
          <w:spacing w:val="31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18</w:t>
      </w:r>
      <w:r w:rsidRPr="00845A2C">
        <w:rPr>
          <w:spacing w:val="4"/>
          <w:u w:val="single"/>
        </w:rPr>
        <w:t xml:space="preserve"> </w:t>
      </w:r>
      <w:r w:rsidRPr="00845A2C">
        <w:rPr>
          <w:u w:val="single"/>
        </w:rPr>
        <w:t>a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11</w:t>
      </w:r>
      <w:r w:rsidRPr="00845A2C">
        <w:rPr>
          <w:spacing w:val="31"/>
          <w:u w:val="single"/>
        </w:rPr>
        <w:t xml:space="preserve"> </w:t>
      </w:r>
      <w:r w:rsidRPr="00845A2C">
        <w:rPr>
          <w:u w:val="single"/>
        </w:rPr>
        <w:t>C</w:t>
      </w:r>
      <w:r w:rsidRPr="00845A2C">
        <w:rPr>
          <w:spacing w:val="34"/>
          <w:u w:val="single"/>
        </w:rPr>
        <w:t xml:space="preserve"> </w:t>
      </w:r>
      <w:r w:rsidRPr="00845A2C">
        <w:rPr>
          <w:u w:val="single"/>
        </w:rPr>
        <w:t>pouze</w:t>
      </w:r>
      <w:r w:rsidRPr="00845A2C">
        <w:rPr>
          <w:spacing w:val="34"/>
          <w:u w:val="single"/>
        </w:rPr>
        <w:t xml:space="preserve"> </w:t>
      </w:r>
      <w:r w:rsidRPr="00845A2C">
        <w:rPr>
          <w:spacing w:val="-1"/>
          <w:u w:val="single"/>
        </w:rPr>
        <w:t>Mgr.</w:t>
      </w:r>
      <w:r w:rsidRPr="00845A2C">
        <w:rPr>
          <w:spacing w:val="33"/>
          <w:u w:val="single"/>
        </w:rPr>
        <w:t xml:space="preserve"> </w:t>
      </w:r>
      <w:r w:rsidRPr="00845A2C">
        <w:rPr>
          <w:spacing w:val="-1"/>
          <w:u w:val="single"/>
        </w:rPr>
        <w:t>Barbory</w:t>
      </w:r>
      <w:r w:rsidRPr="00845A2C">
        <w:rPr>
          <w:spacing w:val="81"/>
        </w:rPr>
        <w:t xml:space="preserve"> </w:t>
      </w:r>
      <w:r w:rsidRPr="00845A2C">
        <w:rPr>
          <w:spacing w:val="-1"/>
          <w:u w:val="single"/>
        </w:rPr>
        <w:t>Kocourkové,</w:t>
      </w:r>
      <w:r w:rsidRPr="00845A2C">
        <w:rPr>
          <w:u w:val="single"/>
        </w:rPr>
        <w:t xml:space="preserve"> </w:t>
      </w:r>
      <w:r w:rsidRPr="00845A2C">
        <w:t>dále</w:t>
      </w:r>
      <w:r w:rsidRPr="00845A2C">
        <w:rPr>
          <w:spacing w:val="-2"/>
        </w:rPr>
        <w:t xml:space="preserve"> </w:t>
      </w:r>
      <w:r w:rsidRPr="00845A2C">
        <w:rPr>
          <w:u w:val="single"/>
        </w:rPr>
        <w:t xml:space="preserve">knihu </w:t>
      </w:r>
      <w:r w:rsidRPr="00845A2C">
        <w:rPr>
          <w:spacing w:val="-1"/>
          <w:u w:val="single"/>
        </w:rPr>
        <w:t>směnečných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protestů</w:t>
      </w:r>
      <w:r w:rsidRPr="00845A2C">
        <w:rPr>
          <w:u w:val="single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evidenční</w:t>
      </w:r>
      <w:r w:rsidRPr="00845A2C">
        <w:t xml:space="preserve"> </w:t>
      </w:r>
      <w:r w:rsidRPr="00845A2C">
        <w:rPr>
          <w:spacing w:val="-1"/>
        </w:rPr>
        <w:t>pomůcky.</w:t>
      </w:r>
    </w:p>
    <w:p w14:paraId="2F9FCF4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17"/>
        </w:rPr>
      </w:pPr>
    </w:p>
    <w:p w14:paraId="20DED3E5" w14:textId="77777777" w:rsidR="003121A6" w:rsidRPr="00845A2C" w:rsidRDefault="003121A6" w:rsidP="003121A6">
      <w:pPr>
        <w:pStyle w:val="Zkladntext"/>
        <w:kinsoku w:val="0"/>
        <w:overflowPunct w:val="0"/>
        <w:ind w:left="60" w:hanging="60"/>
        <w:rPr>
          <w:spacing w:val="-1"/>
        </w:rPr>
      </w:pPr>
      <w:r w:rsidRPr="00845A2C">
        <w:t xml:space="preserve">Vkládá </w:t>
      </w:r>
      <w:r w:rsidRPr="00845A2C">
        <w:rPr>
          <w:spacing w:val="-1"/>
        </w:rPr>
        <w:t>údaje</w:t>
      </w:r>
      <w:r w:rsidRPr="00845A2C">
        <w:t xml:space="preserve"> o </w:t>
      </w:r>
      <w:r w:rsidRPr="00845A2C">
        <w:rPr>
          <w:spacing w:val="-1"/>
        </w:rPr>
        <w:t>rozvodu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manželství</w:t>
      </w:r>
      <w:r w:rsidRPr="00845A2C">
        <w:t xml:space="preserve"> do </w:t>
      </w:r>
      <w:r w:rsidRPr="00845A2C">
        <w:rPr>
          <w:spacing w:val="-1"/>
        </w:rPr>
        <w:t>informačního</w:t>
      </w:r>
      <w:r w:rsidRPr="00845A2C">
        <w:t xml:space="preserve"> </w:t>
      </w:r>
      <w:r w:rsidRPr="00845A2C">
        <w:rPr>
          <w:spacing w:val="-1"/>
        </w:rPr>
        <w:t>systému</w:t>
      </w:r>
      <w:r w:rsidRPr="00845A2C">
        <w:t xml:space="preserve"> evidence </w:t>
      </w:r>
      <w:r w:rsidRPr="00845A2C">
        <w:rPr>
          <w:spacing w:val="-1"/>
        </w:rPr>
        <w:t>obyvatel.</w:t>
      </w:r>
    </w:p>
    <w:p w14:paraId="266FA2C5" w14:textId="77777777" w:rsidR="00161565" w:rsidRDefault="00161565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1F73C585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Pr="00845A2C">
        <w:rPr>
          <w:spacing w:val="-1"/>
        </w:rPr>
        <w:t>Lucie</w:t>
      </w:r>
      <w:r w:rsidRPr="00845A2C">
        <w:t xml:space="preserve"> </w:t>
      </w:r>
      <w:r w:rsidRPr="00845A2C">
        <w:rPr>
          <w:spacing w:val="-1"/>
        </w:rPr>
        <w:t>Bíbelová</w:t>
      </w:r>
    </w:p>
    <w:p w14:paraId="376D442D" w14:textId="77777777" w:rsidR="003121A6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Pr="00845A2C">
        <w:t>Petra Šimáková</w:t>
      </w:r>
    </w:p>
    <w:p w14:paraId="4AC80607" w14:textId="23C42673" w:rsidR="00944255" w:rsidRPr="00161565" w:rsidRDefault="00161565" w:rsidP="00161565">
      <w:pPr>
        <w:pStyle w:val="Zkladntext"/>
        <w:tabs>
          <w:tab w:val="left" w:pos="1701"/>
        </w:tabs>
        <w:kinsoku w:val="0"/>
        <w:overflowPunct w:val="0"/>
        <w:ind w:left="0"/>
      </w:pPr>
      <w:r>
        <w:tab/>
        <w:t>Anna Mužíková</w:t>
      </w:r>
    </w:p>
    <w:p w14:paraId="455643E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Zuzana Kučerová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Pr="00845A2C">
        <w:rPr>
          <w:bCs/>
          <w:spacing w:val="-1"/>
        </w:rPr>
        <w:t>Petra Šimáková a při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než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10</w:t>
      </w:r>
      <w:r w:rsidRPr="00845A2C">
        <w:rPr>
          <w:bCs/>
          <w:spacing w:val="33"/>
        </w:rPr>
        <w:t xml:space="preserve"> </w:t>
      </w:r>
      <w:r w:rsidRPr="00845A2C">
        <w:rPr>
          <w:bCs/>
          <w:spacing w:val="-1"/>
        </w:rPr>
        <w:t>pracovních dní zastupují</w:t>
      </w:r>
      <w:r w:rsidRPr="00845A2C">
        <w:rPr>
          <w:bCs/>
          <w:spacing w:val="36"/>
        </w:rPr>
        <w:t xml:space="preserve"> </w:t>
      </w:r>
      <w:r w:rsidRPr="00845A2C">
        <w:rPr>
          <w:bCs/>
        </w:rPr>
        <w:t>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>ní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rovnoměrně</w:t>
      </w:r>
      <w:r w:rsidRPr="00845A2C">
        <w:rPr>
          <w:bCs/>
          <w:spacing w:val="36"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  <w:spacing w:val="34"/>
        </w:rPr>
        <w:t xml:space="preserve"> </w:t>
      </w:r>
      <w:r w:rsidRPr="00845A2C">
        <w:rPr>
          <w:bCs/>
          <w:spacing w:val="-1"/>
        </w:rPr>
        <w:t xml:space="preserve">rejstříkové </w:t>
      </w:r>
      <w:r w:rsidRPr="00845A2C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0DE78AB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bCs/>
        </w:rPr>
        <w:t>Vede</w:t>
      </w:r>
      <w:r w:rsidRPr="00845A2C">
        <w:rPr>
          <w:bCs/>
          <w:spacing w:val="31"/>
        </w:rPr>
        <w:t xml:space="preserve"> </w:t>
      </w:r>
      <w:r w:rsidRPr="00845A2C">
        <w:rPr>
          <w:bCs/>
          <w:spacing w:val="-1"/>
        </w:rPr>
        <w:t>rejstříky</w:t>
      </w:r>
      <w:r w:rsidRPr="00845A2C">
        <w:rPr>
          <w:bCs/>
          <w:spacing w:val="31"/>
        </w:rPr>
        <w:t xml:space="preserve"> </w:t>
      </w:r>
      <w:r w:rsidRPr="00845A2C">
        <w:rPr>
          <w:bCs/>
        </w:rPr>
        <w:t>C,</w:t>
      </w:r>
      <w:r w:rsidRPr="00845A2C">
        <w:rPr>
          <w:bCs/>
          <w:spacing w:val="31"/>
        </w:rPr>
        <w:t xml:space="preserve"> </w:t>
      </w:r>
      <w:r w:rsidRPr="00845A2C">
        <w:rPr>
          <w:bCs/>
        </w:rPr>
        <w:t>EC,</w:t>
      </w:r>
      <w:r w:rsidRPr="00845A2C">
        <w:rPr>
          <w:bCs/>
          <w:spacing w:val="31"/>
        </w:rPr>
        <w:t xml:space="preserve"> </w:t>
      </w:r>
      <w:r w:rsidRPr="00845A2C">
        <w:rPr>
          <w:bCs/>
          <w:spacing w:val="-1"/>
        </w:rPr>
        <w:t>EVC</w:t>
      </w:r>
      <w:r w:rsidRPr="00845A2C">
        <w:rPr>
          <w:bCs/>
          <w:spacing w:val="3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32"/>
        </w:rPr>
        <w:t xml:space="preserve"> </w:t>
      </w:r>
      <w:proofErr w:type="spellStart"/>
      <w:r w:rsidRPr="00845A2C">
        <w:rPr>
          <w:bCs/>
          <w:spacing w:val="-1"/>
        </w:rPr>
        <w:t>Nc</w:t>
      </w:r>
      <w:proofErr w:type="spellEnd"/>
      <w:r w:rsidRPr="00845A2C">
        <w:rPr>
          <w:bCs/>
          <w:spacing w:val="31"/>
        </w:rPr>
        <w:t xml:space="preserve"> </w:t>
      </w:r>
      <w:r w:rsidRPr="00845A2C">
        <w:rPr>
          <w:bCs/>
          <w:u w:val="single"/>
        </w:rPr>
        <w:t>pro oddělení 8, 16,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20,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23,</w:t>
      </w:r>
      <w:r w:rsidRPr="00845A2C">
        <w:rPr>
          <w:bCs/>
          <w:spacing w:val="31"/>
          <w:u w:val="single"/>
        </w:rPr>
        <w:t xml:space="preserve"> 26,</w:t>
      </w:r>
      <w:r w:rsidRPr="00845A2C">
        <w:rPr>
          <w:bCs/>
          <w:u w:val="single"/>
        </w:rPr>
        <w:t>27/127 - zde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věcech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nově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přidělených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oddělením</w:t>
      </w:r>
      <w:r w:rsidRPr="00845A2C">
        <w:rPr>
          <w:bCs/>
          <w:spacing w:val="30"/>
          <w:u w:val="single"/>
        </w:rPr>
        <w:t xml:space="preserve"> 8, </w:t>
      </w:r>
      <w:r w:rsidRPr="00845A2C">
        <w:rPr>
          <w:bCs/>
          <w:u w:val="single"/>
        </w:rPr>
        <w:t xml:space="preserve">20 a 23 a dále </w:t>
      </w:r>
      <w:r w:rsidRPr="00845A2C">
        <w:rPr>
          <w:bCs/>
          <w:spacing w:val="8"/>
          <w:u w:val="single"/>
        </w:rPr>
        <w:t xml:space="preserve">ve věcech </w:t>
      </w:r>
      <w:r w:rsidRPr="00845A2C">
        <w:rPr>
          <w:bCs/>
          <w:spacing w:val="-1"/>
          <w:u w:val="single"/>
        </w:rPr>
        <w:t>vyřízených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u w:val="single"/>
        </w:rPr>
        <w:t>do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spacing w:val="-1"/>
          <w:u w:val="single"/>
        </w:rPr>
        <w:t xml:space="preserve">30. </w:t>
      </w:r>
      <w:r w:rsidRPr="00845A2C">
        <w:rPr>
          <w:bCs/>
          <w:u w:val="single"/>
        </w:rPr>
        <w:t xml:space="preserve">6. 2019 </w:t>
      </w:r>
      <w:r w:rsidRPr="00845A2C">
        <w:rPr>
          <w:bCs/>
          <w:spacing w:val="-1"/>
          <w:u w:val="single"/>
        </w:rPr>
        <w:t>JUDr.</w:t>
      </w:r>
      <w:r w:rsidRPr="00845A2C">
        <w:rPr>
          <w:bCs/>
          <w:u w:val="single"/>
        </w:rPr>
        <w:t xml:space="preserve"> </w:t>
      </w:r>
      <w:r w:rsidRPr="00845A2C">
        <w:rPr>
          <w:bCs/>
          <w:spacing w:val="-1"/>
          <w:u w:val="single"/>
        </w:rPr>
        <w:t>Martinem Tomkem i</w:t>
      </w:r>
      <w:r w:rsidRPr="00845A2C">
        <w:rPr>
          <w:bCs/>
          <w:spacing w:val="32"/>
          <w:u w:val="single"/>
        </w:rPr>
        <w:t xml:space="preserve"> </w:t>
      </w:r>
      <w:r w:rsidRPr="00845A2C">
        <w:rPr>
          <w:bCs/>
          <w:spacing w:val="-1"/>
          <w:u w:val="single"/>
        </w:rPr>
        <w:t>neskončené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věci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soudního</w:t>
      </w:r>
      <w:r w:rsidRPr="00845A2C">
        <w:rPr>
          <w:bCs/>
          <w:spacing w:val="77"/>
          <w:u w:val="single"/>
        </w:rPr>
        <w:t xml:space="preserve"> </w:t>
      </w:r>
      <w:r w:rsidRPr="00845A2C">
        <w:rPr>
          <w:bCs/>
          <w:u w:val="single"/>
        </w:rPr>
        <w:t xml:space="preserve">oddělení 25 </w:t>
      </w:r>
      <w:r w:rsidRPr="00845A2C">
        <w:rPr>
          <w:bCs/>
        </w:rPr>
        <w:t xml:space="preserve">a </w:t>
      </w:r>
      <w:r w:rsidRPr="00845A2C">
        <w:rPr>
          <w:bCs/>
          <w:spacing w:val="-1"/>
        </w:rPr>
        <w:t>ostatní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evidenční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pomůcky.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Vkládá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údaje</w:t>
      </w:r>
      <w:r w:rsidRPr="00845A2C">
        <w:rPr>
          <w:bCs/>
        </w:rPr>
        <w:t xml:space="preserve"> o </w:t>
      </w:r>
      <w:r w:rsidRPr="00845A2C">
        <w:rPr>
          <w:bCs/>
          <w:spacing w:val="-1"/>
        </w:rPr>
        <w:t>rozvodu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manželství</w:t>
      </w:r>
      <w:r w:rsidRPr="00845A2C">
        <w:rPr>
          <w:bCs/>
        </w:rPr>
        <w:t xml:space="preserve"> do </w:t>
      </w:r>
      <w:r w:rsidRPr="00845A2C">
        <w:rPr>
          <w:bCs/>
          <w:spacing w:val="-1"/>
        </w:rPr>
        <w:t>informačního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systému</w:t>
      </w:r>
      <w:r w:rsidRPr="00845A2C">
        <w:rPr>
          <w:bCs/>
          <w:spacing w:val="2"/>
        </w:rPr>
        <w:t xml:space="preserve"> </w:t>
      </w:r>
      <w:r w:rsidRPr="00845A2C">
        <w:rPr>
          <w:bCs/>
          <w:spacing w:val="-1"/>
        </w:rPr>
        <w:t>evidence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obyvatel.</w:t>
      </w:r>
    </w:p>
    <w:p w14:paraId="06C241D7" w14:textId="77777777" w:rsidR="003121A6" w:rsidRPr="00845A2C" w:rsidRDefault="003121A6" w:rsidP="003121A6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65648C0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Zapisovatelky:</w:t>
      </w:r>
      <w:r w:rsidRPr="00845A2C">
        <w:rPr>
          <w:bCs/>
          <w:spacing w:val="-1"/>
        </w:rPr>
        <w:tab/>
      </w:r>
      <w:r w:rsidRPr="00845A2C">
        <w:rPr>
          <w:spacing w:val="-1"/>
        </w:rPr>
        <w:t>Martina Prášilová</w:t>
      </w:r>
    </w:p>
    <w:p w14:paraId="5D5CC7DA" w14:textId="77777777" w:rsidR="003121A6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Eliška Macháčková</w:t>
      </w:r>
    </w:p>
    <w:p w14:paraId="3703DD2C" w14:textId="2A48C132" w:rsidR="00161565" w:rsidRPr="00845A2C" w:rsidRDefault="00161565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  <w:u w:val="single"/>
        </w:rPr>
      </w:pPr>
      <w:r>
        <w:rPr>
          <w:spacing w:val="-1"/>
        </w:rPr>
        <w:tab/>
        <w:t>Kristýna Sluková</w:t>
      </w:r>
    </w:p>
    <w:p w14:paraId="4B6BD1D5" w14:textId="77777777" w:rsidR="003121A6" w:rsidRPr="00845A2C" w:rsidRDefault="003121A6" w:rsidP="003121A6"/>
    <w:p w14:paraId="0D374EDC" w14:textId="77777777" w:rsidR="004C5D04" w:rsidRDefault="004C5D04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025DB7D7" w14:textId="43AE3515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C61D8A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 EC, </w:t>
      </w:r>
      <w:r w:rsidRPr="00845A2C">
        <w:rPr>
          <w:spacing w:val="-2"/>
        </w:rPr>
        <w:t>EVC</w:t>
      </w:r>
      <w:r w:rsidRPr="00845A2C">
        <w:rPr>
          <w:spacing w:val="3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ostatní</w:t>
      </w:r>
      <w:r w:rsidRPr="00845A2C">
        <w:t xml:space="preserve"> evidenční </w:t>
      </w:r>
      <w:r w:rsidRPr="00845A2C">
        <w:rPr>
          <w:spacing w:val="-1"/>
        </w:rPr>
        <w:t>pomůcky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u w:val="single"/>
        </w:rPr>
        <w:t xml:space="preserve">oddělení 10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vede</w:t>
      </w:r>
      <w:r w:rsidRPr="00845A2C">
        <w:t xml:space="preserve"> </w:t>
      </w:r>
      <w:r w:rsidRPr="00845A2C">
        <w:rPr>
          <w:spacing w:val="-1"/>
        </w:rPr>
        <w:t>rejstřík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2"/>
        </w:rPr>
        <w:t xml:space="preserve"> </w:t>
      </w:r>
      <w:r w:rsidRPr="00845A2C">
        <w:t xml:space="preserve">ve </w:t>
      </w:r>
      <w:r w:rsidRPr="00845A2C">
        <w:rPr>
          <w:spacing w:val="-1"/>
        </w:rPr>
        <w:t xml:space="preserve">věcech </w:t>
      </w:r>
      <w:r w:rsidRPr="00845A2C">
        <w:t>nově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10C10C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918E76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t xml:space="preserve">Eva </w:t>
      </w:r>
      <w:r w:rsidRPr="00845A2C">
        <w:rPr>
          <w:spacing w:val="-1"/>
        </w:rPr>
        <w:t>Melichárková</w:t>
      </w:r>
    </w:p>
    <w:p w14:paraId="2B71A944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3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t>dny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1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3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t>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všechny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rejstříkové</w:t>
      </w:r>
    </w:p>
    <w:p w14:paraId="4277698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rPr>
          <w:spacing w:val="-3"/>
        </w:rPr>
        <w:t xml:space="preserve"> </w:t>
      </w:r>
      <w:r w:rsidRPr="00845A2C"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56D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 EC, </w:t>
      </w:r>
      <w:r w:rsidRPr="00845A2C">
        <w:rPr>
          <w:spacing w:val="-2"/>
        </w:rPr>
        <w:t>EVC</w:t>
      </w:r>
      <w:r w:rsidRPr="00845A2C">
        <w:rPr>
          <w:spacing w:val="3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ostatní</w:t>
      </w:r>
      <w:r w:rsidRPr="00845A2C">
        <w:t xml:space="preserve"> evidenční </w:t>
      </w:r>
      <w:r w:rsidRPr="00845A2C">
        <w:rPr>
          <w:spacing w:val="-1"/>
        </w:rPr>
        <w:t>pomůcky</w:t>
      </w:r>
      <w:r w:rsidRPr="00845A2C">
        <w:t xml:space="preserve"> </w:t>
      </w:r>
      <w:r w:rsidRPr="00845A2C">
        <w:rPr>
          <w:spacing w:val="-1"/>
          <w:u w:val="single"/>
        </w:rPr>
        <w:t>pro</w:t>
      </w:r>
      <w:r w:rsidRPr="00845A2C">
        <w:rPr>
          <w:spacing w:val="2"/>
          <w:u w:val="single"/>
        </w:rPr>
        <w:t xml:space="preserve"> </w:t>
      </w:r>
      <w:r w:rsidRPr="00845A2C">
        <w:rPr>
          <w:u w:val="single"/>
        </w:rPr>
        <w:t xml:space="preserve">oddělení 15 </w:t>
      </w:r>
      <w:r w:rsidRPr="00845A2C">
        <w:rPr>
          <w:spacing w:val="-1"/>
        </w:rPr>
        <w:t>včetně</w:t>
      </w:r>
      <w:r w:rsidRPr="00845A2C"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"/>
        </w:rPr>
        <w:t xml:space="preserve"> </w:t>
      </w:r>
      <w:r w:rsidRPr="00845A2C">
        <w:t xml:space="preserve">a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Dále</w:t>
      </w:r>
      <w:r w:rsidRPr="00845A2C">
        <w:t xml:space="preserve"> </w:t>
      </w:r>
      <w:r w:rsidRPr="00845A2C">
        <w:rPr>
          <w:spacing w:val="-1"/>
        </w:rPr>
        <w:t>vede</w:t>
      </w:r>
      <w:r w:rsidRPr="00845A2C">
        <w:t xml:space="preserve"> </w:t>
      </w:r>
      <w:r w:rsidRPr="00845A2C">
        <w:rPr>
          <w:spacing w:val="-1"/>
        </w:rPr>
        <w:t>rejstřík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2"/>
        </w:rPr>
        <w:t xml:space="preserve"> </w:t>
      </w:r>
      <w:r w:rsidRPr="00845A2C">
        <w:t xml:space="preserve">ve </w:t>
      </w:r>
      <w:r w:rsidRPr="00845A2C">
        <w:rPr>
          <w:spacing w:val="-1"/>
        </w:rPr>
        <w:t xml:space="preserve">věcech </w:t>
      </w:r>
      <w:r w:rsidRPr="00845A2C">
        <w:t>nově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</w:t>
      </w:r>
    </w:p>
    <w:p w14:paraId="05A3CE1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82520A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Michaela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Žáková</w:t>
      </w:r>
    </w:p>
    <w:p w14:paraId="43630654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Při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3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t>dny</w:t>
      </w:r>
      <w:r w:rsidRPr="00845A2C">
        <w:rPr>
          <w:spacing w:val="34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36"/>
        </w:rPr>
        <w:t xml:space="preserve"> </w:t>
      </w:r>
      <w:r w:rsidRPr="00845A2C">
        <w:t>než</w:t>
      </w:r>
      <w:r w:rsidRPr="00845A2C">
        <w:rPr>
          <w:spacing w:val="36"/>
        </w:rPr>
        <w:t xml:space="preserve"> </w:t>
      </w:r>
      <w:r w:rsidRPr="00845A2C">
        <w:t>1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3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t>ní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rovnoměrně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všechny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rejstříkové</w:t>
      </w:r>
      <w:r w:rsidRPr="00845A2C">
        <w:rPr>
          <w:spacing w:val="129"/>
        </w:rPr>
        <w:t xml:space="preserve"> </w:t>
      </w: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  <w:r w:rsidRPr="00845A2C">
        <w:t xml:space="preserve"> 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rPr>
          <w:spacing w:val="-3"/>
        </w:rPr>
        <w:t xml:space="preserve"> </w:t>
      </w:r>
      <w:r w:rsidRPr="00845A2C">
        <w:t>oddělení.</w:t>
      </w:r>
    </w:p>
    <w:p w14:paraId="48F6A5F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4285755" w14:textId="77777777" w:rsidR="00161565" w:rsidRDefault="0016156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05803A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>Vede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u w:val="single"/>
        </w:rPr>
        <w:t>17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19"/>
        </w:rPr>
        <w:t xml:space="preserve"> </w:t>
      </w:r>
      <w:r w:rsidRPr="00845A2C">
        <w:t>vede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95"/>
        </w:rPr>
        <w:t xml:space="preserve"> </w:t>
      </w:r>
      <w:r w:rsidRPr="00845A2C">
        <w:t xml:space="preserve">nově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1B900BB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01DFE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Lenka Vobrátilková, Dis.</w:t>
      </w:r>
    </w:p>
    <w:p w14:paraId="19C8260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5"/>
        </w:rPr>
        <w:t xml:space="preserve"> </w:t>
      </w:r>
      <w:r w:rsidRPr="00845A2C">
        <w:t>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dny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2"/>
        </w:rPr>
        <w:t xml:space="preserve"> </w:t>
      </w:r>
      <w:r w:rsidRPr="00845A2C">
        <w:t>1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14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současně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Zuzana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Kučerová,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Petra Paučová,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svých</w:t>
      </w:r>
      <w:r w:rsidRPr="00845A2C"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65C7365D" w14:textId="77777777" w:rsidR="003121A6" w:rsidRPr="00D76966" w:rsidRDefault="003121A6" w:rsidP="003121A6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845A2C">
        <w:rPr>
          <w:bCs/>
        </w:rPr>
        <w:t>Vede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rejstříky</w:t>
      </w:r>
      <w:r w:rsidRPr="00845A2C">
        <w:rPr>
          <w:bCs/>
        </w:rPr>
        <w:t xml:space="preserve"> C,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EC,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EVC</w:t>
      </w:r>
      <w:r w:rsidRPr="00845A2C">
        <w:rPr>
          <w:bCs/>
          <w:spacing w:val="8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8"/>
        </w:rPr>
        <w:t xml:space="preserve"> </w:t>
      </w:r>
      <w:proofErr w:type="spellStart"/>
      <w:r w:rsidRPr="00845A2C">
        <w:rPr>
          <w:bCs/>
          <w:spacing w:val="-1"/>
        </w:rPr>
        <w:t>Nc</w:t>
      </w:r>
      <w:proofErr w:type="spellEnd"/>
      <w:r w:rsidRPr="00845A2C">
        <w:rPr>
          <w:bCs/>
          <w:spacing w:val="7"/>
        </w:rPr>
        <w:t xml:space="preserve"> </w:t>
      </w:r>
      <w:r w:rsidRPr="00845A2C">
        <w:rPr>
          <w:bCs/>
        </w:rPr>
        <w:t>a</w:t>
      </w:r>
      <w:r w:rsidRPr="00845A2C">
        <w:rPr>
          <w:bCs/>
          <w:spacing w:val="8"/>
        </w:rPr>
        <w:t xml:space="preserve"> </w:t>
      </w:r>
      <w:r w:rsidRPr="00845A2C">
        <w:rPr>
          <w:bCs/>
          <w:spacing w:val="-1"/>
        </w:rPr>
        <w:t>ostatní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evidenční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pomůcky</w:t>
      </w:r>
      <w:r w:rsidRPr="00845A2C">
        <w:rPr>
          <w:bCs/>
          <w:spacing w:val="7"/>
        </w:rPr>
        <w:t xml:space="preserve"> </w:t>
      </w:r>
      <w:r w:rsidRPr="00845A2C">
        <w:rPr>
          <w:bCs/>
          <w:spacing w:val="-1"/>
        </w:rPr>
        <w:t>pro</w:t>
      </w:r>
      <w:r w:rsidRPr="00845A2C">
        <w:rPr>
          <w:bCs/>
          <w:spacing w:val="7"/>
        </w:rPr>
        <w:t xml:space="preserve"> </w:t>
      </w:r>
      <w:r w:rsidRPr="00845A2C">
        <w:rPr>
          <w:bCs/>
          <w:u w:val="single"/>
        </w:rPr>
        <w:t>oddělení</w:t>
      </w:r>
      <w:r w:rsidRPr="00845A2C">
        <w:rPr>
          <w:bCs/>
          <w:spacing w:val="7"/>
          <w:u w:val="single"/>
        </w:rPr>
        <w:t xml:space="preserve"> 5 – věci napadlé po 1. 9. 2022, </w:t>
      </w:r>
      <w:r w:rsidRPr="00845A2C">
        <w:rPr>
          <w:bCs/>
          <w:spacing w:val="-2"/>
          <w:u w:val="single"/>
        </w:rPr>
        <w:t>24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u w:val="single"/>
        </w:rPr>
        <w:t>a</w:t>
      </w:r>
      <w:r w:rsidRPr="00845A2C">
        <w:rPr>
          <w:bCs/>
          <w:spacing w:val="8"/>
          <w:u w:val="single"/>
        </w:rPr>
        <w:t xml:space="preserve"> </w:t>
      </w:r>
      <w:r w:rsidRPr="00845A2C">
        <w:rPr>
          <w:bCs/>
          <w:u w:val="single"/>
        </w:rPr>
        <w:t>27/127</w:t>
      </w:r>
      <w:r w:rsidRPr="00845A2C">
        <w:rPr>
          <w:bCs/>
          <w:spacing w:val="7"/>
          <w:u w:val="single"/>
        </w:rPr>
        <w:t xml:space="preserve"> a to </w:t>
      </w:r>
      <w:r w:rsidRPr="00845A2C">
        <w:rPr>
          <w:bCs/>
          <w:u w:val="single"/>
        </w:rPr>
        <w:t>ve</w:t>
      </w:r>
      <w:r w:rsidRPr="00845A2C">
        <w:rPr>
          <w:bCs/>
          <w:spacing w:val="7"/>
          <w:u w:val="single"/>
        </w:rPr>
        <w:t xml:space="preserve"> </w:t>
      </w:r>
      <w:r w:rsidRPr="00845A2C">
        <w:rPr>
          <w:bCs/>
          <w:spacing w:val="-1"/>
          <w:u w:val="single"/>
        </w:rPr>
        <w:t>věcech</w:t>
      </w:r>
      <w:r w:rsidRPr="00845A2C">
        <w:rPr>
          <w:bCs/>
          <w:spacing w:val="7"/>
          <w:u w:val="single"/>
        </w:rPr>
        <w:t xml:space="preserve"> nově </w:t>
      </w:r>
      <w:r w:rsidRPr="00845A2C">
        <w:rPr>
          <w:bCs/>
          <w:spacing w:val="-1"/>
          <w:u w:val="single"/>
        </w:rPr>
        <w:t xml:space="preserve">přidělených oddělení </w:t>
      </w:r>
      <w:r w:rsidRPr="00845A2C">
        <w:rPr>
          <w:bCs/>
          <w:u w:val="single"/>
        </w:rPr>
        <w:t>24</w:t>
      </w:r>
      <w:r w:rsidRPr="00845A2C">
        <w:rPr>
          <w:bCs/>
          <w:spacing w:val="5"/>
          <w:u w:val="single"/>
        </w:rPr>
        <w:t xml:space="preserve"> </w:t>
      </w:r>
      <w:r w:rsidRPr="00845A2C">
        <w:rPr>
          <w:bCs/>
          <w:spacing w:val="-1"/>
        </w:rPr>
        <w:t>včetně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zapisování</w:t>
      </w:r>
      <w:r w:rsidRPr="00845A2C">
        <w:rPr>
          <w:bCs/>
        </w:rPr>
        <w:t xml:space="preserve"> a </w:t>
      </w:r>
      <w:proofErr w:type="spellStart"/>
      <w:r w:rsidRPr="00845A2C">
        <w:rPr>
          <w:bCs/>
          <w:spacing w:val="-1"/>
        </w:rPr>
        <w:t>mundáže</w:t>
      </w:r>
      <w:proofErr w:type="spellEnd"/>
      <w:r w:rsidRPr="00845A2C">
        <w:rPr>
          <w:bCs/>
          <w:spacing w:val="-1"/>
        </w:rPr>
        <w:t xml:space="preserve">. </w:t>
      </w:r>
      <w:r>
        <w:rPr>
          <w:bCs/>
          <w:spacing w:val="-1"/>
        </w:rPr>
        <w:t xml:space="preserve">Vede dále rejstřík </w:t>
      </w:r>
      <w:proofErr w:type="spellStart"/>
      <w:proofErr w:type="gramStart"/>
      <w:r w:rsidRPr="0000516D">
        <w:rPr>
          <w:bCs/>
        </w:rPr>
        <w:t>Nc</w:t>
      </w:r>
      <w:proofErr w:type="spellEnd"/>
      <w:r w:rsidRPr="0000516D">
        <w:rPr>
          <w:bCs/>
        </w:rPr>
        <w:t xml:space="preserve"> - </w:t>
      </w:r>
      <w:proofErr w:type="spellStart"/>
      <w:r w:rsidRPr="0000516D">
        <w:rPr>
          <w:bCs/>
        </w:rPr>
        <w:t>Sveřenský</w:t>
      </w:r>
      <w:proofErr w:type="spellEnd"/>
      <w:proofErr w:type="gramEnd"/>
      <w:r w:rsidRPr="0000516D">
        <w:rPr>
          <w:bCs/>
        </w:rPr>
        <w:t xml:space="preserve"> fond</w:t>
      </w:r>
      <w:r w:rsidRPr="0000516D">
        <w:rPr>
          <w:bCs/>
          <w:spacing w:val="-1"/>
        </w:rPr>
        <w:t>.</w:t>
      </w:r>
    </w:p>
    <w:p w14:paraId="267D896B" w14:textId="77777777" w:rsidR="003121A6" w:rsidRDefault="003121A6" w:rsidP="003121A6">
      <w:pPr>
        <w:tabs>
          <w:tab w:val="left" w:pos="1701"/>
        </w:tabs>
        <w:rPr>
          <w:rFonts w:ascii="Garamond" w:hAnsi="Garamond"/>
          <w:b/>
        </w:rPr>
      </w:pPr>
    </w:p>
    <w:p w14:paraId="390D9C79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lastRenderedPageBreak/>
        <w:t>Zastupuje:</w:t>
      </w:r>
      <w:r w:rsidRPr="00845A2C">
        <w:rPr>
          <w:rFonts w:ascii="Garamond" w:hAnsi="Garamond"/>
        </w:rPr>
        <w:tab/>
        <w:t xml:space="preserve">Martina Kaplanová pro rejstříky C, EC, EVC a </w:t>
      </w:r>
      <w:proofErr w:type="spellStart"/>
      <w:r w:rsidRPr="00845A2C">
        <w:rPr>
          <w:rFonts w:ascii="Garamond" w:hAnsi="Garamond"/>
        </w:rPr>
        <w:t>Nc</w:t>
      </w:r>
      <w:proofErr w:type="spellEnd"/>
    </w:p>
    <w:p w14:paraId="5A389630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 xml:space="preserve">Zuzana Kučerová pro rejstřík 8 </w:t>
      </w:r>
      <w:proofErr w:type="spellStart"/>
      <w:r w:rsidRPr="00845A2C">
        <w:rPr>
          <w:rFonts w:ascii="Garamond" w:hAnsi="Garamond"/>
        </w:rPr>
        <w:t>Nc</w:t>
      </w:r>
      <w:proofErr w:type="spellEnd"/>
      <w:r w:rsidRPr="00845A2C">
        <w:rPr>
          <w:rFonts w:ascii="Garamond" w:hAnsi="Garamond"/>
        </w:rPr>
        <w:t xml:space="preserve"> a 9 </w:t>
      </w:r>
      <w:proofErr w:type="spellStart"/>
      <w:r w:rsidRPr="00845A2C">
        <w:rPr>
          <w:rFonts w:ascii="Garamond" w:hAnsi="Garamond"/>
        </w:rPr>
        <w:t>Nc</w:t>
      </w:r>
      <w:proofErr w:type="spellEnd"/>
      <w:r w:rsidRPr="00845A2C">
        <w:rPr>
          <w:rFonts w:ascii="Garamond" w:hAnsi="Garamond"/>
        </w:rPr>
        <w:t xml:space="preserve"> – insolvence a ostatní evidenční pomůcky</w:t>
      </w:r>
    </w:p>
    <w:p w14:paraId="47E68D2C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  <w:spacing w:val="-1"/>
        </w:rPr>
        <w:t>Při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nepřítomnosti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</w:rPr>
        <w:t xml:space="preserve"> </w:t>
      </w:r>
      <w:r w:rsidRPr="00845A2C">
        <w:rPr>
          <w:bCs/>
          <w:spacing w:val="1"/>
        </w:rPr>
        <w:t>než</w:t>
      </w:r>
      <w:r w:rsidRPr="00845A2C">
        <w:rPr>
          <w:bCs/>
        </w:rPr>
        <w:t xml:space="preserve"> 3 </w:t>
      </w:r>
      <w:r w:rsidRPr="00845A2C">
        <w:rPr>
          <w:bCs/>
          <w:spacing w:val="-1"/>
        </w:rPr>
        <w:t>pracovní</w:t>
      </w:r>
      <w:r w:rsidRPr="00845A2C">
        <w:rPr>
          <w:bCs/>
        </w:rPr>
        <w:t xml:space="preserve"> dny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 xml:space="preserve">a v </w:t>
      </w:r>
      <w:r w:rsidRPr="00845A2C">
        <w:rPr>
          <w:bCs/>
          <w:spacing w:val="-1"/>
        </w:rPr>
        <w:t>odůvodněných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případech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delší</w:t>
      </w:r>
      <w:r w:rsidRPr="00845A2C">
        <w:rPr>
          <w:bCs/>
          <w:spacing w:val="-3"/>
        </w:rPr>
        <w:t xml:space="preserve"> </w:t>
      </w:r>
      <w:r w:rsidRPr="00845A2C">
        <w:rPr>
          <w:bCs/>
        </w:rPr>
        <w:t xml:space="preserve">než 1 </w:t>
      </w:r>
      <w:r w:rsidRPr="00845A2C">
        <w:rPr>
          <w:bCs/>
          <w:spacing w:val="-1"/>
        </w:rPr>
        <w:t>pracovní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den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zastupují</w:t>
      </w:r>
      <w:r w:rsidRPr="00845A2C">
        <w:rPr>
          <w:bCs/>
        </w:rPr>
        <w:t xml:space="preserve"> s</w:t>
      </w:r>
      <w:r w:rsidRPr="00845A2C">
        <w:rPr>
          <w:bCs/>
          <w:spacing w:val="-2"/>
        </w:rPr>
        <w:t xml:space="preserve"> </w:t>
      </w:r>
      <w:r w:rsidRPr="00845A2C">
        <w:rPr>
          <w:bCs/>
        </w:rPr>
        <w:t xml:space="preserve">nimi </w:t>
      </w:r>
      <w:r w:rsidRPr="00845A2C">
        <w:rPr>
          <w:bCs/>
          <w:spacing w:val="-1"/>
        </w:rPr>
        <w:t>rovnoměrně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všechny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rejstříkové</w:t>
      </w:r>
      <w:r w:rsidRPr="00845A2C">
        <w:rPr>
          <w:bCs/>
          <w:spacing w:val="127"/>
        </w:rPr>
        <w:t xml:space="preserve"> </w:t>
      </w:r>
      <w:r w:rsidRPr="00845A2C">
        <w:rPr>
          <w:bCs/>
        </w:rPr>
        <w:t xml:space="preserve">vedoucí a </w:t>
      </w:r>
      <w:r w:rsidRPr="00845A2C">
        <w:rPr>
          <w:bCs/>
          <w:spacing w:val="-1"/>
        </w:rPr>
        <w:t>současně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Petra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Paučová, přičemž</w:t>
      </w:r>
      <w:r w:rsidRPr="00845A2C">
        <w:rPr>
          <w:bCs/>
        </w:rPr>
        <w:t xml:space="preserve"> její </w:t>
      </w:r>
      <w:proofErr w:type="spellStart"/>
      <w:r w:rsidRPr="00845A2C">
        <w:rPr>
          <w:bCs/>
          <w:spacing w:val="-1"/>
        </w:rPr>
        <w:t>mundáž</w:t>
      </w:r>
      <w:proofErr w:type="spellEnd"/>
      <w:r w:rsidRPr="00845A2C">
        <w:rPr>
          <w:bCs/>
        </w:rPr>
        <w:t xml:space="preserve"> bude </w:t>
      </w:r>
      <w:r w:rsidRPr="00845A2C">
        <w:rPr>
          <w:bCs/>
          <w:spacing w:val="-1"/>
        </w:rPr>
        <w:t>rozdělena 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mezi</w:t>
      </w:r>
      <w:r w:rsidRPr="00845A2C">
        <w:rPr>
          <w:bCs/>
        </w:rPr>
        <w:t xml:space="preserve"> </w:t>
      </w:r>
      <w:r w:rsidRPr="00845A2C">
        <w:rPr>
          <w:bCs/>
          <w:spacing w:val="-1"/>
        </w:rPr>
        <w:t>zapisovatelky</w:t>
      </w:r>
      <w:r w:rsidRPr="00845A2C">
        <w:rPr>
          <w:bCs/>
        </w:rPr>
        <w:t xml:space="preserve"> občanskoprávního úseku.</w:t>
      </w:r>
    </w:p>
    <w:p w14:paraId="72C2B3BD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6311352" w14:textId="77777777" w:rsidR="00B7412C" w:rsidRDefault="00B7412C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27642F0" w14:textId="3EB4B92F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1D491B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rejstříky</w:t>
      </w:r>
      <w:r w:rsidRPr="00845A2C">
        <w:t xml:space="preserve"> 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u w:val="single"/>
        </w:rPr>
        <w:t>11</w:t>
      </w:r>
      <w:r w:rsidRPr="00845A2C">
        <w:rPr>
          <w:spacing w:val="21"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19"/>
        </w:rPr>
        <w:t xml:space="preserve"> </w:t>
      </w:r>
      <w:r w:rsidRPr="00845A2C">
        <w:t>vede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27/127</w:t>
      </w:r>
      <w:r w:rsidRPr="00845A2C">
        <w:rPr>
          <w:spacing w:val="19"/>
        </w:rPr>
        <w:t xml:space="preserve"> </w:t>
      </w:r>
      <w:r w:rsidRPr="00845A2C">
        <w:t>ve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95"/>
        </w:rPr>
        <w:t xml:space="preserve"> </w:t>
      </w:r>
      <w:r w:rsidRPr="00845A2C">
        <w:t xml:space="preserve">nově </w:t>
      </w:r>
      <w:r w:rsidRPr="00845A2C">
        <w:rPr>
          <w:spacing w:val="-1"/>
        </w:rPr>
        <w:t>přidělených</w:t>
      </w:r>
      <w:r w:rsidRPr="00845A2C">
        <w:t xml:space="preserve"> </w:t>
      </w:r>
      <w:r w:rsidRPr="00845A2C">
        <w:rPr>
          <w:spacing w:val="-1"/>
        </w:rPr>
        <w:t>jejímu</w:t>
      </w:r>
      <w:r w:rsidRPr="00845A2C">
        <w:t xml:space="preserve"> </w:t>
      </w:r>
      <w:r w:rsidRPr="00845A2C">
        <w:rPr>
          <w:spacing w:val="-1"/>
        </w:rPr>
        <w:t>oddělení</w:t>
      </w:r>
    </w:p>
    <w:p w14:paraId="32E730C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A46786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Libuše</w:t>
      </w:r>
      <w:r w:rsidRPr="00845A2C">
        <w:t xml:space="preserve"> </w:t>
      </w:r>
      <w:r w:rsidRPr="00845A2C">
        <w:rPr>
          <w:spacing w:val="-1"/>
        </w:rPr>
        <w:t>Plačková</w:t>
      </w:r>
    </w:p>
    <w:p w14:paraId="2C86509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</w:t>
      </w:r>
      <w:r w:rsidRPr="00845A2C">
        <w:rPr>
          <w:spacing w:val="1"/>
        </w:rPr>
        <w:t>než</w:t>
      </w:r>
      <w:r w:rsidRPr="00845A2C">
        <w:t xml:space="preserve"> 3 </w:t>
      </w:r>
      <w:r w:rsidRPr="00845A2C">
        <w:rPr>
          <w:spacing w:val="-1"/>
        </w:rPr>
        <w:t>pracovní</w:t>
      </w:r>
      <w:r w:rsidRPr="00845A2C">
        <w:t xml:space="preserve"> dny</w:t>
      </w:r>
      <w:r w:rsidRPr="00845A2C">
        <w:rPr>
          <w:spacing w:val="-2"/>
        </w:rPr>
        <w:t xml:space="preserve"> </w:t>
      </w:r>
      <w:r w:rsidRPr="00845A2C">
        <w:t xml:space="preserve">a v </w:t>
      </w:r>
      <w:r w:rsidRPr="00845A2C">
        <w:rPr>
          <w:spacing w:val="-1"/>
        </w:rPr>
        <w:t>odůvodněných</w:t>
      </w:r>
      <w:r w:rsidRPr="00845A2C">
        <w:t xml:space="preserve"> </w:t>
      </w:r>
      <w:r w:rsidRPr="00845A2C">
        <w:rPr>
          <w:spacing w:val="-1"/>
        </w:rPr>
        <w:t>případech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rPr>
          <w:spacing w:val="-3"/>
        </w:rPr>
        <w:t xml:space="preserve"> </w:t>
      </w:r>
      <w:r w:rsidRPr="00845A2C">
        <w:t xml:space="preserve">než 1 </w:t>
      </w:r>
      <w:r w:rsidRPr="00845A2C">
        <w:rPr>
          <w:spacing w:val="-1"/>
        </w:rPr>
        <w:t>pracovní</w:t>
      </w:r>
      <w:r w:rsidRPr="00845A2C">
        <w:t xml:space="preserve"> </w:t>
      </w:r>
      <w:r w:rsidRPr="00845A2C">
        <w:rPr>
          <w:spacing w:val="-1"/>
        </w:rPr>
        <w:t>den</w:t>
      </w:r>
      <w:r w:rsidRPr="00845A2C">
        <w:t xml:space="preserve"> </w:t>
      </w:r>
      <w:r w:rsidRPr="00845A2C">
        <w:rPr>
          <w:spacing w:val="-1"/>
        </w:rPr>
        <w:t>zastupují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t xml:space="preserve">ní </w:t>
      </w:r>
      <w:r w:rsidRPr="00845A2C">
        <w:rPr>
          <w:spacing w:val="-1"/>
        </w:rPr>
        <w:t>rovnoměrně</w:t>
      </w:r>
      <w:r w:rsidRPr="00845A2C">
        <w:t xml:space="preserve"> </w:t>
      </w:r>
      <w:r w:rsidRPr="00845A2C">
        <w:rPr>
          <w:spacing w:val="-1"/>
        </w:rPr>
        <w:t>všechny</w:t>
      </w:r>
      <w:r w:rsidRPr="00845A2C">
        <w:t xml:space="preserve"> </w:t>
      </w:r>
      <w:r w:rsidRPr="00845A2C">
        <w:rPr>
          <w:spacing w:val="-1"/>
        </w:rPr>
        <w:t>rejstříkové</w:t>
      </w:r>
      <w:r w:rsidRPr="00845A2C">
        <w:rPr>
          <w:spacing w:val="129"/>
        </w:rPr>
        <w:t xml:space="preserve"> </w:t>
      </w:r>
      <w:r w:rsidRPr="00845A2C">
        <w:t xml:space="preserve">vedoucí a </w:t>
      </w:r>
      <w:r w:rsidRPr="00845A2C">
        <w:rPr>
          <w:spacing w:val="-1"/>
        </w:rPr>
        <w:t>současně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</w:t>
      </w:r>
      <w:r w:rsidRPr="00845A2C">
        <w:t xml:space="preserve"> a</w:t>
      </w:r>
      <w:r w:rsidRPr="00845A2C">
        <w:rPr>
          <w:spacing w:val="-2"/>
        </w:rPr>
        <w:t xml:space="preserve"> </w:t>
      </w:r>
      <w:r w:rsidRPr="00845A2C">
        <w:t xml:space="preserve">její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svých</w:t>
      </w:r>
      <w:r w:rsidRPr="00845A2C">
        <w:t xml:space="preserve"> </w:t>
      </w:r>
      <w:r w:rsidRPr="00845A2C">
        <w:rPr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A24E9E8" w14:textId="1C1E2156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 rejstříky</w:t>
      </w:r>
      <w:r w:rsidRPr="00845A2C">
        <w:rPr>
          <w:spacing w:val="22"/>
        </w:rPr>
        <w:t xml:space="preserve"> </w:t>
      </w:r>
      <w:r w:rsidRPr="00845A2C">
        <w:t>C,</w:t>
      </w:r>
      <w:r w:rsidRPr="00845A2C">
        <w:rPr>
          <w:spacing w:val="19"/>
        </w:rPr>
        <w:t xml:space="preserve"> </w:t>
      </w:r>
      <w:r w:rsidRPr="00845A2C">
        <w:t>EC,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20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pomůcky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1"/>
        </w:rPr>
        <w:t xml:space="preserve"> </w:t>
      </w:r>
      <w:r w:rsidRPr="00845A2C">
        <w:rPr>
          <w:spacing w:val="-1"/>
          <w:u w:val="single"/>
        </w:rPr>
        <w:t>oddělení</w:t>
      </w:r>
      <w:r w:rsidRPr="00845A2C">
        <w:rPr>
          <w:spacing w:val="21"/>
          <w:u w:val="single"/>
        </w:rPr>
        <w:t xml:space="preserve"> </w:t>
      </w:r>
      <w:r w:rsidRPr="00845A2C">
        <w:rPr>
          <w:bCs/>
          <w:u w:val="single"/>
        </w:rPr>
        <w:t>5 – věci napadlé před 1. 9. 2022</w:t>
      </w:r>
      <w:r w:rsidR="001F0DF1">
        <w:rPr>
          <w:bCs/>
          <w:u w:val="single"/>
        </w:rPr>
        <w:t>,</w:t>
      </w:r>
      <w:r w:rsidRPr="00845A2C">
        <w:rPr>
          <w:bCs/>
          <w:u w:val="single"/>
        </w:rPr>
        <w:t xml:space="preserve"> oddělení 9, 27/127 - zde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ve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věcech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u w:val="single"/>
        </w:rPr>
        <w:t>nově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přidělených</w:t>
      </w:r>
      <w:r w:rsidRPr="00845A2C">
        <w:rPr>
          <w:bCs/>
          <w:spacing w:val="31"/>
          <w:u w:val="single"/>
        </w:rPr>
        <w:t xml:space="preserve"> </w:t>
      </w:r>
      <w:r w:rsidRPr="00845A2C">
        <w:rPr>
          <w:bCs/>
          <w:spacing w:val="-1"/>
          <w:u w:val="single"/>
        </w:rPr>
        <w:t>oddělení</w:t>
      </w:r>
      <w:r w:rsidRPr="00845A2C">
        <w:rPr>
          <w:bCs/>
          <w:spacing w:val="30"/>
          <w:u w:val="single"/>
        </w:rPr>
        <w:t xml:space="preserve"> 9</w:t>
      </w:r>
      <w:r w:rsidRPr="00845A2C">
        <w:rPr>
          <w:bCs/>
          <w:u w:val="single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zapisování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mundáže</w:t>
      </w:r>
      <w:proofErr w:type="spellEnd"/>
      <w:r w:rsidRPr="00845A2C">
        <w:rPr>
          <w:spacing w:val="-1"/>
        </w:rPr>
        <w:t>.</w:t>
      </w:r>
    </w:p>
    <w:p w14:paraId="052E561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A90D3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Pr="00845A2C">
        <w:rPr>
          <w:spacing w:val="-1"/>
        </w:rPr>
        <w:t>Kamila Součková</w:t>
      </w:r>
    </w:p>
    <w:p w14:paraId="1D7D0682" w14:textId="769C1222" w:rsidR="003121A6" w:rsidRPr="00845A2C" w:rsidRDefault="003121A6" w:rsidP="0094425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nepřítomnosti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5"/>
        </w:rPr>
        <w:t xml:space="preserve"> </w:t>
      </w:r>
      <w:r w:rsidRPr="00845A2C">
        <w:t>3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dny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odůvodněných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případech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delší</w:t>
      </w:r>
      <w:r w:rsidRPr="00845A2C">
        <w:rPr>
          <w:spacing w:val="14"/>
        </w:rPr>
        <w:t xml:space="preserve"> </w:t>
      </w:r>
      <w:r w:rsidRPr="00845A2C">
        <w:t>než</w:t>
      </w:r>
      <w:r w:rsidRPr="00845A2C">
        <w:rPr>
          <w:spacing w:val="12"/>
        </w:rPr>
        <w:t xml:space="preserve"> </w:t>
      </w:r>
      <w:r w:rsidRPr="00845A2C">
        <w:t>1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den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zastupují</w:t>
      </w:r>
      <w:r w:rsidRPr="00845A2C">
        <w:rPr>
          <w:spacing w:val="14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současně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Zuzana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Kučerová,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Petra Paučová,</w:t>
      </w:r>
      <w:r w:rsidRPr="00845A2C">
        <w:t xml:space="preserve"> </w:t>
      </w:r>
      <w:r w:rsidRPr="00845A2C">
        <w:rPr>
          <w:spacing w:val="-1"/>
        </w:rPr>
        <w:t>které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rPr>
          <w:spacing w:val="-2"/>
        </w:rPr>
        <w:t xml:space="preserve">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svých</w:t>
      </w:r>
      <w:r w:rsidRPr="00845A2C">
        <w:t xml:space="preserve"> oddělení.</w:t>
      </w:r>
    </w:p>
    <w:p w14:paraId="5AAB2C3F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48096A0D" w:rsidR="003121A6" w:rsidRPr="00845A2C" w:rsidRDefault="002A61AF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706A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bCs/>
          <w:spacing w:val="-1"/>
        </w:rPr>
        <w:t xml:space="preserve"> věcí postupně do oddělení </w:t>
      </w:r>
      <w:r w:rsidRPr="009A706A">
        <w:rPr>
          <w:bCs/>
          <w:spacing w:val="-1"/>
        </w:rPr>
        <w:t>106, 107, 108, 109, 110, 111, 115, 117, 118, 120 a 123 C a EVC ve shodném procentuálním poměru jako věci C včetně specializací.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lastRenderedPageBreak/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6C4A59A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 vykonává veškeré úkony soudu prvního stupně a samostatně rozhoduje namísto zákonného soudce v</w:t>
      </w:r>
      <w:r>
        <w:rPr>
          <w:spacing w:val="-1"/>
        </w:rPr>
        <w:t xml:space="preserve"> rozsahu vyplývajícím z § 11 a </w:t>
      </w:r>
      <w:r w:rsidRPr="00845A2C">
        <w:rPr>
          <w:spacing w:val="-1"/>
        </w:rPr>
        <w:t xml:space="preserve">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-1"/>
        </w:rPr>
        <w:t xml:space="preserve"> agendu včetně vyhotovování statistických listů. Provádí kontrolu práce soudní kanceláře.</w:t>
      </w:r>
    </w:p>
    <w:p w14:paraId="4111C0A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1214FC6F" w14:textId="77777777" w:rsidR="003121A6" w:rsidRPr="00811955" w:rsidRDefault="003121A6" w:rsidP="003121A6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sz w:val="24"/>
          <w:u w:val="single"/>
        </w:rPr>
      </w:pPr>
    </w:p>
    <w:p w14:paraId="4A24DFA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</w:t>
      </w:r>
      <w:proofErr w:type="gramStart"/>
      <w:r w:rsidRPr="00845A2C">
        <w:rPr>
          <w:spacing w:val="-1"/>
          <w:szCs w:val="24"/>
          <w:u w:val="single"/>
        </w:rPr>
        <w:t xml:space="preserve">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proofErr w:type="gramEnd"/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proofErr w:type="gramStart"/>
      <w:r w:rsidRPr="00845A2C">
        <w:rPr>
          <w:spacing w:val="-1"/>
        </w:rPr>
        <w:t>100%</w:t>
      </w:r>
      <w:proofErr w:type="gramEnd"/>
      <w:r w:rsidRPr="00845A2C">
        <w:rPr>
          <w:spacing w:val="-1"/>
        </w:rPr>
        <w:t>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proofErr w:type="gramStart"/>
      <w:r w:rsidRPr="00845A2C">
        <w:t>řeší</w:t>
      </w:r>
      <w:proofErr w:type="gram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1" w:name="Zastupuje:___Jana_Kadlečková"/>
      <w:bookmarkEnd w:id="1"/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2" w:name="Vondráčková_Lenka"/>
      <w:bookmarkEnd w:id="2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392FD714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</w:p>
    <w:p w14:paraId="68FDC38E" w14:textId="77777777" w:rsidR="004C5D04" w:rsidRDefault="004C5D04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7B5AF440" w14:textId="147F0C0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proofErr w:type="spellStart"/>
      <w:r w:rsidRPr="00845A2C">
        <w:t>vyhl</w:t>
      </w:r>
      <w:proofErr w:type="spellEnd"/>
      <w:r w:rsidRPr="00845A2C">
        <w:t>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>za 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77777777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Pr="00845A2C">
        <w:rPr>
          <w:spacing w:val="-1"/>
        </w:rPr>
        <w:t>Marie Schejbalová, Petra Paučová, Zuzana Kučerová – pro činnost vedoucí kanceláře a Lucie Bíbelová, Martina Prášilová</w:t>
      </w:r>
      <w:r>
        <w:rPr>
          <w:spacing w:val="-1"/>
        </w:rPr>
        <w:t>,</w:t>
      </w:r>
      <w:r w:rsidRPr="00845A2C">
        <w:rPr>
          <w:spacing w:val="-1"/>
        </w:rPr>
        <w:t xml:space="preserve"> Petra Šimáková</w:t>
      </w:r>
      <w:r>
        <w:rPr>
          <w:spacing w:val="-1"/>
        </w:rPr>
        <w:t xml:space="preserve"> a</w:t>
      </w:r>
      <w:r w:rsidRPr="00845A2C">
        <w:rPr>
          <w:spacing w:val="-1"/>
        </w:rPr>
        <w:t xml:space="preserve"> Eliška Macháčková pro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rPr>
          <w:spacing w:val="-1"/>
        </w:rPr>
        <w:t xml:space="preserve">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lastRenderedPageBreak/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27262E1A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901BF84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884D17E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6E03948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8A7A823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11CB235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F7387C9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294C297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3949DAF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AAB5A61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8D39E6E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5287F3D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3A8340B5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B65B67F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988BBF9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5A34024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6761A67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6C46674" w14:textId="4FE88654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47C1DD04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 w:rsidR="00DD7268"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21 a 25 ve shodném procentuálním poměru jako věci P a </w:t>
      </w:r>
      <w:proofErr w:type="spellStart"/>
      <w:proofErr w:type="gramStart"/>
      <w:r w:rsidRPr="0010708A">
        <w:t>Nc</w:t>
      </w:r>
      <w:proofErr w:type="spellEnd"/>
      <w:r w:rsidRPr="0010708A">
        <w:t>.</w:t>
      </w:r>
      <w:r w:rsidR="000B02EE" w:rsidRPr="00A266E5">
        <w:rPr>
          <w:spacing w:val="-1"/>
        </w:rPr>
        <w:t>.</w:t>
      </w:r>
      <w:proofErr w:type="gramEnd"/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 xml:space="preserve">o.s.ř.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466 </w:t>
      </w:r>
      <w:proofErr w:type="spellStart"/>
      <w:r w:rsidRPr="00A266E5">
        <w:t>z.ř.s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>
        <w:rPr>
          <w:spacing w:val="14"/>
        </w:rPr>
        <w:t>Spr</w:t>
      </w:r>
      <w:proofErr w:type="spellEnd"/>
      <w:r>
        <w:rPr>
          <w:spacing w:val="14"/>
        </w:rPr>
        <w:t xml:space="preserve">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proofErr w:type="gramStart"/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proofErr w:type="gramEnd"/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7AE439B7" w:rsidR="000B02EE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 w:rsidR="00CE0625">
        <w:rPr>
          <w:b/>
          <w:bCs/>
          <w:spacing w:val="-1"/>
          <w:sz w:val="28"/>
          <w:szCs w:val="28"/>
        </w:rPr>
        <w:t>neobsazeno</w:t>
      </w:r>
    </w:p>
    <w:p w14:paraId="7BF2FF02" w14:textId="77777777" w:rsid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14:paraId="5E1B94A8" w14:textId="18156D1C" w:rsidR="00CE0625" w:rsidRP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  <w:sz w:val="22"/>
          <w:szCs w:val="22"/>
        </w:rPr>
      </w:pPr>
      <w:r w:rsidRPr="00CE0625">
        <w:rPr>
          <w:b/>
          <w:bCs/>
          <w:spacing w:val="-1"/>
        </w:rPr>
        <w:t>JUDr. Kristina Ramešová – rodičovská dovolená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FBBD6E" w14:textId="369F11FC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C11281">
        <w:rPr>
          <w:kern w:val="2"/>
        </w:rPr>
        <w:t>Zastavuje se nápad agendy L počínaje dnem 1.</w:t>
      </w:r>
      <w:r>
        <w:rPr>
          <w:kern w:val="2"/>
        </w:rPr>
        <w:t xml:space="preserve"> </w:t>
      </w:r>
      <w:r w:rsidRPr="00C11281">
        <w:rPr>
          <w:kern w:val="2"/>
        </w:rPr>
        <w:t>3.</w:t>
      </w:r>
      <w:r>
        <w:rPr>
          <w:kern w:val="2"/>
        </w:rPr>
        <w:t xml:space="preserve"> </w:t>
      </w:r>
      <w:r w:rsidRPr="00C11281">
        <w:rPr>
          <w:kern w:val="2"/>
        </w:rPr>
        <w:t>2024.</w:t>
      </w:r>
    </w:p>
    <w:p w14:paraId="499E2D86" w14:textId="77777777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</w:p>
    <w:p w14:paraId="0F81AF0A" w14:textId="0A3E9AE8" w:rsidR="00DD7268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kern w:val="2"/>
        </w:rPr>
      </w:pPr>
      <w:r w:rsidRPr="00813C39">
        <w:rPr>
          <w:kern w:val="2"/>
        </w:rPr>
        <w:t>Věci rozpracované, pravomocně neskončené a obživlé, napadlé do oddělení 13 do 29. 2. 2024 budou rozděleny rovnoměrně do oddělení 14, 21 a 25 dle přílohy 4, s přihlédnutím ke specializacím.</w:t>
      </w:r>
    </w:p>
    <w:p w14:paraId="127AB417" w14:textId="77777777" w:rsidR="00CE0625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4895D7B2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39BB0DF3" w14:textId="33211963" w:rsidR="00CE0625" w:rsidRPr="00A266E5" w:rsidRDefault="00CE0625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17D7ADA7" w:rsidR="000B02EE" w:rsidRDefault="000B02EE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="00CE0625">
        <w:rPr>
          <w:rFonts w:ascii="Garamond" w:hAnsi="Garamond"/>
          <w:bCs/>
        </w:rPr>
        <w:tab/>
      </w:r>
    </w:p>
    <w:p w14:paraId="1B3E5867" w14:textId="445B13A3" w:rsidR="00CE0625" w:rsidRPr="00A266E5" w:rsidRDefault="00CE0625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JUDr. Karolina Šťastná</w:t>
      </w:r>
    </w:p>
    <w:p w14:paraId="7E346E86" w14:textId="43F0DDE5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 w:rsidR="00951DD6">
        <w:rPr>
          <w:rFonts w:ascii="Garamond" w:hAnsi="Garamond"/>
          <w:bCs/>
        </w:rPr>
        <w:t>Jan Najman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F25AE8C" w14:textId="77777777" w:rsidR="00F35CAA" w:rsidRPr="00A266E5" w:rsidRDefault="00F35CAA" w:rsidP="00F35CAA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34EE57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557E759F" w14:textId="77777777" w:rsidR="00F35CAA" w:rsidRPr="00951DD6" w:rsidRDefault="000B02EE" w:rsidP="00F35CAA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</w:t>
      </w:r>
      <w:proofErr w:type="spellStart"/>
      <w:r w:rsidR="00F35CAA" w:rsidRPr="00951DD6">
        <w:rPr>
          <w:rFonts w:ascii="Garamond" w:hAnsi="Garamond"/>
        </w:rPr>
        <w:t>odst</w:t>
      </w:r>
      <w:proofErr w:type="spellEnd"/>
      <w:r w:rsidR="00F35CAA" w:rsidRPr="00951DD6">
        <w:rPr>
          <w:rFonts w:ascii="Garamond" w:hAnsi="Garamond"/>
        </w:rPr>
        <w:t xml:space="preserve"> 1 písm. e) zákona č. 6/2002 Sb., v platném znění. </w:t>
      </w:r>
    </w:p>
    <w:p w14:paraId="6F733617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31EF0EB0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t xml:space="preserve">Rozhoduje ve věcech agendy P a </w:t>
      </w:r>
      <w:proofErr w:type="spellStart"/>
      <w:r w:rsidRPr="00951DD6">
        <w:rPr>
          <w:rFonts w:ascii="Garamond" w:hAnsi="Garamond"/>
        </w:rPr>
        <w:t>Nc</w:t>
      </w:r>
      <w:proofErr w:type="spellEnd"/>
      <w:r w:rsidRPr="00951DD6">
        <w:rPr>
          <w:rFonts w:ascii="Garamond" w:hAnsi="Garamond"/>
        </w:rPr>
        <w:t xml:space="preserve"> v rozsahu 100 % a věci agendy L v rozsahu 100 %.</w:t>
      </w:r>
    </w:p>
    <w:p w14:paraId="3B133301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6A9888A0" w14:textId="77777777" w:rsidR="00F35CAA" w:rsidRPr="0010708A" w:rsidRDefault="00F35CAA" w:rsidP="00F35CAA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14:paraId="0417A848" w14:textId="78BE451A" w:rsidR="000B02EE" w:rsidRPr="00A266E5" w:rsidRDefault="000B02EE" w:rsidP="00F35CAA">
      <w:pPr>
        <w:tabs>
          <w:tab w:val="left" w:pos="1701"/>
        </w:tabs>
        <w:jc w:val="both"/>
        <w:rPr>
          <w:spacing w:val="-1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37F4FF57" w14:textId="77777777" w:rsidR="00F35CAA" w:rsidRPr="00C91C16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>
        <w:rPr>
          <w:rFonts w:ascii="Garamond" w:hAnsi="Garamond"/>
        </w:rPr>
        <w:t>JUDr. Karoli</w:t>
      </w:r>
      <w:r w:rsidR="00F35CAA" w:rsidRPr="00C91C16">
        <w:rPr>
          <w:rFonts w:ascii="Garamond" w:hAnsi="Garamond"/>
        </w:rPr>
        <w:t>na Šťastná</w:t>
      </w:r>
    </w:p>
    <w:p w14:paraId="4CF46EC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584A3DF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333790E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75BFEBC0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A266E5">
        <w:rPr>
          <w:rFonts w:ascii="Garamond" w:hAnsi="Garamond"/>
        </w:rPr>
        <w:t>JUDr. Václav Kárník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67E58E46" w14:textId="77777777" w:rsidR="00F35CAA" w:rsidRPr="00C91C16" w:rsidRDefault="00F35CAA" w:rsidP="00F35CAA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 xml:space="preserve">Rozhoduje ve věcech agendy P a </w:t>
      </w:r>
      <w:proofErr w:type="spellStart"/>
      <w:r w:rsidRPr="00C91C16">
        <w:rPr>
          <w:color w:val="000000"/>
        </w:rPr>
        <w:t>Nc</w:t>
      </w:r>
      <w:proofErr w:type="spellEnd"/>
      <w:r w:rsidRPr="00C91C16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9765505" w14:textId="77777777" w:rsidR="00951DD6" w:rsidRPr="00A266E5" w:rsidRDefault="00951DD6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AA1DFFD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JUDr. Zlatuše Pávová</w:t>
      </w:r>
    </w:p>
    <w:p w14:paraId="0F1AD60A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1391EB0B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5FF2BB5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0906B6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3B5370B9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0DD879F" w14:textId="77777777" w:rsidR="004C5D04" w:rsidRDefault="004C5D04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Cs w:val="24"/>
          <w:u w:val="single"/>
        </w:rPr>
      </w:pPr>
    </w:p>
    <w:p w14:paraId="6FE9F853" w14:textId="1BDFB989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lastRenderedPageBreak/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6675AE05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 xml:space="preserve">JUDr. </w:t>
      </w:r>
      <w:r w:rsidR="00F35CAA">
        <w:rPr>
          <w:rFonts w:ascii="Garamond" w:hAnsi="Garamond"/>
        </w:rPr>
        <w:t>Jan Najman</w:t>
      </w:r>
    </w:p>
    <w:p w14:paraId="4BA1DB1E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1B5FFDE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91C16">
        <w:rPr>
          <w:rFonts w:ascii="Garamond" w:hAnsi="Garamond"/>
        </w:rPr>
        <w:t>JUDr.</w:t>
      </w:r>
      <w:r>
        <w:rPr>
          <w:rFonts w:ascii="Garamond" w:hAnsi="Garamond"/>
        </w:rPr>
        <w:t xml:space="preserve"> Karoli</w:t>
      </w:r>
      <w:r w:rsidRPr="00C91C16">
        <w:rPr>
          <w:rFonts w:ascii="Garamond" w:hAnsi="Garamond"/>
        </w:rPr>
        <w:t>na Šťastná</w:t>
      </w:r>
    </w:p>
    <w:p w14:paraId="4C9CE90D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59E4861" w14:textId="3AA578E8" w:rsidR="000B02EE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F1022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  <w:b/>
        </w:rPr>
      </w:pPr>
    </w:p>
    <w:p w14:paraId="1C242E14" w14:textId="77777777" w:rsidR="00F35CAA" w:rsidRPr="00A266E5" w:rsidRDefault="00F35CAA" w:rsidP="00F35CAA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14:paraId="67EDD76D" w14:textId="77777777" w:rsidR="00F35CAA" w:rsidRDefault="00F35CAA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31B769E0" w14:textId="3FFCFFCB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734DC51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Mgr. Martin Jecha</w:t>
      </w:r>
    </w:p>
    <w:p w14:paraId="41F50B0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70B60D32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132533B3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53D094F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619AE6C7" w:rsidR="000B02EE" w:rsidRPr="00A266E5" w:rsidRDefault="000B02EE" w:rsidP="00F35CAA">
      <w:pPr>
        <w:tabs>
          <w:tab w:val="left" w:pos="1701"/>
        </w:tabs>
        <w:rPr>
          <w:rFonts w:ascii="Garamond" w:hAnsi="Garamond"/>
          <w:spacing w:val="-1"/>
        </w:rPr>
      </w:pPr>
    </w:p>
    <w:p w14:paraId="10EA42A8" w14:textId="77777777" w:rsidR="00951DD6" w:rsidRPr="00951DD6" w:rsidRDefault="00951DD6" w:rsidP="00951DD6">
      <w:pPr>
        <w:rPr>
          <w:rFonts w:ascii="Garamond" w:hAnsi="Garamond"/>
          <w:spacing w:val="-1"/>
        </w:rPr>
      </w:pPr>
      <w:proofErr w:type="gramStart"/>
      <w:r w:rsidRPr="00951DD6">
        <w:rPr>
          <w:rFonts w:ascii="Garamond" w:hAnsi="Garamond"/>
          <w:spacing w:val="-1"/>
        </w:rPr>
        <w:t>Dokončí</w:t>
      </w:r>
      <w:proofErr w:type="gramEnd"/>
      <w:r w:rsidRPr="00951DD6">
        <w:rPr>
          <w:rFonts w:ascii="Garamond" w:hAnsi="Garamond"/>
          <w:spacing w:val="-1"/>
        </w:rPr>
        <w:t xml:space="preserve"> rozpracované a pravomocně neskončené věci napadlé do oddělení 25 do 31. 12. 2023.</w:t>
      </w:r>
    </w:p>
    <w:p w14:paraId="060BF257" w14:textId="77777777" w:rsidR="00951DD6" w:rsidRPr="00951DD6" w:rsidRDefault="00951DD6" w:rsidP="00951DD6">
      <w:pPr>
        <w:rPr>
          <w:rFonts w:ascii="Garamond" w:hAnsi="Garamond"/>
          <w:spacing w:val="-1"/>
        </w:rPr>
      </w:pPr>
    </w:p>
    <w:p w14:paraId="144F4B15" w14:textId="77777777" w:rsidR="00F35CAA" w:rsidRDefault="00F35CAA" w:rsidP="00F35CAA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S účinností od 1. 1. 2024 do 30. 6. 2024 v návaznosti na plánovaný nástup JUDr. Roberta Vršanského na rodičovskou dovolenou v tomto časovém úseku zůstanou neskončené věci napadlé do oddělení 25 do 31. 12. 2023 k vyřízení JUDr. Robertu Vršanskému po jeho návratu z rodičovské dovolené s účinností od 1. 7. 2024. Ve výše vymezených věcech, nevyřízených soudcem JUDr. Robertem Vršanským, činí další nezbytné úkony v pozici zastupujících soudců JUDr. Petr Šimeček, JUDr. Zlatuše Pávová, Mgr. Martin Jecha, JUDr. Václav Kárník, kromě rozhodnutí ve věci samé.</w:t>
      </w:r>
    </w:p>
    <w:p w14:paraId="61EAA02C" w14:textId="77777777" w:rsidR="00951DD6" w:rsidRDefault="00951DD6" w:rsidP="00951DD6">
      <w:pPr>
        <w:rPr>
          <w:rFonts w:ascii="Garamond" w:hAnsi="Garamond"/>
          <w:b/>
          <w:szCs w:val="28"/>
        </w:rPr>
      </w:pPr>
    </w:p>
    <w:p w14:paraId="22932AE1" w14:textId="190EB802" w:rsidR="00F35CAA" w:rsidRPr="00F35CAA" w:rsidRDefault="00F35CAA" w:rsidP="00F35CAA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  <w:t xml:space="preserve">               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02E0BB9B" w14:textId="77777777" w:rsidR="00F35CAA" w:rsidRPr="00F35CAA" w:rsidRDefault="00F35CAA" w:rsidP="00F35CAA">
      <w:pPr>
        <w:rPr>
          <w:rFonts w:ascii="Garamond" w:hAnsi="Garamond"/>
          <w:b/>
          <w:sz w:val="28"/>
          <w:szCs w:val="28"/>
        </w:rPr>
      </w:pPr>
    </w:p>
    <w:p w14:paraId="0289CFD3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7BF69310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3D74D39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45E6AAD0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lastRenderedPageBreak/>
        <w:tab/>
        <w:t>JUDr. Zlatuše Pávová</w:t>
      </w:r>
    </w:p>
    <w:p w14:paraId="3D33CEAC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Václav Kárník</w:t>
      </w:r>
    </w:p>
    <w:p w14:paraId="078C5F8D" w14:textId="77777777" w:rsidR="00F35CAA" w:rsidRPr="00C91C16" w:rsidRDefault="00F35CAA" w:rsidP="00F35CAA">
      <w:pPr>
        <w:rPr>
          <w:rFonts w:ascii="Garamond" w:hAnsi="Garamond"/>
          <w:b/>
          <w:szCs w:val="28"/>
        </w:rPr>
      </w:pPr>
    </w:p>
    <w:p w14:paraId="2F3A4724" w14:textId="64B5E324" w:rsidR="00F35CAA" w:rsidRPr="00C91C16" w:rsidRDefault="00F35CAA" w:rsidP="00F35CAA">
      <w:pPr>
        <w:jc w:val="both"/>
        <w:rPr>
          <w:rFonts w:ascii="Garamond" w:hAnsi="Garamond"/>
          <w:spacing w:val="-1"/>
        </w:rPr>
      </w:pPr>
      <w:r w:rsidRPr="00C91C16">
        <w:rPr>
          <w:rFonts w:ascii="Garamond" w:hAnsi="Garamond"/>
        </w:rPr>
        <w:t xml:space="preserve">Rozhoduje ve věcech agendy P a </w:t>
      </w:r>
      <w:proofErr w:type="spellStart"/>
      <w:r w:rsidRPr="00C91C16">
        <w:rPr>
          <w:rFonts w:ascii="Garamond" w:hAnsi="Garamond"/>
        </w:rPr>
        <w:t>Nc</w:t>
      </w:r>
      <w:proofErr w:type="spellEnd"/>
      <w:r w:rsidRPr="00C91C16">
        <w:rPr>
          <w:rFonts w:ascii="Garamond" w:hAnsi="Garamond"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</w:t>
      </w:r>
      <w:r>
        <w:rPr>
          <w:rFonts w:ascii="Garamond" w:hAnsi="Garamond"/>
        </w:rPr>
        <w:t>.</w:t>
      </w:r>
    </w:p>
    <w:p w14:paraId="23B99B9A" w14:textId="77777777" w:rsidR="00F35CAA" w:rsidRDefault="00F35CAA" w:rsidP="00951DD6">
      <w:pPr>
        <w:rPr>
          <w:rFonts w:ascii="Garamond" w:hAnsi="Garamond"/>
          <w:b/>
          <w:szCs w:val="28"/>
        </w:rPr>
      </w:pPr>
    </w:p>
    <w:p w14:paraId="402B956F" w14:textId="0A2E70A7" w:rsidR="00951DD6" w:rsidRDefault="00951DD6" w:rsidP="00951DD6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 w:rsidR="00176E0A"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>JUDr. Jan Najman</w:t>
      </w:r>
    </w:p>
    <w:p w14:paraId="49BAA118" w14:textId="77777777" w:rsidR="00951DD6" w:rsidRPr="00951DD6" w:rsidRDefault="00951DD6" w:rsidP="00951DD6">
      <w:pPr>
        <w:rPr>
          <w:rFonts w:ascii="Garamond" w:hAnsi="Garamond"/>
          <w:b/>
          <w:sz w:val="28"/>
          <w:szCs w:val="28"/>
        </w:rPr>
      </w:pPr>
    </w:p>
    <w:p w14:paraId="77839471" w14:textId="77777777" w:rsidR="00F35CAA" w:rsidRDefault="00C35048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</w:r>
      <w:r w:rsidR="00F35CAA" w:rsidRPr="00C11281">
        <w:rPr>
          <w:rFonts w:ascii="Garamond" w:hAnsi="Garamond"/>
        </w:rPr>
        <w:t>Mgr. Martin Jecha</w:t>
      </w:r>
    </w:p>
    <w:p w14:paraId="0DE2AB9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132E38">
        <w:rPr>
          <w:rFonts w:ascii="Garamond" w:hAnsi="Garamond"/>
        </w:rPr>
        <w:t>na Šťastná</w:t>
      </w:r>
    </w:p>
    <w:p w14:paraId="4BDE638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2D9DF6EF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2016F915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14:paraId="44BAD046" w14:textId="2C5E4E55" w:rsidR="00951DD6" w:rsidRPr="00951DD6" w:rsidRDefault="00951DD6" w:rsidP="00F35CAA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4876380F" w14:textId="77777777" w:rsidR="00F35CAA" w:rsidRPr="00176E0A" w:rsidRDefault="00F35CAA" w:rsidP="00F35CAA">
      <w:pPr>
        <w:jc w:val="both"/>
        <w:rPr>
          <w:spacing w:val="-1"/>
          <w:u w:val="single"/>
        </w:rPr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</w:t>
      </w:r>
      <w:r>
        <w:rPr>
          <w:rFonts w:ascii="Garamond" w:hAnsi="Garamond"/>
          <w:szCs w:val="28"/>
        </w:rPr>
        <w:t>.</w:t>
      </w:r>
    </w:p>
    <w:p w14:paraId="500BCE98" w14:textId="77777777" w:rsidR="00C35048" w:rsidRPr="00176E0A" w:rsidRDefault="00C35048" w:rsidP="000B02EE">
      <w:pPr>
        <w:pStyle w:val="Nadpis1"/>
        <w:kinsoku w:val="0"/>
        <w:overflowPunct w:val="0"/>
        <w:ind w:left="0"/>
        <w:jc w:val="center"/>
        <w:rPr>
          <w:spacing w:val="-1"/>
          <w:sz w:val="24"/>
          <w:u w:val="single"/>
        </w:rPr>
      </w:pPr>
    </w:p>
    <w:p w14:paraId="68967BA6" w14:textId="4AF1972A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Vyšší soudní úředníci,</w:t>
      </w:r>
      <w:r w:rsidRPr="00A266E5">
        <w:rPr>
          <w:spacing w:val="67"/>
          <w:u w:val="single"/>
        </w:rPr>
        <w:t xml:space="preserve"> </w:t>
      </w:r>
      <w:r w:rsidRPr="00A266E5">
        <w:rPr>
          <w:u w:val="single"/>
        </w:rPr>
        <w:t>vedoucí</w:t>
      </w:r>
      <w:r w:rsidRPr="00A266E5">
        <w:rPr>
          <w:spacing w:val="-1"/>
          <w:u w:val="single"/>
        </w:rPr>
        <w:t xml:space="preserve"> kanceláře</w:t>
      </w:r>
    </w:p>
    <w:p w14:paraId="7012859D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3A6471" w14:textId="77777777" w:rsidR="00F35CAA" w:rsidRPr="00CE6361" w:rsidRDefault="000B02EE" w:rsidP="00F35CAA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veškeré</w:t>
      </w:r>
      <w:r w:rsidR="00F35CAA" w:rsidRPr="00CE6361">
        <w:rPr>
          <w:spacing w:val="27"/>
        </w:rPr>
        <w:t xml:space="preserve"> </w:t>
      </w:r>
      <w:r w:rsidR="00F35CAA" w:rsidRPr="00CE6361">
        <w:t>úkony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soudu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prvního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stupně</w:t>
      </w:r>
      <w:r w:rsidR="00F35CAA" w:rsidRPr="00CE6361">
        <w:rPr>
          <w:spacing w:val="27"/>
        </w:rPr>
        <w:t xml:space="preserve"> </w:t>
      </w:r>
      <w:r w:rsidR="00F35CAA" w:rsidRPr="00CE6361">
        <w:t>a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rozhodují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namísto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zákonného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soudce</w:t>
      </w:r>
      <w:r w:rsidR="00F35CAA" w:rsidRPr="00CE6361">
        <w:rPr>
          <w:spacing w:val="27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rozsahu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vyplývajícím</w:t>
      </w:r>
      <w:r w:rsidR="00F35CAA" w:rsidRPr="00CE6361">
        <w:rPr>
          <w:spacing w:val="11"/>
        </w:rPr>
        <w:t xml:space="preserve"> </w:t>
      </w:r>
      <w:r w:rsidR="00F35CAA" w:rsidRPr="00CE6361">
        <w:t>z</w:t>
      </w:r>
      <w:r w:rsidR="00F35CAA" w:rsidRPr="00CE6361">
        <w:rPr>
          <w:spacing w:val="12"/>
        </w:rPr>
        <w:t xml:space="preserve"> </w:t>
      </w:r>
      <w:r w:rsidR="00F35CAA" w:rsidRPr="00CE6361">
        <w:t>§</w:t>
      </w:r>
      <w:r w:rsidR="00F35CAA" w:rsidRPr="00CE6361">
        <w:rPr>
          <w:spacing w:val="12"/>
        </w:rPr>
        <w:t xml:space="preserve"> </w:t>
      </w:r>
      <w:r w:rsidR="00F35CAA" w:rsidRPr="00CE6361">
        <w:t>11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§ 14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zákona</w:t>
      </w:r>
      <w:r w:rsidR="00F35CAA" w:rsidRPr="00CE6361">
        <w:rPr>
          <w:spacing w:val="12"/>
        </w:rPr>
        <w:t xml:space="preserve"> </w:t>
      </w:r>
      <w:r w:rsidR="00F35CAA" w:rsidRPr="00CE6361">
        <w:t>č.</w:t>
      </w:r>
      <w:r w:rsidR="00F35CAA" w:rsidRPr="00CE6361">
        <w:rPr>
          <w:spacing w:val="12"/>
        </w:rPr>
        <w:t xml:space="preserve"> </w:t>
      </w:r>
      <w:r w:rsidR="00F35CAA" w:rsidRPr="00CE6361">
        <w:t>121/2008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9"/>
        </w:rPr>
        <w:t xml:space="preserve"> </w:t>
      </w:r>
      <w:r w:rsidR="00F35CAA" w:rsidRPr="00CE6361">
        <w:t>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soudních</w:t>
      </w:r>
      <w:r w:rsidR="00F35CAA" w:rsidRPr="00CE6361">
        <w:rPr>
          <w:spacing w:val="12"/>
        </w:rPr>
        <w:t xml:space="preserve"> </w:t>
      </w:r>
      <w:r w:rsidR="00F35CAA" w:rsidRPr="00CE6361">
        <w:t>úřednících</w:t>
      </w:r>
      <w:r w:rsidR="00F35CAA" w:rsidRPr="00CE6361">
        <w:rPr>
          <w:spacing w:val="1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úřednících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státního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zastupitelství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změně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souvisejících</w:t>
      </w:r>
      <w:r w:rsidR="00F35CAA" w:rsidRPr="00CE6361">
        <w:rPr>
          <w:spacing w:val="121"/>
        </w:rPr>
        <w:t xml:space="preserve"> </w:t>
      </w:r>
      <w:r w:rsidR="00F35CAA" w:rsidRPr="00CE6361">
        <w:t>zákonů,</w:t>
      </w:r>
      <w:r w:rsidR="00F35CAA" w:rsidRPr="00CE6361">
        <w:rPr>
          <w:spacing w:val="41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znění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pozdějších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předpisů,</w:t>
      </w:r>
      <w:r w:rsidR="00F35CAA" w:rsidRPr="00CE6361">
        <w:rPr>
          <w:spacing w:val="41"/>
        </w:rPr>
        <w:t xml:space="preserve"> </w:t>
      </w:r>
      <w:r w:rsidR="00F35CAA" w:rsidRPr="00CE6361">
        <w:t>ledaže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si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jejich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provedení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vyhradí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předseda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senátu</w:t>
      </w:r>
      <w:r w:rsidR="00F35CAA" w:rsidRPr="00CE6361">
        <w:rPr>
          <w:spacing w:val="40"/>
        </w:rPr>
        <w:t xml:space="preserve"> </w:t>
      </w:r>
      <w:r w:rsidR="00F35CAA" w:rsidRPr="00CE6361">
        <w:t>podle</w:t>
      </w:r>
      <w:r w:rsidR="00F35CAA" w:rsidRPr="00CE6361">
        <w:rPr>
          <w:spacing w:val="41"/>
        </w:rPr>
        <w:t xml:space="preserve"> </w:t>
      </w:r>
      <w:r w:rsidR="00F35CAA" w:rsidRPr="00CE6361">
        <w:t>§</w:t>
      </w:r>
      <w:r w:rsidR="00F35CAA" w:rsidRPr="00CE6361">
        <w:rPr>
          <w:spacing w:val="41"/>
        </w:rPr>
        <w:t xml:space="preserve"> </w:t>
      </w:r>
      <w:r w:rsidR="00F35CAA" w:rsidRPr="00CE6361">
        <w:t>13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citovaného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zákona,</w:t>
      </w:r>
      <w:r w:rsidR="00F35CAA" w:rsidRPr="00CE6361">
        <w:rPr>
          <w:spacing w:val="41"/>
        </w:rPr>
        <w:t xml:space="preserve"> </w:t>
      </w:r>
      <w:r w:rsidR="00F35CAA" w:rsidRPr="00CE6361">
        <w:t>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2"/>
        </w:rPr>
        <w:t>to</w:t>
      </w:r>
      <w:r w:rsidR="00F35CAA" w:rsidRPr="00CE6361">
        <w:rPr>
          <w:spacing w:val="40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P,</w:t>
      </w:r>
      <w:r w:rsidR="00F35CAA" w:rsidRPr="00CE6361">
        <w:rPr>
          <w:spacing w:val="41"/>
        </w:rPr>
        <w:t xml:space="preserve"> </w:t>
      </w:r>
      <w:proofErr w:type="spellStart"/>
      <w:r w:rsidR="00F35CAA" w:rsidRPr="00CE6361">
        <w:rPr>
          <w:spacing w:val="-1"/>
        </w:rPr>
        <w:t>Nc</w:t>
      </w:r>
      <w:proofErr w:type="spellEnd"/>
      <w:r w:rsidR="00F35CAA" w:rsidRPr="00CE6361">
        <w:rPr>
          <w:spacing w:val="-1"/>
        </w:rPr>
        <w:t>,</w:t>
      </w:r>
      <w:r w:rsidR="00F35CAA" w:rsidRPr="00CE6361">
        <w:rPr>
          <w:spacing w:val="119"/>
        </w:rPr>
        <w:t xml:space="preserve"> </w:t>
      </w:r>
      <w:r w:rsidR="00F35CAA" w:rsidRPr="00CE6361">
        <w:rPr>
          <w:spacing w:val="-1"/>
        </w:rPr>
        <w:t>vyhotovují</w:t>
      </w:r>
      <w:r w:rsidR="00F35CAA" w:rsidRPr="00CE6361">
        <w:rPr>
          <w:spacing w:val="21"/>
        </w:rPr>
        <w:t xml:space="preserve"> </w:t>
      </w:r>
      <w:proofErr w:type="spellStart"/>
      <w:r w:rsidR="00F35CAA" w:rsidRPr="00CE6361">
        <w:rPr>
          <w:spacing w:val="-1"/>
        </w:rPr>
        <w:t>porozsudkové</w:t>
      </w:r>
      <w:proofErr w:type="spellEnd"/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referáty</w:t>
      </w:r>
      <w:r w:rsidR="00F35CAA" w:rsidRPr="00CE6361">
        <w:rPr>
          <w:spacing w:val="22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statistické</w:t>
      </w:r>
      <w:r w:rsidR="00F35CAA" w:rsidRPr="00CE6361">
        <w:rPr>
          <w:spacing w:val="22"/>
        </w:rPr>
        <w:t xml:space="preserve"> </w:t>
      </w:r>
      <w:r w:rsidR="00F35CAA" w:rsidRPr="00CE6361">
        <w:t>listy.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1"/>
        </w:rPr>
        <w:t xml:space="preserve"> </w:t>
      </w:r>
      <w:r w:rsidR="00F35CAA" w:rsidRPr="00CE6361">
        <w:t>dohled</w:t>
      </w:r>
      <w:r w:rsidR="00F35CAA" w:rsidRPr="00CE6361">
        <w:rPr>
          <w:spacing w:val="21"/>
        </w:rPr>
        <w:t xml:space="preserve"> </w:t>
      </w:r>
      <w:r w:rsidR="00F35CAA" w:rsidRPr="00CE6361">
        <w:t>dle</w:t>
      </w:r>
      <w:r w:rsidR="00F35CAA" w:rsidRPr="00CE6361">
        <w:rPr>
          <w:spacing w:val="22"/>
        </w:rPr>
        <w:t xml:space="preserve"> </w:t>
      </w:r>
      <w:r w:rsidR="00F35CAA" w:rsidRPr="00CE6361">
        <w:t>§</w:t>
      </w:r>
      <w:r w:rsidR="00F35CAA" w:rsidRPr="00CE6361">
        <w:rPr>
          <w:spacing w:val="19"/>
        </w:rPr>
        <w:t xml:space="preserve"> </w:t>
      </w:r>
      <w:r w:rsidR="00F35CAA" w:rsidRPr="00CE6361">
        <w:t>71,</w:t>
      </w:r>
      <w:r w:rsidR="00F35CAA" w:rsidRPr="00CE6361">
        <w:rPr>
          <w:spacing w:val="21"/>
        </w:rPr>
        <w:t xml:space="preserve"> </w:t>
      </w:r>
      <w:r w:rsidR="00F35CAA" w:rsidRPr="00CE6361">
        <w:t>72</w:t>
      </w:r>
      <w:r w:rsidR="00F35CAA" w:rsidRPr="00CE6361">
        <w:rPr>
          <w:spacing w:val="21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t>73</w:t>
      </w:r>
      <w:r w:rsidR="00F35CAA" w:rsidRPr="00CE6361">
        <w:rPr>
          <w:spacing w:val="21"/>
        </w:rPr>
        <w:t xml:space="preserve"> </w:t>
      </w:r>
      <w:r w:rsidR="00F35CAA" w:rsidRPr="00CE6361">
        <w:t>jednacího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řádu.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Vyřizují</w:t>
      </w:r>
      <w:r w:rsidR="00F35CAA" w:rsidRPr="00CE6361">
        <w:rPr>
          <w:spacing w:val="21"/>
        </w:rPr>
        <w:t xml:space="preserve"> </w:t>
      </w:r>
      <w:r w:rsidR="00F35CAA" w:rsidRPr="00CE6361">
        <w:t>civilní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dožádání</w:t>
      </w:r>
      <w:r w:rsidR="00F35CAA" w:rsidRPr="00CE6361">
        <w:rPr>
          <w:spacing w:val="21"/>
        </w:rPr>
        <w:t xml:space="preserve"> </w:t>
      </w:r>
      <w:r w:rsidR="00F35CAA" w:rsidRPr="00CE6361">
        <w:t>ve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21"/>
        </w:rPr>
        <w:t xml:space="preserve"> </w:t>
      </w:r>
      <w:r w:rsidR="00F35CAA" w:rsidRPr="00CE6361">
        <w:t>péče</w:t>
      </w:r>
      <w:r w:rsidR="00F35CAA" w:rsidRPr="00CE6361">
        <w:rPr>
          <w:spacing w:val="22"/>
        </w:rPr>
        <w:t xml:space="preserve"> </w:t>
      </w:r>
      <w:r w:rsidR="00F35CAA" w:rsidRPr="00CE6361">
        <w:t>o</w:t>
      </w:r>
      <w:r w:rsidR="00F35CAA" w:rsidRPr="00CE6361">
        <w:rPr>
          <w:spacing w:val="97"/>
        </w:rPr>
        <w:t xml:space="preserve"> </w:t>
      </w:r>
      <w:r w:rsidR="00F35CAA" w:rsidRPr="00CE6361">
        <w:rPr>
          <w:spacing w:val="-1"/>
        </w:rPr>
        <w:t>nezletilé</w:t>
      </w:r>
      <w:r w:rsidR="00F35CAA" w:rsidRPr="00CE6361">
        <w:rPr>
          <w:spacing w:val="-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omezení</w:t>
      </w:r>
      <w:r w:rsidR="00F35CAA" w:rsidRPr="00CE6361">
        <w:t xml:space="preserve"> </w:t>
      </w:r>
      <w:r w:rsidR="00F35CAA" w:rsidRPr="00CE6361">
        <w:rPr>
          <w:spacing w:val="-1"/>
        </w:rPr>
        <w:t>svéprávnosti.</w:t>
      </w:r>
      <w:r w:rsidR="00F35CAA" w:rsidRPr="00CE6361">
        <w:t xml:space="preserve"> </w:t>
      </w:r>
      <w:r w:rsidR="00F35CAA" w:rsidRPr="00CE6361">
        <w:rPr>
          <w:spacing w:val="-1"/>
        </w:rPr>
        <w:t>Provádějí</w:t>
      </w:r>
      <w:r w:rsidR="00F35CAA" w:rsidRPr="00CE6361">
        <w:t xml:space="preserve"> </w:t>
      </w:r>
      <w:r w:rsidR="00F35CAA" w:rsidRPr="00CE6361">
        <w:rPr>
          <w:spacing w:val="-1"/>
        </w:rPr>
        <w:t>kontrolu</w:t>
      </w:r>
      <w:r w:rsidR="00F35CAA" w:rsidRPr="00CE6361">
        <w:t xml:space="preserve"> </w:t>
      </w:r>
      <w:r w:rsidR="00F35CAA" w:rsidRPr="00CE6361">
        <w:rPr>
          <w:spacing w:val="-1"/>
        </w:rPr>
        <w:t>práce</w:t>
      </w:r>
      <w:r w:rsidR="00F35CAA" w:rsidRPr="00CE6361">
        <w:t xml:space="preserve"> </w:t>
      </w:r>
      <w:r w:rsidR="00F35CAA" w:rsidRPr="00CE6361">
        <w:rPr>
          <w:spacing w:val="-1"/>
        </w:rPr>
        <w:t>soudní</w:t>
      </w:r>
      <w:r w:rsidR="00F35CAA" w:rsidRPr="00CE6361">
        <w:t xml:space="preserve"> </w:t>
      </w:r>
      <w:r w:rsidR="00F35CAA" w:rsidRPr="00CE6361">
        <w:rPr>
          <w:spacing w:val="-1"/>
        </w:rPr>
        <w:t>kanceláře.</w:t>
      </w:r>
      <w:r w:rsidR="00F35CAA" w:rsidRPr="00CE6361">
        <w:t xml:space="preserve"> </w:t>
      </w:r>
      <w:r w:rsidR="00F35CAA" w:rsidRPr="00CE6361">
        <w:rPr>
          <w:spacing w:val="-1"/>
        </w:rPr>
        <w:t>Zajišťují</w:t>
      </w:r>
      <w:r w:rsidR="00F35CAA" w:rsidRPr="00CE6361">
        <w:t xml:space="preserve"> </w:t>
      </w:r>
      <w:r w:rsidR="00F35CAA" w:rsidRPr="00CE6361">
        <w:rPr>
          <w:spacing w:val="-1"/>
        </w:rPr>
        <w:t>provoz</w:t>
      </w:r>
      <w:r w:rsidR="00F35CAA" w:rsidRPr="00CE6361">
        <w:t xml:space="preserve"> </w:t>
      </w:r>
      <w:r w:rsidR="00F35CAA" w:rsidRPr="00CE6361">
        <w:rPr>
          <w:spacing w:val="-1"/>
        </w:rPr>
        <w:t>videokonferenčního</w:t>
      </w:r>
      <w:r w:rsidR="00F35CAA" w:rsidRPr="00CE6361">
        <w:t xml:space="preserve"> </w:t>
      </w:r>
      <w:r w:rsidR="00F35CAA" w:rsidRPr="00CE6361">
        <w:rPr>
          <w:spacing w:val="-1"/>
        </w:rPr>
        <w:t>zařízení.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20F2AD48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="00F35CAA" w:rsidRPr="00CE6361">
        <w:t>vykonávají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práce</w:t>
      </w:r>
      <w:r w:rsidR="00F35CAA" w:rsidRPr="00CE6361">
        <w:rPr>
          <w:spacing w:val="15"/>
        </w:rPr>
        <w:t xml:space="preserve"> </w:t>
      </w:r>
      <w:r w:rsidR="00F35CAA" w:rsidRPr="00CE6361">
        <w:t>podle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6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2"/>
        </w:rPr>
        <w:t>odst.</w:t>
      </w:r>
      <w:r w:rsidR="00F35CAA" w:rsidRPr="00CE6361">
        <w:rPr>
          <w:spacing w:val="14"/>
        </w:rPr>
        <w:t xml:space="preserve"> </w:t>
      </w:r>
      <w:r w:rsidR="00F35CAA" w:rsidRPr="00CE6361">
        <w:t>9,</w:t>
      </w:r>
      <w:r w:rsidR="00F35CAA" w:rsidRPr="00CE6361">
        <w:rPr>
          <w:spacing w:val="14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14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10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jednacího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(</w:t>
      </w:r>
      <w:proofErr w:type="spellStart"/>
      <w:r w:rsidR="00F35CAA" w:rsidRPr="00CE6361">
        <w:rPr>
          <w:spacing w:val="-1"/>
        </w:rPr>
        <w:t>vyhl</w:t>
      </w:r>
      <w:proofErr w:type="spellEnd"/>
      <w:r w:rsidR="00F35CAA" w:rsidRPr="00CE6361">
        <w:rPr>
          <w:spacing w:val="-1"/>
        </w:rPr>
        <w:t>.</w:t>
      </w:r>
      <w:r w:rsidR="00F35CAA" w:rsidRPr="00CE6361">
        <w:rPr>
          <w:spacing w:val="14"/>
        </w:rPr>
        <w:t xml:space="preserve"> </w:t>
      </w:r>
      <w:r w:rsidR="00F35CAA" w:rsidRPr="00CE6361">
        <w:t>č.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37/1992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14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platném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znění)</w:t>
      </w:r>
      <w:r w:rsidR="00F35CAA" w:rsidRPr="00CE6361">
        <w:rPr>
          <w:spacing w:val="13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rPr>
          <w:spacing w:val="-1"/>
        </w:rPr>
        <w:t>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5,</w:t>
      </w:r>
      <w:r w:rsidR="00F35CAA" w:rsidRPr="00CE6361">
        <w:rPr>
          <w:spacing w:val="29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vnitřního</w:t>
      </w:r>
      <w:r w:rsidR="00F35CAA" w:rsidRPr="00CE6361">
        <w:rPr>
          <w:spacing w:val="95"/>
        </w:rPr>
        <w:t xml:space="preserve"> </w:t>
      </w:r>
      <w:r w:rsidR="00F35CAA" w:rsidRPr="00CE6361">
        <w:rPr>
          <w:spacing w:val="-1"/>
        </w:rPr>
        <w:t>kancelářského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okresní</w:t>
      </w:r>
      <w:r w:rsidR="00F35CAA" w:rsidRPr="00CE6361">
        <w:rPr>
          <w:spacing w:val="2"/>
        </w:rPr>
        <w:t xml:space="preserve"> </w:t>
      </w:r>
      <w:r w:rsidR="00F35CAA" w:rsidRPr="00CE6361">
        <w:t>a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krajské</w:t>
      </w:r>
      <w:r w:rsidR="00F35CAA" w:rsidRPr="00CE6361">
        <w:rPr>
          <w:spacing w:val="3"/>
        </w:rPr>
        <w:t xml:space="preserve"> </w:t>
      </w:r>
      <w:r w:rsidR="00F35CAA" w:rsidRPr="00CE6361">
        <w:t>soudy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příslušná</w:t>
      </w:r>
      <w:r w:rsidR="00F35CAA" w:rsidRPr="00CE6361">
        <w:rPr>
          <w:spacing w:val="3"/>
        </w:rPr>
        <w:t xml:space="preserve"> </w:t>
      </w:r>
      <w:r w:rsidR="00F35CAA" w:rsidRPr="00CE6361">
        <w:t>oddělení.</w:t>
      </w:r>
      <w:r w:rsidR="00F35CAA" w:rsidRPr="00CE6361">
        <w:rPr>
          <w:spacing w:val="2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případě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nepřítomnosti</w:t>
      </w:r>
      <w:r w:rsidR="00F35CAA" w:rsidRPr="00CE6361">
        <w:rPr>
          <w:spacing w:val="2"/>
        </w:rPr>
        <w:t xml:space="preserve"> </w:t>
      </w:r>
      <w:r w:rsidR="00F35CAA" w:rsidRPr="00CE6361">
        <w:t>zapisovatelky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delší</w:t>
      </w:r>
      <w:r w:rsidR="00F35CAA" w:rsidRPr="00CE6361">
        <w:rPr>
          <w:spacing w:val="2"/>
        </w:rPr>
        <w:t xml:space="preserve"> </w:t>
      </w:r>
      <w:r w:rsidR="00F35CAA" w:rsidRPr="00CE6361">
        <w:t>jak</w:t>
      </w:r>
      <w:r w:rsidR="00F35CAA" w:rsidRPr="00CE6361">
        <w:rPr>
          <w:spacing w:val="2"/>
        </w:rPr>
        <w:t xml:space="preserve"> </w:t>
      </w:r>
      <w:r w:rsidR="00F35CAA" w:rsidRPr="00CE6361">
        <w:t>3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pracovní</w:t>
      </w:r>
      <w:r w:rsidR="00F35CAA" w:rsidRPr="00CE6361">
        <w:rPr>
          <w:spacing w:val="2"/>
        </w:rPr>
        <w:t xml:space="preserve"> </w:t>
      </w:r>
      <w:r w:rsidR="00F35CAA" w:rsidRPr="00CE6361">
        <w:t>dny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rozdělí</w:t>
      </w:r>
      <w:r w:rsidR="00F35CAA" w:rsidRPr="00CE6361">
        <w:rPr>
          <w:spacing w:val="2"/>
        </w:rPr>
        <w:t xml:space="preserve"> </w:t>
      </w:r>
      <w:r w:rsidR="00F35CAA" w:rsidRPr="00CE6361">
        <w:t>vedoucí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kanceláře</w:t>
      </w:r>
      <w:r w:rsidR="00F35CAA" w:rsidRPr="00CE6361">
        <w:t xml:space="preserve"> její </w:t>
      </w:r>
      <w:proofErr w:type="spellStart"/>
      <w:r w:rsidR="00F35CAA" w:rsidRPr="00CE6361">
        <w:rPr>
          <w:spacing w:val="-1"/>
        </w:rPr>
        <w:t>mundáž</w:t>
      </w:r>
      <w:proofErr w:type="spellEnd"/>
      <w:r w:rsidR="00F35CAA" w:rsidRPr="00CE6361">
        <w:t xml:space="preserve"> </w:t>
      </w:r>
      <w:r w:rsidR="00F35CAA" w:rsidRPr="00CE6361">
        <w:rPr>
          <w:spacing w:val="-1"/>
        </w:rPr>
        <w:t>mezi</w:t>
      </w:r>
      <w:r w:rsidR="00F35CAA" w:rsidRPr="00CE6361">
        <w:t xml:space="preserve"> </w:t>
      </w:r>
      <w:r w:rsidR="00F35CAA" w:rsidRPr="00CE6361">
        <w:rPr>
          <w:spacing w:val="-1"/>
        </w:rPr>
        <w:t>ostatní</w:t>
      </w:r>
      <w:r w:rsidR="00F35CAA" w:rsidRPr="00CE6361">
        <w:t xml:space="preserve"> </w:t>
      </w:r>
      <w:r w:rsidR="00F35CAA" w:rsidRPr="00CE6361">
        <w:rPr>
          <w:spacing w:val="-1"/>
        </w:rPr>
        <w:t>zapisovatelky</w:t>
      </w:r>
      <w:r w:rsidR="00F35CAA" w:rsidRPr="00CE6361">
        <w:t xml:space="preserve"> </w:t>
      </w:r>
      <w:r w:rsidR="00F35CAA" w:rsidRPr="00CE6361">
        <w:rPr>
          <w:spacing w:val="-1"/>
        </w:rPr>
        <w:t>téhož</w:t>
      </w:r>
      <w:r w:rsidR="00F35CAA" w:rsidRPr="00CE6361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lastRenderedPageBreak/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3978CF">
      <w:pPr>
        <w:jc w:val="both"/>
        <w:rPr>
          <w:rFonts w:ascii="Garamond" w:hAnsi="Garamond"/>
        </w:rPr>
      </w:pPr>
    </w:p>
    <w:p w14:paraId="4F3F2EF8" w14:textId="7B2C5472" w:rsidR="00C35048" w:rsidRDefault="0006723C" w:rsidP="0006723C">
      <w:pPr>
        <w:pStyle w:val="Zkladntext"/>
        <w:kinsoku w:val="0"/>
        <w:overflowPunct w:val="0"/>
        <w:ind w:left="0"/>
        <w:jc w:val="both"/>
      </w:pPr>
      <w:r w:rsidRPr="002E1E71">
        <w:t xml:space="preserve">Provádí úkony pro oddělení 19, 28 a </w:t>
      </w:r>
      <w:proofErr w:type="gramStart"/>
      <w:r w:rsidRPr="002E1E71">
        <w:t>dokončí</w:t>
      </w:r>
      <w:proofErr w:type="gramEnd"/>
      <w:r w:rsidRPr="002E1E71">
        <w:t xml:space="preserve"> věci ohledně určení a popření rodičovství, včetně těchto věcí s cizím prvkem, napadlé na úsek občanskoprávn</w:t>
      </w:r>
      <w:r>
        <w:t>í</w:t>
      </w:r>
      <w:r w:rsidRPr="002E1E71">
        <w:t xml:space="preserve"> sporný do 28. 2. 2022</w:t>
      </w:r>
      <w:r>
        <w:t>.</w:t>
      </w:r>
    </w:p>
    <w:p w14:paraId="06C3026E" w14:textId="77777777" w:rsidR="0006723C" w:rsidRPr="00A266E5" w:rsidRDefault="0006723C" w:rsidP="00C35048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E0398DF" w14:textId="77777777" w:rsidR="0006723C" w:rsidRPr="002E1E71" w:rsidRDefault="0006723C" w:rsidP="0006723C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>Provádí úkony pro oddělení 24 – pouze lichá čísla, oddělení 13 – pouze lichá čísla, oddělení 26 – pouze lichá čísla</w:t>
      </w:r>
      <w:r w:rsidRPr="002E1E71">
        <w:rPr>
          <w:color w:val="FF0000"/>
        </w:rPr>
        <w:t xml:space="preserve"> </w:t>
      </w:r>
      <w:r w:rsidRPr="002E1E71">
        <w:t>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4CD0073" w14:textId="2A9C2A40" w:rsidR="000B02EE" w:rsidRDefault="0006723C" w:rsidP="0006723C">
      <w:pPr>
        <w:pStyle w:val="Zkladntext"/>
        <w:kinsoku w:val="0"/>
        <w:overflowPunct w:val="0"/>
        <w:ind w:left="0"/>
        <w:jc w:val="both"/>
      </w:pPr>
      <w:r w:rsidRPr="00A266E5">
        <w:t>Provádí úkony pro oddělení 21, pro oddělení 13 - pouze sudá čísla, pro oddělení 24 - pouze sudá čísla</w:t>
      </w:r>
      <w:r>
        <w:t xml:space="preserve">, </w:t>
      </w:r>
      <w:r w:rsidRPr="00E12CFD">
        <w:t>pro oddělení 26 – pouze sudá čísla.</w:t>
      </w:r>
    </w:p>
    <w:p w14:paraId="4F2F64F8" w14:textId="77777777" w:rsidR="0006723C" w:rsidRPr="00A266E5" w:rsidRDefault="0006723C" w:rsidP="0006723C">
      <w:pPr>
        <w:pStyle w:val="Zkladntext"/>
        <w:kinsoku w:val="0"/>
        <w:overflowPunct w:val="0"/>
        <w:ind w:left="0"/>
        <w:jc w:val="both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DA8CA35" w:rsidR="000B02EE" w:rsidRPr="00A266E5" w:rsidRDefault="0006723C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14, 19, 21, 25, </w:t>
      </w:r>
      <w:r w:rsidRPr="00E12CFD">
        <w:rPr>
          <w:rFonts w:ascii="Garamond" w:hAnsi="Garamond"/>
        </w:rPr>
        <w:t>26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pro oddělení 14,</w:t>
      </w:r>
      <w:r w:rsidRPr="00A266E5">
        <w:rPr>
          <w:rFonts w:ascii="Garamond" w:hAnsi="Garamond"/>
        </w:rPr>
        <w:t xml:space="preserve"> 19 </w:t>
      </w:r>
      <w:r>
        <w:rPr>
          <w:rFonts w:ascii="Garamond" w:hAnsi="Garamond"/>
        </w:rPr>
        <w:t xml:space="preserve">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20CDB85C" w14:textId="77777777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lastRenderedPageBreak/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51E83174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</w:t>
      </w:r>
      <w:r>
        <w:rPr>
          <w:rFonts w:ascii="Garamond" w:hAnsi="Garamond"/>
        </w:rPr>
        <w:t xml:space="preserve">enční pomůcky pro oddělení 25, oddělení </w:t>
      </w:r>
      <w:r w:rsidRPr="00A266E5">
        <w:rPr>
          <w:rFonts w:ascii="Garamond" w:hAnsi="Garamond"/>
        </w:rPr>
        <w:t>13</w:t>
      </w:r>
      <w:r>
        <w:rPr>
          <w:rFonts w:ascii="Garamond" w:hAnsi="Garamond"/>
        </w:rPr>
        <w:t xml:space="preserve"> (sudá čísla</w:t>
      </w:r>
      <w:r w:rsidRPr="00E12CFD">
        <w:rPr>
          <w:rFonts w:ascii="Garamond" w:hAnsi="Garamond"/>
        </w:rPr>
        <w:t>), oddělení 26 (sudá čísla).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1994E4A4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  <w:t xml:space="preserve">Jana </w:t>
      </w:r>
      <w:r w:rsidR="00C35048">
        <w:t>Vaníčková</w:t>
      </w:r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582FD16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 a 21. Dále vede rejstříky L a ostatní evidenční pomůcky pr</w:t>
      </w:r>
      <w:r>
        <w:rPr>
          <w:rFonts w:ascii="Garamond" w:hAnsi="Garamond"/>
        </w:rPr>
        <w:t xml:space="preserve">o oddělení 13, 14, 19, 21, 24, </w:t>
      </w:r>
      <w:r w:rsidRPr="00A266E5">
        <w:rPr>
          <w:rFonts w:ascii="Garamond" w:hAnsi="Garamond"/>
        </w:rPr>
        <w:t>25</w:t>
      </w:r>
      <w:r>
        <w:rPr>
          <w:rFonts w:ascii="Garamond" w:hAnsi="Garamond"/>
        </w:rPr>
        <w:t>, 26 a 28</w:t>
      </w:r>
      <w:r w:rsidRPr="00A266E5">
        <w:rPr>
          <w:rFonts w:ascii="Garamond" w:hAnsi="Garamond"/>
        </w:rPr>
        <w:t>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D60E68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Marcela Pánková</w:t>
      </w:r>
    </w:p>
    <w:p w14:paraId="1979E46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1C70DF" w14:textId="77777777" w:rsidR="0006723C" w:rsidRPr="00A266E5" w:rsidRDefault="0006723C" w:rsidP="0006723C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</w:t>
      </w:r>
      <w:r>
        <w:rPr>
          <w:rFonts w:ascii="Garamond" w:hAnsi="Garamond"/>
        </w:rPr>
        <w:t xml:space="preserve">můcky pro oddělení 24, 28, 19, </w:t>
      </w:r>
      <w:r w:rsidRPr="00FE604A">
        <w:rPr>
          <w:rFonts w:ascii="Garamond" w:hAnsi="Garamond"/>
        </w:rPr>
        <w:t>13 (lichá čísla)</w:t>
      </w:r>
      <w:r>
        <w:rPr>
          <w:rFonts w:ascii="Garamond" w:hAnsi="Garamond"/>
        </w:rPr>
        <w:t xml:space="preserve">, </w:t>
      </w:r>
      <w:r w:rsidRPr="009A706A">
        <w:rPr>
          <w:rFonts w:ascii="Garamond" w:hAnsi="Garamond"/>
        </w:rPr>
        <w:t>26 (lichá čísla)</w:t>
      </w:r>
      <w:r w:rsidRPr="00FE604A">
        <w:rPr>
          <w:rFonts w:ascii="Garamond" w:hAnsi="Garamond"/>
        </w:rPr>
        <w:t>. Dále vede rejstřík Rod ve věcech dětí mladších 15 let dle zák. č. 218/2003 Sb., o soudnictví ve v</w:t>
      </w:r>
      <w:r>
        <w:rPr>
          <w:rFonts w:ascii="Garamond" w:hAnsi="Garamond"/>
        </w:rPr>
        <w:t xml:space="preserve">ěcech mládeže pro oddělení 14, </w:t>
      </w:r>
      <w:r w:rsidRPr="00FE604A">
        <w:rPr>
          <w:rFonts w:ascii="Garamond" w:hAnsi="Garamond"/>
        </w:rPr>
        <w:t>19</w:t>
      </w:r>
      <w:r>
        <w:rPr>
          <w:rFonts w:ascii="Garamond" w:hAnsi="Garamond"/>
        </w:rPr>
        <w:t xml:space="preserve">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>Bc. Aneta Čihounková</w:t>
      </w:r>
    </w:p>
    <w:p w14:paraId="072623EA" w14:textId="77777777" w:rsidR="004C5D04" w:rsidRPr="00A266E5" w:rsidRDefault="004C5D04" w:rsidP="000B02EE">
      <w:pPr>
        <w:tabs>
          <w:tab w:val="left" w:pos="1701"/>
        </w:tabs>
        <w:jc w:val="both"/>
        <w:rPr>
          <w:rFonts w:ascii="Garamond" w:hAnsi="Garamond"/>
        </w:rPr>
      </w:pPr>
    </w:p>
    <w:p w14:paraId="6D33C2BF" w14:textId="77777777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2B84623D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10B98B90" w14:textId="77777777" w:rsidR="0006723C" w:rsidRPr="009A706A" w:rsidRDefault="0006723C" w:rsidP="0006723C">
      <w:pPr>
        <w:pStyle w:val="Zkladntext"/>
        <w:kinsoku w:val="0"/>
        <w:overflowPunct w:val="0"/>
        <w:jc w:val="both"/>
        <w:rPr>
          <w:b/>
        </w:rPr>
      </w:pPr>
    </w:p>
    <w:p w14:paraId="392BDF24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C9EA2C7" w14:textId="77777777" w:rsidR="0006723C" w:rsidRPr="009A706A" w:rsidRDefault="0006723C" w:rsidP="0006723C">
      <w:pPr>
        <w:jc w:val="both"/>
        <w:rPr>
          <w:rFonts w:ascii="Garamond" w:hAnsi="Garamond"/>
        </w:rPr>
      </w:pPr>
      <w:r w:rsidRPr="009A706A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7CD77CD6" w14:textId="77777777" w:rsidR="0006723C" w:rsidRPr="009A706A" w:rsidRDefault="0006723C" w:rsidP="0006723C">
      <w:pPr>
        <w:pStyle w:val="Zkladntext"/>
        <w:kinsoku w:val="0"/>
        <w:overflowPunct w:val="0"/>
        <w:rPr>
          <w:kern w:val="2"/>
        </w:rPr>
      </w:pPr>
    </w:p>
    <w:p w14:paraId="7908C7E5" w14:textId="71DD280F" w:rsidR="00644DA9" w:rsidRDefault="0006723C" w:rsidP="0006723C">
      <w:pPr>
        <w:pStyle w:val="Zkladntext"/>
        <w:kinsoku w:val="0"/>
        <w:overflowPunct w:val="0"/>
        <w:ind w:left="0"/>
        <w:rPr>
          <w:kern w:val="2"/>
        </w:rPr>
      </w:pPr>
      <w:r w:rsidRPr="009A706A">
        <w:rPr>
          <w:kern w:val="2"/>
        </w:rPr>
        <w:t>S účinností od 7. 2. 2024 se zastavuje nápad věcí do oddělení 19 včetně věcí obživlých po zastavení řízení, postoupených a dozorovaných věcí a včetně agendy L.</w:t>
      </w:r>
    </w:p>
    <w:p w14:paraId="12C97069" w14:textId="77777777" w:rsidR="0006723C" w:rsidRPr="00A266E5" w:rsidRDefault="0006723C" w:rsidP="0006723C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CB5641" w14:textId="77777777" w:rsidR="0006723C" w:rsidRDefault="0006723C" w:rsidP="004C5D04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100 %.</w:t>
      </w:r>
    </w:p>
    <w:p w14:paraId="4F9EACDF" w14:textId="77777777" w:rsidR="0006723C" w:rsidRDefault="0006723C" w:rsidP="0006723C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741DB86F" w14:textId="77777777" w:rsidR="004C5D04" w:rsidRDefault="004C5D04" w:rsidP="0006723C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06EA5F3" w14:textId="5D3C79E9" w:rsidR="0006723C" w:rsidRPr="0006723C" w:rsidRDefault="0006723C" w:rsidP="0006723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lastRenderedPageBreak/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6FE13BDC" w14:textId="77777777" w:rsidR="0006723C" w:rsidRPr="009A706A" w:rsidRDefault="0006723C" w:rsidP="0006723C">
      <w:pPr>
        <w:pStyle w:val="Zkladntext"/>
        <w:kinsoku w:val="0"/>
        <w:overflowPunct w:val="0"/>
        <w:rPr>
          <w:b/>
          <w:bCs/>
        </w:rPr>
      </w:pPr>
    </w:p>
    <w:p w14:paraId="2EC25CEF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717419F5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14:paraId="0E14C3BE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4DA60DB0" w14:textId="77777777" w:rsidR="0006723C" w:rsidRPr="009A706A" w:rsidRDefault="0006723C" w:rsidP="0006723C">
      <w:pPr>
        <w:jc w:val="both"/>
        <w:rPr>
          <w:rFonts w:ascii="Garamond" w:hAnsi="Garamond"/>
        </w:rPr>
      </w:pPr>
    </w:p>
    <w:p w14:paraId="0202CC92" w14:textId="76680595" w:rsidR="0006723C" w:rsidRPr="009A706A" w:rsidRDefault="0006723C" w:rsidP="004C5D04">
      <w:pPr>
        <w:pStyle w:val="Zkladntext"/>
        <w:kinsoku w:val="0"/>
        <w:overflowPunct w:val="0"/>
        <w:ind w:left="0"/>
        <w:jc w:val="both"/>
        <w:rPr>
          <w:b/>
        </w:rPr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6153D808" w14:textId="77777777" w:rsidR="00902CD8" w:rsidRDefault="00902CD8" w:rsidP="00921320"/>
    <w:p w14:paraId="50433FED" w14:textId="77777777" w:rsidR="00171027" w:rsidRDefault="00171027" w:rsidP="00921320"/>
    <w:p w14:paraId="6893A111" w14:textId="77777777" w:rsidR="00902CD8" w:rsidRDefault="00902CD8" w:rsidP="00921320"/>
    <w:p w14:paraId="0296F42D" w14:textId="77777777" w:rsidR="00902CD8" w:rsidRDefault="00902CD8" w:rsidP="00921320"/>
    <w:p w14:paraId="74222482" w14:textId="77777777" w:rsidR="00902CD8" w:rsidRDefault="00902CD8" w:rsidP="00921320"/>
    <w:p w14:paraId="5CDF77FA" w14:textId="77777777" w:rsidR="00902CD8" w:rsidRDefault="00902CD8" w:rsidP="00921320"/>
    <w:p w14:paraId="040AA032" w14:textId="77777777" w:rsidR="00902CD8" w:rsidRDefault="00902CD8" w:rsidP="00921320"/>
    <w:p w14:paraId="26B040A2" w14:textId="77777777" w:rsidR="00902CD8" w:rsidRDefault="00902CD8" w:rsidP="00921320"/>
    <w:p w14:paraId="52AC4F9B" w14:textId="77777777" w:rsidR="00902CD8" w:rsidRDefault="00902CD8" w:rsidP="00921320"/>
    <w:p w14:paraId="3776D576" w14:textId="77777777" w:rsidR="00902CD8" w:rsidRDefault="00902CD8" w:rsidP="00921320"/>
    <w:p w14:paraId="57DAC674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AF49315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39106B8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11A2B7D1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872218A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6C5BA716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E223D9C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6ABB9FB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913CA35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CB62902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F8468DB" w14:textId="03500E6B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E52CC8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97D966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br w:type="page"/>
      </w: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A266E5">
        <w:rPr>
          <w:spacing w:val="-1"/>
        </w:rPr>
        <w:t>Spr</w:t>
      </w:r>
      <w:proofErr w:type="spellEnd"/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proofErr w:type="gramStart"/>
      <w:r w:rsidRPr="00A266E5">
        <w:rPr>
          <w:spacing w:val="-1"/>
        </w:rPr>
        <w:t>předloží</w:t>
      </w:r>
      <w:proofErr w:type="gramEnd"/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lastRenderedPageBreak/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</w:t>
      </w:r>
      <w:proofErr w:type="gramStart"/>
      <w:r w:rsidRPr="00A266E5">
        <w:t>100%</w:t>
      </w:r>
      <w:proofErr w:type="gramEnd"/>
      <w:r w:rsidRPr="00A266E5">
        <w:t xml:space="preserve">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</w:t>
      </w:r>
      <w:r w:rsidRPr="00A266E5">
        <w:rPr>
          <w:spacing w:val="-1"/>
        </w:rPr>
        <w:lastRenderedPageBreak/>
        <w:t>s</w:t>
      </w:r>
      <w:r>
        <w:rPr>
          <w:spacing w:val="-1"/>
        </w:rPr>
        <w:t xml:space="preserve">oudních </w:t>
      </w:r>
      <w:proofErr w:type="gramStart"/>
      <w:r>
        <w:rPr>
          <w:spacing w:val="-1"/>
        </w:rPr>
        <w:t>oddělení  -</w:t>
      </w:r>
      <w:proofErr w:type="gramEnd"/>
      <w:r>
        <w:rPr>
          <w:spacing w:val="-1"/>
        </w:rPr>
        <w:t xml:space="preserve">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proofErr w:type="gramStart"/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proofErr w:type="gramEnd"/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  <w:r w:rsidRPr="00A266E5">
        <w:rPr>
          <w:rFonts w:ascii="Garamond" w:hAnsi="Garamond"/>
          <w:b/>
          <w:sz w:val="28"/>
          <w:lang w:eastAsia="en-US"/>
        </w:rPr>
        <w:t xml:space="preserve">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232828BD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</w:t>
      </w:r>
      <w:r w:rsidR="002D15D5">
        <w:rPr>
          <w:rFonts w:ascii="Garamond" w:hAnsi="Garamond"/>
          <w:b/>
          <w:sz w:val="28"/>
          <w:lang w:eastAsia="en-US"/>
        </w:rPr>
        <w:t>ík</w:t>
      </w:r>
      <w:r w:rsidRPr="00A266E5">
        <w:rPr>
          <w:rFonts w:ascii="Garamond" w:hAnsi="Garamond"/>
          <w:b/>
          <w:sz w:val="28"/>
          <w:lang w:eastAsia="en-US"/>
        </w:rPr>
        <w:t>:</w:t>
      </w:r>
      <w:r w:rsidRPr="00A266E5">
        <w:rPr>
          <w:rFonts w:ascii="Garamond" w:hAnsi="Garamond"/>
          <w:b/>
          <w:lang w:eastAsia="en-US"/>
        </w:rPr>
        <w:tab/>
      </w:r>
      <w:r w:rsidR="000607AD">
        <w:rPr>
          <w:rFonts w:ascii="Garamond" w:hAnsi="Garamond"/>
          <w:b/>
          <w:sz w:val="28"/>
          <w:lang w:eastAsia="en-US"/>
        </w:rPr>
        <w:t>Mgr. Natálie Karbašová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44,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075D722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45,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62E22D88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79C879" w14:textId="77777777" w:rsidR="00434DB5" w:rsidRPr="00A266E5" w:rsidRDefault="00434DB5" w:rsidP="00434DB5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770CAC69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C3F2BE9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</w:t>
      </w:r>
      <w:proofErr w:type="gramStart"/>
      <w:r w:rsidRPr="00A266E5">
        <w:rPr>
          <w:rFonts w:ascii="Garamond" w:hAnsi="Garamond"/>
        </w:rPr>
        <w:t>E,EXE</w:t>
      </w:r>
      <w:proofErr w:type="gramEnd"/>
      <w:r w:rsidRPr="00A266E5">
        <w:rPr>
          <w:rFonts w:ascii="Garamond" w:hAnsi="Garamond"/>
        </w:rPr>
        <w:t xml:space="preserve">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4D94FBC6" w14:textId="77777777" w:rsidR="00434DB5" w:rsidRPr="00A266E5" w:rsidRDefault="00434DB5" w:rsidP="00434DB5">
      <w:pPr>
        <w:kinsoku w:val="0"/>
        <w:overflowPunct w:val="0"/>
      </w:pPr>
      <w:r w:rsidRPr="00A266E5">
        <w:br w:type="page"/>
      </w:r>
    </w:p>
    <w:p w14:paraId="678BCB18" w14:textId="77777777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proofErr w:type="gramStart"/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proofErr w:type="gramEnd"/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 xml:space="preserve">A, </w:t>
      </w:r>
      <w:proofErr w:type="gramStart"/>
      <w:r w:rsidRPr="00A266E5">
        <w:rPr>
          <w:spacing w:val="-1"/>
          <w:u w:val="single"/>
        </w:rPr>
        <w:t>B ,Č</w:t>
      </w:r>
      <w:proofErr w:type="gramEnd"/>
      <w:r w:rsidRPr="00A266E5">
        <w:rPr>
          <w:spacing w:val="-1"/>
          <w:u w:val="single"/>
        </w:rPr>
        <w:t xml:space="preserve">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37D541D6" w14:textId="77777777" w:rsidR="00902CD8" w:rsidRDefault="00902CD8" w:rsidP="00921320"/>
    <w:p w14:paraId="47EDCD89" w14:textId="77777777" w:rsidR="007F437B" w:rsidRDefault="007F437B" w:rsidP="00921320"/>
    <w:p w14:paraId="08F2D9F0" w14:textId="77777777" w:rsidR="007F437B" w:rsidRDefault="007F437B" w:rsidP="00921320"/>
    <w:p w14:paraId="679F8581" w14:textId="77777777" w:rsidR="007F437B" w:rsidRDefault="007F437B" w:rsidP="00921320"/>
    <w:p w14:paraId="6DD1A457" w14:textId="77777777" w:rsidR="007F437B" w:rsidRDefault="007F437B" w:rsidP="00921320"/>
    <w:p w14:paraId="121F6988" w14:textId="3BC62254" w:rsidR="007F437B" w:rsidRPr="00955F64" w:rsidRDefault="00032E13" w:rsidP="00AE44D7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</w:t>
      </w:r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7F437B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5A202F8A" w14:textId="77777777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2A2F7225" w14:textId="065E0EA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DF4D57C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>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64BE677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3.</w:t>
      </w:r>
      <w:r w:rsidRPr="00955F64">
        <w:rPr>
          <w:rFonts w:ascii="Garamond" w:hAnsi="Garamond" w:cs="Arial"/>
        </w:rPr>
        <w:t xml:space="preserve">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35F84E2A" w14:textId="69A322AD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4</w:t>
      </w:r>
      <w:r>
        <w:rPr>
          <w:rFonts w:ascii="Garamond" w:hAnsi="Garamond" w:cs="Arial"/>
        </w:rPr>
        <w:t>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11DB6778" w14:textId="79D385F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75E9915C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1E93679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4067A21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7F48CDA8" w14:textId="3BBB197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1A55238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04058CD6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C05C985" w14:textId="05AC98D5" w:rsidR="000607AD" w:rsidRPr="00955F64" w:rsidRDefault="000607AD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. </w:t>
      </w:r>
      <w:r w:rsidRPr="000607AD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4000906A" w14:textId="6216C6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71E70D2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484856D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6A96C0F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0679B81A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7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12C955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4F4887F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707E550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336C15E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5B7E528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2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1DAE1450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2CAF4CC2" w14:textId="5E9F21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9E3379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37F76D28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6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6FCF0C8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 xml:space="preserve">7.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7DBBE49D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F96672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F73D0C0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4D9ED46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D6CD8B9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60CA2C2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43303F7B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7A30C9B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107E1E6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35DC37CE" w14:textId="5FEDF961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230BD18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36D2E3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32AB6A94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12981553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3B64DA8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2.</w:t>
      </w:r>
      <w:r w:rsidRPr="00955F64">
        <w:rPr>
          <w:rFonts w:ascii="Garamond" w:hAnsi="Garamond" w:cs="Arial"/>
        </w:rPr>
        <w:t xml:space="preserve">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608CEFFF" w14:textId="3A93545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71F99DF" w14:textId="77777777" w:rsidR="00037282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955F64">
        <w:rPr>
          <w:rFonts w:ascii="Garamond" w:hAnsi="Garamond" w:cs="Arial"/>
        </w:rPr>
        <w:t>sp</w:t>
      </w:r>
      <w:proofErr w:type="spellEnd"/>
      <w:r w:rsidRPr="00955F64">
        <w:rPr>
          <w:rFonts w:ascii="Garamond" w:hAnsi="Garamond" w:cs="Arial"/>
        </w:rPr>
        <w:t>. zn. 30</w:t>
      </w:r>
      <w:proofErr w:type="gramStart"/>
      <w:r w:rsidRPr="00955F64">
        <w:rPr>
          <w:rFonts w:ascii="Garamond" w:hAnsi="Garamond" w:cs="Arial"/>
        </w:rPr>
        <w:t>Spr  340</w:t>
      </w:r>
      <w:proofErr w:type="gramEnd"/>
      <w:r w:rsidRPr="00955F64">
        <w:rPr>
          <w:rFonts w:ascii="Garamond" w:hAnsi="Garamond" w:cs="Arial"/>
        </w:rPr>
        <w:t>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0A3BF57C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</w:t>
      </w:r>
      <w:r w:rsidR="00AE44D7" w:rsidRPr="00955F64">
        <w:rPr>
          <w:rFonts w:ascii="Garamond" w:hAnsi="Garamond" w:cs="Arial"/>
          <w:b/>
          <w:bCs/>
          <w:u w:val="single"/>
        </w:rPr>
        <w:t>CESO – centrální</w:t>
      </w:r>
      <w:r w:rsidRPr="00955F64">
        <w:rPr>
          <w:rFonts w:ascii="Garamond" w:hAnsi="Garamond" w:cs="Arial"/>
          <w:b/>
          <w:bCs/>
          <w:u w:val="single"/>
        </w:rPr>
        <w:t xml:space="preserve">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73E2668C" w14:textId="52E461BD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244DF366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AEED4CB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6E54E0D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430F7141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2B12D34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536D3B1C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7D7588EC" w14:textId="215BFF2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060C68D2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Jan Macl</w:t>
      </w:r>
      <w:r>
        <w:rPr>
          <w:rFonts w:ascii="Garamond" w:hAnsi="Garamond" w:cs="Arial"/>
        </w:rPr>
        <w:tab/>
        <w:t>soudce</w:t>
      </w:r>
    </w:p>
    <w:p w14:paraId="67C79F5D" w14:textId="07740B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28A1C06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5133E34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048EAFD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4BD485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1CE01778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4880ED32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5C831509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 xml:space="preserve">zapisovatelka odd. PP </w:t>
      </w:r>
    </w:p>
    <w:p w14:paraId="6473EEF8" w14:textId="1EB3CDC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3236D6D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826C254" w14:textId="20949CF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1CD58564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8360E38" w14:textId="147F5D25" w:rsidR="007F437B" w:rsidRPr="00955F64" w:rsidRDefault="00037282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="007F437B" w:rsidRPr="00955F64">
        <w:rPr>
          <w:rFonts w:ascii="Garamond" w:hAnsi="Garamond" w:cs="Arial"/>
          <w:kern w:val="2"/>
        </w:rPr>
        <w:t xml:space="preserve">. Baránková Zuzana 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vedoucí kanceláře</w:t>
      </w:r>
    </w:p>
    <w:p w14:paraId="6CCC2FC4" w14:textId="299C295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037282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CCD51E9" w14:textId="03AAFD79" w:rsidR="007F437B" w:rsidRPr="00955F64" w:rsidRDefault="007F437B" w:rsidP="002D15D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 xml:space="preserve">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6B402B40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756262F5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4429FB24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6EFEB9E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386BB5F7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8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526444D7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76AA535" w14:textId="1C4EBA3F" w:rsidR="00037282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0</w:t>
      </w:r>
      <w:r>
        <w:rPr>
          <w:rFonts w:ascii="Garamond" w:hAnsi="Garamond" w:cs="Arial"/>
          <w:kern w:val="2"/>
        </w:rPr>
        <w:t>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2852261D" w14:textId="5C774A3F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lastRenderedPageBreak/>
        <w:t>1</w:t>
      </w:r>
      <w:r w:rsidR="002D15D5">
        <w:rPr>
          <w:rFonts w:ascii="Garamond" w:hAnsi="Garamond" w:cs="Arial"/>
          <w:kern w:val="2"/>
        </w:rPr>
        <w:t>1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4618F1C2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2.</w:t>
      </w:r>
      <w:r w:rsidR="007F437B" w:rsidRPr="00955F64">
        <w:rPr>
          <w:rFonts w:ascii="Garamond" w:hAnsi="Garamond" w:cs="Arial"/>
        </w:rPr>
        <w:t xml:space="preserve">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7EB962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3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7370C7B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527629E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5</w:t>
      </w:r>
      <w:r>
        <w:rPr>
          <w:rFonts w:ascii="Garamond" w:hAnsi="Garamond" w:cs="Arial"/>
          <w:kern w:val="2"/>
        </w:rPr>
        <w:t>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7D58AFF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6153D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0419F8FB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8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39576B95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2C65C547" w14:textId="15A807F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="00037282">
        <w:rPr>
          <w:rFonts w:ascii="Garamond" w:hAnsi="Garamond" w:cs="Arial"/>
        </w:rPr>
        <w:t>.</w:t>
      </w:r>
      <w:r w:rsidRPr="00955F64">
        <w:rPr>
          <w:rFonts w:ascii="Garamond" w:hAnsi="Garamond" w:cs="Arial"/>
        </w:rPr>
        <w:t xml:space="preserve">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4BF8752E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174F92F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6DBD2E5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1B6A5BD9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22B445CB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5E83D6F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208C4E3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42D42F13" w:rsidR="007F437B" w:rsidRPr="00805907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8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650E8EAE" w:rsidR="007F437B" w:rsidRPr="00955F64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Seidlová Lenka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88AFA53" w14:textId="493F946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12F5DDCE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0F4E2BB3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2</w:t>
      </w:r>
      <w:r w:rsidR="00037282">
        <w:rPr>
          <w:rFonts w:ascii="Garamond" w:hAnsi="Garamond" w:cs="Arial"/>
          <w:kern w:val="2"/>
        </w:rPr>
        <w:t>.</w:t>
      </w:r>
      <w:r>
        <w:rPr>
          <w:rFonts w:ascii="Garamond" w:hAnsi="Garamond" w:cs="Arial"/>
          <w:kern w:val="2"/>
        </w:rPr>
        <w:t xml:space="preserve">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7D65473A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3</w:t>
      </w:r>
      <w:r w:rsidR="00037282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  <w:kern w:val="2"/>
        </w:rPr>
        <w:t>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5CF4DDC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4F8361FA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lastRenderedPageBreak/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597AEF9A" w14:textId="40AA7623" w:rsidR="00037282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1. </w:t>
      </w:r>
      <w:r w:rsidR="00037282">
        <w:rPr>
          <w:rFonts w:ascii="Garamond" w:hAnsi="Garamond" w:cs="Arial"/>
        </w:rPr>
        <w:t>Mgr. Karbašová Natálie</w:t>
      </w:r>
      <w:r w:rsidR="00037282">
        <w:rPr>
          <w:rFonts w:ascii="Garamond" w:hAnsi="Garamond" w:cs="Arial"/>
        </w:rPr>
        <w:tab/>
        <w:t>vyšší soudní úřednice</w:t>
      </w:r>
    </w:p>
    <w:p w14:paraId="22D867D1" w14:textId="587EA1B4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2. </w:t>
      </w:r>
      <w:r w:rsidR="007F437B" w:rsidRPr="00955F64">
        <w:rPr>
          <w:rFonts w:ascii="Garamond" w:hAnsi="Garamond" w:cs="Arial"/>
        </w:rPr>
        <w:t>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63138E5F" w14:textId="7D86E6CB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>. 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049BD5D" w14:textId="2DB9C3C8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754C408" w14:textId="665675AF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="007F437B" w:rsidRPr="00955F64">
        <w:rPr>
          <w:rFonts w:ascii="Garamond" w:hAnsi="Garamond" w:cs="Arial"/>
        </w:rPr>
        <w:t>. 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09F15907" w14:textId="3FF5E613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20DDCE0F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D44CA0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5AD261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365FB04B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0CA006D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7.</w:t>
      </w:r>
      <w:r w:rsidR="007F437B" w:rsidRPr="00955F64">
        <w:rPr>
          <w:rFonts w:ascii="Garamond" w:hAnsi="Garamond" w:cs="Arial"/>
        </w:rPr>
        <w:t xml:space="preserve">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3AB4A1AE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35482194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5DD28C65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2D1A572A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9A8ED3" w14:textId="77777777" w:rsidR="007F437B" w:rsidRDefault="007F437B" w:rsidP="00921320"/>
    <w:p w14:paraId="3287FCC9" w14:textId="77777777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t>Příloha č. 2 k 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. zn. 30 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lastRenderedPageBreak/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B551A8">
      <w:pPr>
        <w:jc w:val="center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B551A8">
      <w:pPr>
        <w:jc w:val="center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3. věcech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g) rozhodnutí o tom, zda se </w:t>
      </w:r>
      <w:proofErr w:type="gramStart"/>
      <w:r w:rsidRPr="00513425">
        <w:rPr>
          <w:rFonts w:ascii="Garamond" w:hAnsi="Garamond"/>
          <w:bCs/>
        </w:rPr>
        <w:t>zruší</w:t>
      </w:r>
      <w:proofErr w:type="gramEnd"/>
      <w:r w:rsidRPr="00513425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B9D3FA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A9FD72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10D420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4AA674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849B24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48A48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3DBE5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0D686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B6B4E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BF983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73F3F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07BF8C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F03544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DC47F4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52D68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2FDB55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A21B2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9DAFBE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0FEC5C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F63C9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97FF3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BDC15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6AECB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ACF01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28A910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E9C96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F63E9E" w14:textId="77777777" w:rsidR="00E66A4D" w:rsidRPr="004B345D" w:rsidRDefault="00E66A4D" w:rsidP="00E66A4D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t>Příloha č. 3 k 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. zn. k 30 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 1170/2023</w:t>
      </w:r>
    </w:p>
    <w:p w14:paraId="3DCD34BA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46C8AD5" w14:textId="77777777" w:rsidR="00E66A4D" w:rsidRPr="00A41CAF" w:rsidRDefault="00E66A4D" w:rsidP="00E66A4D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2973146F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3E256CE9" w14:textId="77777777" w:rsidR="00E66A4D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55263150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</w:p>
    <w:p w14:paraId="11C69132" w14:textId="495ECE89" w:rsidR="00E66A4D" w:rsidRPr="00A41CAF" w:rsidRDefault="00E66A4D" w:rsidP="00E66A4D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09BCF918" w14:textId="77777777" w:rsidR="00E66A4D" w:rsidRPr="00A41CAF" w:rsidRDefault="00E66A4D" w:rsidP="00E66A4D">
      <w:pPr>
        <w:pStyle w:val="Zkladntextodsazen"/>
        <w:jc w:val="both"/>
        <w:rPr>
          <w:rFonts w:ascii="Garamond" w:hAnsi="Garamond"/>
        </w:rPr>
      </w:pPr>
    </w:p>
    <w:p w14:paraId="7703C7F0" w14:textId="3BB13310" w:rsidR="0070180A" w:rsidRDefault="00E66A4D" w:rsidP="0070180A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 w:rsidR="0070180A"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75268937" w14:textId="77777777" w:rsidR="0070180A" w:rsidRDefault="0070180A" w:rsidP="0070180A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14714F0" w14:textId="1800CFDF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7233566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123420F" w14:textId="17CB8CF6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1109718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0AA20C6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9B8385A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B56A8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6811A4F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1DAFCA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691A5B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32B408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1D5831B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B7756A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0C4408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8F7B99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rozhodování o předběžném opatření,</w:t>
      </w:r>
    </w:p>
    <w:p w14:paraId="4296CDA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E5BB78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rozhodování o nařízení výkonu rozhodnutí správou nemovité věci, prodejem nemovité věci, postižením obchodního závodu nebo zřízením soudcovského zástavního práva,</w:t>
      </w:r>
    </w:p>
    <w:p w14:paraId="0F9BF98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BF865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679134C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8A1D43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0356FE6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B696BC9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658DFBA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8BB70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4CF8E32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2E383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1F2E630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19ACCD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3AB1C3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B72BA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1E1362F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8C9674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118B700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D5470B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1B75DA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33CF05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23DBF0E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B4839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7329E76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9EBA8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9658B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B6E6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f) úkonů soudce v přípravném řízení,</w:t>
      </w:r>
    </w:p>
    <w:p w14:paraId="1EA68B2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5AE5ABA" w14:textId="02E3885C" w:rsidR="00E66A4D" w:rsidRPr="004169B6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g) rozhodnutí o tom, zda se </w:t>
      </w:r>
      <w:proofErr w:type="gramStart"/>
      <w:r w:rsidRPr="00E66A4D">
        <w:rPr>
          <w:rFonts w:ascii="Garamond" w:hAnsi="Garamond"/>
          <w:bCs/>
        </w:rPr>
        <w:t>zruší</w:t>
      </w:r>
      <w:proofErr w:type="gramEnd"/>
      <w:r w:rsidRPr="00E66A4D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5CDB4831" w14:textId="77777777" w:rsid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25617A6" w14:textId="77777777" w:rsidR="0070180A" w:rsidRDefault="0070180A" w:rsidP="0070180A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77D01D59" w14:textId="77777777" w:rsidR="00E66A4D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0602D725" w14:textId="77777777" w:rsidR="00E66A4D" w:rsidRPr="004169B6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0BDF44F0" w14:textId="77777777" w:rsidR="00E66A4D" w:rsidRDefault="00E66A4D" w:rsidP="0070180A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0F64759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C0009D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886F4E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C6DC2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9DD6C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E9469D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ACF5F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C6583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D7ABBC0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8819E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A68D6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38B031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702EB1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6029C5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338EAB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F4F54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972D01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4A571F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A11333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0E6D12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1F3590F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FAC404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E2AED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A2CEBF" w14:textId="1BF6419B" w:rsidR="00415C4B" w:rsidRDefault="00322733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Příloha č. 4 </w:t>
      </w:r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k 30 </w:t>
      </w:r>
      <w:proofErr w:type="spellStart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Spr</w:t>
      </w:r>
      <w:proofErr w:type="spellEnd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 1170/2023</w:t>
      </w:r>
    </w:p>
    <w:p w14:paraId="49ED64F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</w:p>
    <w:p w14:paraId="1FECD970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415C4B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pravomocně neskončených věcí soudního oddělení 13 napadlých od 1.7.2023 do 29.2.2024</w:t>
      </w:r>
    </w:p>
    <w:p w14:paraId="5C5E6997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14:paraId="2D059FC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 xml:space="preserve">u zdejšího soudu vždy od nejstarší věci a postupným přidělováním do soudních oddělení, a to v případě věcí nevyřízených v pořadí 25, 25, 14, 14, 21,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>a dále v případě věcí vyřízených, ale pravomocně neskončených v pořadí 25, 14, 21 ze soudního oddělení 13 do:</w:t>
      </w:r>
    </w:p>
    <w:p w14:paraId="4BCF213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6439C38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170EBA4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1.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 w:rsidRPr="00415C4B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14 se přidělují tyto věci:</w:t>
      </w:r>
    </w:p>
    <w:p w14:paraId="2B0D246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p w14:paraId="3239C7B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AF00C8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46/2023</w:t>
      </w:r>
    </w:p>
    <w:p w14:paraId="6DBDE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911/2023</w:t>
      </w:r>
    </w:p>
    <w:p w14:paraId="2891493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11/2021</w:t>
      </w:r>
    </w:p>
    <w:p w14:paraId="68B3AB0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230/2023</w:t>
      </w:r>
    </w:p>
    <w:p w14:paraId="4FB463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425/2021</w:t>
      </w:r>
    </w:p>
    <w:p w14:paraId="565E497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913/2023</w:t>
      </w:r>
    </w:p>
    <w:p w14:paraId="7A3616E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205/89</w:t>
      </w:r>
    </w:p>
    <w:p w14:paraId="081880B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24/2020</w:t>
      </w:r>
    </w:p>
    <w:p w14:paraId="2F0FCC1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77/2023</w:t>
      </w:r>
    </w:p>
    <w:p w14:paraId="0C16859A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49/2013</w:t>
      </w:r>
    </w:p>
    <w:p w14:paraId="57100B3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709/2023</w:t>
      </w:r>
    </w:p>
    <w:p w14:paraId="1D8BCFA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917/2023</w:t>
      </w:r>
    </w:p>
    <w:p w14:paraId="17AAA8E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795/2023</w:t>
      </w:r>
    </w:p>
    <w:p w14:paraId="091EF20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83/2023</w:t>
      </w:r>
    </w:p>
    <w:p w14:paraId="0337A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56/2009</w:t>
      </w:r>
    </w:p>
    <w:p w14:paraId="084BE176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120/2010</w:t>
      </w:r>
    </w:p>
    <w:p w14:paraId="62150F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20/2010</w:t>
      </w:r>
    </w:p>
    <w:p w14:paraId="5D04B6C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55/2014</w:t>
      </w:r>
    </w:p>
    <w:p w14:paraId="18E5603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90/2022</w:t>
      </w:r>
    </w:p>
    <w:p w14:paraId="32A8E8F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124/2022</w:t>
      </w:r>
    </w:p>
    <w:p w14:paraId="14FEDE9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24 P 69/2016</w:t>
      </w:r>
    </w:p>
    <w:p w14:paraId="10AD4469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2261A8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nepravomocně vyřízené věci:</w:t>
      </w:r>
    </w:p>
    <w:p w14:paraId="6AD58C1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BDAF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36/2023</w:t>
      </w:r>
    </w:p>
    <w:p w14:paraId="4DBB3D2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19 P 166/2011</w:t>
      </w:r>
    </w:p>
    <w:p w14:paraId="232690D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405/2021</w:t>
      </w:r>
    </w:p>
    <w:p w14:paraId="1990138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36/2023</w:t>
      </w:r>
    </w:p>
    <w:p w14:paraId="4749E01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74/2023</w:t>
      </w:r>
    </w:p>
    <w:p w14:paraId="78266EC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83/2012</w:t>
      </w:r>
    </w:p>
    <w:p w14:paraId="170AB65D" w14:textId="57DCF32A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hAnsi="Garamond"/>
          <w:b/>
          <w:u w:val="single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>
        <w:t xml:space="preserve"> </w:t>
      </w:r>
      <w:r w:rsidRPr="00415C4B">
        <w:rPr>
          <w:rFonts w:ascii="Garamond" w:hAnsi="Garamond"/>
        </w:rPr>
        <w:t>2.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21 se přidělují tyto věci:</w:t>
      </w:r>
    </w:p>
    <w:p w14:paraId="1102DE30" w14:textId="77777777" w:rsidR="00415C4B" w:rsidRPr="00415C4B" w:rsidRDefault="00415C4B" w:rsidP="00415C4B">
      <w:pPr>
        <w:rPr>
          <w:rFonts w:ascii="Garamond" w:hAnsi="Garamond"/>
        </w:rPr>
      </w:pPr>
    </w:p>
    <w:p w14:paraId="36128718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lastRenderedPageBreak/>
        <w:t>nevyřízené věci:</w:t>
      </w:r>
    </w:p>
    <w:p w14:paraId="7FD56B46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81482D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1203/2023</w:t>
      </w:r>
    </w:p>
    <w:p w14:paraId="2FBAC7F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912/2023</w:t>
      </w:r>
    </w:p>
    <w:p w14:paraId="2B96B5A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55/2012</w:t>
      </w:r>
    </w:p>
    <w:p w14:paraId="4FC3E73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134/96</w:t>
      </w:r>
    </w:p>
    <w:p w14:paraId="298911A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32/2016</w:t>
      </w:r>
    </w:p>
    <w:p w14:paraId="0A76044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2/2018</w:t>
      </w:r>
    </w:p>
    <w:p w14:paraId="6C8E4FB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176/2022</w:t>
      </w:r>
    </w:p>
    <w:p w14:paraId="2A94DD0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238/2001</w:t>
      </w:r>
    </w:p>
    <w:p w14:paraId="2BEF016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15/2016</w:t>
      </w:r>
    </w:p>
    <w:p w14:paraId="0B165D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1759/2023 </w:t>
      </w:r>
    </w:p>
    <w:p w14:paraId="740C2772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52275E" w14:textId="77777777" w:rsidR="00415C4B" w:rsidRPr="00415C4B" w:rsidRDefault="00415C4B" w:rsidP="00415C4B">
      <w:pPr>
        <w:rPr>
          <w:rFonts w:ascii="Garamond" w:hAnsi="Garamond"/>
        </w:rPr>
      </w:pPr>
    </w:p>
    <w:p w14:paraId="17BD0AC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4A544984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952E2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44/2023</w:t>
      </w:r>
    </w:p>
    <w:p w14:paraId="5C17BEB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86/2015</w:t>
      </w:r>
    </w:p>
    <w:p w14:paraId="15FD6A8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32/2019</w:t>
      </w:r>
    </w:p>
    <w:p w14:paraId="35ED497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25 P 22/2018</w:t>
      </w:r>
    </w:p>
    <w:p w14:paraId="6B271996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79/2023</w:t>
      </w:r>
    </w:p>
    <w:p w14:paraId="560D8FC5" w14:textId="77777777" w:rsidR="00415C4B" w:rsidRPr="00415C4B" w:rsidRDefault="00415C4B" w:rsidP="00415C4B">
      <w:pPr>
        <w:rPr>
          <w:rFonts w:ascii="Garamond" w:hAnsi="Garamond"/>
        </w:rPr>
      </w:pPr>
    </w:p>
    <w:p w14:paraId="6151513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3.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25 se přidělují tyto věci:</w:t>
      </w:r>
    </w:p>
    <w:p w14:paraId="07A53387" w14:textId="77777777" w:rsidR="00415C4B" w:rsidRPr="00415C4B" w:rsidRDefault="00415C4B" w:rsidP="00415C4B">
      <w:pPr>
        <w:rPr>
          <w:rFonts w:ascii="Garamond" w:hAnsi="Garamond"/>
        </w:rPr>
      </w:pPr>
    </w:p>
    <w:p w14:paraId="67B66A47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5C181463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D2F7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40/2023 </w:t>
      </w:r>
    </w:p>
    <w:p w14:paraId="127570C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910/2023</w:t>
      </w:r>
    </w:p>
    <w:p w14:paraId="3E7491E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91/2011 </w:t>
      </w:r>
    </w:p>
    <w:p w14:paraId="190F392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19/2017 </w:t>
      </w:r>
    </w:p>
    <w:p w14:paraId="7810FB1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418/2022 </w:t>
      </w:r>
    </w:p>
    <w:p w14:paraId="3E7C89D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99/2010 </w:t>
      </w:r>
    </w:p>
    <w:p w14:paraId="4AC13F8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73/2023</w:t>
      </w:r>
    </w:p>
    <w:p w14:paraId="72AF9F0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914/2023</w:t>
      </w:r>
    </w:p>
    <w:p w14:paraId="56756A3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30/2015 </w:t>
      </w:r>
    </w:p>
    <w:p w14:paraId="7179D9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6A98774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916/2023 </w:t>
      </w:r>
    </w:p>
    <w:p w14:paraId="7623EE5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1056/2023 </w:t>
      </w:r>
    </w:p>
    <w:p w14:paraId="5B7ACD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289/2023 </w:t>
      </w:r>
    </w:p>
    <w:p w14:paraId="11324D6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82/2023 </w:t>
      </w:r>
    </w:p>
    <w:p w14:paraId="51D1430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84/2023 </w:t>
      </w:r>
    </w:p>
    <w:p w14:paraId="6405947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75/2012 </w:t>
      </w:r>
    </w:p>
    <w:p w14:paraId="451CD3F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7DFDBDC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24 P 108/2016 </w:t>
      </w:r>
    </w:p>
    <w:p w14:paraId="0A660A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25 P 6/2019 </w:t>
      </w:r>
    </w:p>
    <w:p w14:paraId="079F6CA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13/2019</w:t>
      </w:r>
    </w:p>
    <w:p w14:paraId="0A1731C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29/2009 </w:t>
      </w:r>
    </w:p>
    <w:p w14:paraId="36DCAE1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42/2024 </w:t>
      </w:r>
    </w:p>
    <w:p w14:paraId="4B0EFD7F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P 67/2014</w:t>
      </w:r>
    </w:p>
    <w:p w14:paraId="191FCEE0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 xml:space="preserve"> </w:t>
      </w:r>
    </w:p>
    <w:p w14:paraId="745023C4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ab/>
      </w:r>
    </w:p>
    <w:p w14:paraId="4178FF7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078BFAAD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EDCCB3" w14:textId="29283BD4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34/2023</w:t>
      </w:r>
    </w:p>
    <w:p w14:paraId="62D2E2F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47/2023</w:t>
      </w:r>
    </w:p>
    <w:p w14:paraId="4F59115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419/2021</w:t>
      </w:r>
    </w:p>
    <w:p w14:paraId="26FA1B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63/2020</w:t>
      </w:r>
    </w:p>
    <w:p w14:paraId="63EF9E7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38/2012</w:t>
      </w:r>
    </w:p>
    <w:p w14:paraId="000138D1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415C4B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0 P 376/2022</w:t>
      </w:r>
    </w:p>
    <w:p w14:paraId="7AA06259" w14:textId="201C7D57" w:rsidR="00415C4B" w:rsidRPr="00415C4B" w:rsidRDefault="00415C4B" w:rsidP="00415C4B">
      <w:pPr>
        <w:ind w:firstLine="708"/>
        <w:rPr>
          <w:rFonts w:ascii="Garamond" w:hAnsi="Garamond"/>
        </w:rPr>
      </w:pPr>
    </w:p>
    <w:p w14:paraId="227B57A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71E033" w14:textId="77777777" w:rsidR="00E24437" w:rsidRPr="00921320" w:rsidRDefault="00E24437" w:rsidP="00513425">
      <w:pPr>
        <w:jc w:val="both"/>
      </w:pPr>
    </w:p>
    <w:sectPr w:rsidR="00E24437" w:rsidRPr="00921320" w:rsidSect="00415C4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FD"/>
    <w:rsid w:val="00002FE1"/>
    <w:rsid w:val="0000719E"/>
    <w:rsid w:val="00017E17"/>
    <w:rsid w:val="00027021"/>
    <w:rsid w:val="00032E13"/>
    <w:rsid w:val="00037282"/>
    <w:rsid w:val="0005199C"/>
    <w:rsid w:val="000607AD"/>
    <w:rsid w:val="0006723C"/>
    <w:rsid w:val="000B02EE"/>
    <w:rsid w:val="000D00DA"/>
    <w:rsid w:val="000F37E2"/>
    <w:rsid w:val="00105A7F"/>
    <w:rsid w:val="0010708A"/>
    <w:rsid w:val="001326FE"/>
    <w:rsid w:val="00161565"/>
    <w:rsid w:val="00171027"/>
    <w:rsid w:val="00176E0A"/>
    <w:rsid w:val="00181885"/>
    <w:rsid w:val="001A13D9"/>
    <w:rsid w:val="001D0CA3"/>
    <w:rsid w:val="001F0DF1"/>
    <w:rsid w:val="00235A6F"/>
    <w:rsid w:val="00271FD9"/>
    <w:rsid w:val="002A61AF"/>
    <w:rsid w:val="002B4C28"/>
    <w:rsid w:val="002D15D5"/>
    <w:rsid w:val="002F1DA1"/>
    <w:rsid w:val="003121A6"/>
    <w:rsid w:val="00322733"/>
    <w:rsid w:val="003978CF"/>
    <w:rsid w:val="00415C4B"/>
    <w:rsid w:val="0042763A"/>
    <w:rsid w:val="00433CAA"/>
    <w:rsid w:val="00434DB5"/>
    <w:rsid w:val="00440264"/>
    <w:rsid w:val="004577D9"/>
    <w:rsid w:val="00486A24"/>
    <w:rsid w:val="004C5D04"/>
    <w:rsid w:val="004E6C9D"/>
    <w:rsid w:val="005020D5"/>
    <w:rsid w:val="00513425"/>
    <w:rsid w:val="00515C82"/>
    <w:rsid w:val="00563966"/>
    <w:rsid w:val="0058427D"/>
    <w:rsid w:val="0059213F"/>
    <w:rsid w:val="005A1E9A"/>
    <w:rsid w:val="006050BD"/>
    <w:rsid w:val="0064303A"/>
    <w:rsid w:val="00644DA9"/>
    <w:rsid w:val="00697D75"/>
    <w:rsid w:val="0070180A"/>
    <w:rsid w:val="007B7428"/>
    <w:rsid w:val="007D3F3A"/>
    <w:rsid w:val="007F3D4F"/>
    <w:rsid w:val="007F437B"/>
    <w:rsid w:val="008224C9"/>
    <w:rsid w:val="00832FBD"/>
    <w:rsid w:val="00902CD8"/>
    <w:rsid w:val="00921320"/>
    <w:rsid w:val="0093427B"/>
    <w:rsid w:val="00944255"/>
    <w:rsid w:val="00951DD6"/>
    <w:rsid w:val="00980C54"/>
    <w:rsid w:val="00987E9B"/>
    <w:rsid w:val="009D25C4"/>
    <w:rsid w:val="009F309C"/>
    <w:rsid w:val="00A34AB4"/>
    <w:rsid w:val="00A94915"/>
    <w:rsid w:val="00A96277"/>
    <w:rsid w:val="00AB4C94"/>
    <w:rsid w:val="00AB578B"/>
    <w:rsid w:val="00AD5520"/>
    <w:rsid w:val="00AE44D7"/>
    <w:rsid w:val="00B551A8"/>
    <w:rsid w:val="00B7412C"/>
    <w:rsid w:val="00B903FB"/>
    <w:rsid w:val="00BD5672"/>
    <w:rsid w:val="00BE328F"/>
    <w:rsid w:val="00BE3307"/>
    <w:rsid w:val="00BF6EFD"/>
    <w:rsid w:val="00C01839"/>
    <w:rsid w:val="00C35048"/>
    <w:rsid w:val="00C50291"/>
    <w:rsid w:val="00CE0625"/>
    <w:rsid w:val="00CE0CD2"/>
    <w:rsid w:val="00CF71D7"/>
    <w:rsid w:val="00D642D9"/>
    <w:rsid w:val="00D76966"/>
    <w:rsid w:val="00D93AAC"/>
    <w:rsid w:val="00DD7268"/>
    <w:rsid w:val="00E22EE7"/>
    <w:rsid w:val="00E24437"/>
    <w:rsid w:val="00E66A4D"/>
    <w:rsid w:val="00E74145"/>
    <w:rsid w:val="00F10C90"/>
    <w:rsid w:val="00F35CAA"/>
    <w:rsid w:val="00F37864"/>
    <w:rsid w:val="00F80E19"/>
    <w:rsid w:val="00FA06CA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  <w15:docId w15:val="{3D718600-AEBA-4A9A-AF2A-5E7ED53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91</Pages>
  <Words>21952</Words>
  <Characters>129523</Characters>
  <Application>Microsoft Office Word</Application>
  <DocSecurity>0</DocSecurity>
  <Lines>1079</Lines>
  <Paragraphs>302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6</cp:revision>
  <dcterms:created xsi:type="dcterms:W3CDTF">2024-05-29T16:52:00Z</dcterms:created>
  <dcterms:modified xsi:type="dcterms:W3CDTF">2024-05-29T17:19:00Z</dcterms:modified>
</cp:coreProperties>
</file>