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D687A" w14:textId="77777777" w:rsidR="00303BA7" w:rsidRPr="00A266E5" w:rsidRDefault="00303BA7" w:rsidP="00303BA7">
      <w:pPr>
        <w:pStyle w:val="Zkladntext"/>
        <w:kinsoku w:val="0"/>
        <w:overflowPunct w:val="0"/>
        <w:spacing w:before="10"/>
        <w:ind w:left="0"/>
        <w:jc w:val="center"/>
        <w:rPr>
          <w:b/>
          <w:bCs/>
          <w:sz w:val="28"/>
        </w:rPr>
      </w:pPr>
      <w:r w:rsidRPr="00A266E5">
        <w:rPr>
          <w:b/>
          <w:sz w:val="28"/>
          <w:u w:val="single"/>
        </w:rPr>
        <w:t>ÚSEK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VÝKONU ROZHODNUTÍ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z w:val="28"/>
          <w:u w:val="single"/>
        </w:rPr>
        <w:t xml:space="preserve">A </w:t>
      </w:r>
      <w:r w:rsidRPr="00A266E5">
        <w:rPr>
          <w:b/>
          <w:spacing w:val="-1"/>
          <w:sz w:val="28"/>
          <w:u w:val="single"/>
        </w:rPr>
        <w:t>EXEKUČNÍ</w:t>
      </w:r>
    </w:p>
    <w:p w14:paraId="16ADE9DD" w14:textId="77777777" w:rsidR="00303BA7" w:rsidRPr="00A266E5" w:rsidRDefault="00303BA7" w:rsidP="00303BA7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28F17916" w14:textId="77777777" w:rsidR="00303BA7" w:rsidRPr="00A266E5" w:rsidRDefault="00303BA7" w:rsidP="00303BA7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>Přidělování věcí do jednotlivých soudních oddělení se provádí automaticky dle obecného algoritmu přidělování informačním systémem ISAS dle časové posloupnosti podle pořadí nápadu věci počínaje soudním oddělením s nejnižším číselným označením. Návrhy o pověření a nařízení exekuce, je-li exekučním titulem exekutorský zápis, notářský zápis, nepeněžité plnění a věci týkající se nemovitého majetku, se zapisují do soudního oddělení 16, a to včetně věcí s cizím prvkem.</w:t>
      </w:r>
    </w:p>
    <w:p w14:paraId="52BF0480" w14:textId="77777777" w:rsidR="00303BA7" w:rsidRPr="00A266E5" w:rsidRDefault="00303BA7" w:rsidP="00303BA7">
      <w:pPr>
        <w:pStyle w:val="Zkladntext"/>
        <w:kinsoku w:val="0"/>
        <w:overflowPunct w:val="0"/>
        <w:ind w:left="0"/>
      </w:pPr>
    </w:p>
    <w:p w14:paraId="051C9598" w14:textId="77777777" w:rsidR="00303BA7" w:rsidRPr="00A266E5" w:rsidRDefault="00303BA7" w:rsidP="00303BA7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Označení</w:t>
      </w:r>
      <w:r w:rsidRPr="00A266E5">
        <w:t xml:space="preserve"> </w:t>
      </w:r>
      <w:r w:rsidRPr="00A266E5">
        <w:rPr>
          <w:spacing w:val="-1"/>
        </w:rPr>
        <w:t>věcí</w:t>
      </w:r>
      <w:r w:rsidRPr="00A266E5">
        <w:t xml:space="preserve"> </w:t>
      </w:r>
      <w:r w:rsidRPr="00A266E5">
        <w:rPr>
          <w:spacing w:val="-1"/>
        </w:rPr>
        <w:t>„sudá</w:t>
      </w:r>
      <w:r w:rsidRPr="00A266E5">
        <w:rPr>
          <w:spacing w:val="-2"/>
        </w:rPr>
        <w:t xml:space="preserve"> </w:t>
      </w:r>
      <w:r w:rsidRPr="00A266E5">
        <w:t xml:space="preserve">či </w:t>
      </w:r>
      <w:r w:rsidRPr="00A266E5">
        <w:rPr>
          <w:spacing w:val="-1"/>
        </w:rPr>
        <w:t>lichá</w:t>
      </w:r>
      <w:r w:rsidRPr="00A266E5">
        <w:t xml:space="preserve"> </w:t>
      </w:r>
      <w:r w:rsidRPr="00A266E5">
        <w:rPr>
          <w:spacing w:val="-1"/>
        </w:rPr>
        <w:t>čísla“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řídí</w:t>
      </w:r>
      <w:r w:rsidRPr="00A266E5">
        <w:t xml:space="preserve"> podle </w:t>
      </w:r>
      <w:r w:rsidRPr="00A266E5">
        <w:rPr>
          <w:spacing w:val="-1"/>
        </w:rPr>
        <w:t>poslední</w:t>
      </w:r>
      <w:r w:rsidRPr="00A266E5">
        <w:t xml:space="preserve"> </w:t>
      </w:r>
      <w:r w:rsidRPr="00A266E5">
        <w:rPr>
          <w:spacing w:val="-1"/>
        </w:rPr>
        <w:t>číslice</w:t>
      </w:r>
      <w:r w:rsidRPr="00A266E5">
        <w:t xml:space="preserve"> </w:t>
      </w:r>
      <w:r w:rsidRPr="00A266E5">
        <w:rPr>
          <w:spacing w:val="-1"/>
        </w:rPr>
        <w:t>běžného</w:t>
      </w:r>
      <w:r w:rsidRPr="00A266E5">
        <w:t xml:space="preserve"> </w:t>
      </w:r>
      <w:r w:rsidRPr="00A266E5">
        <w:rPr>
          <w:spacing w:val="-1"/>
        </w:rPr>
        <w:t>čísla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spisu</w:t>
      </w:r>
      <w:r w:rsidRPr="00A266E5">
        <w:t xml:space="preserve"> </w:t>
      </w:r>
      <w:r w:rsidRPr="00A266E5">
        <w:rPr>
          <w:spacing w:val="-1"/>
        </w:rPr>
        <w:t>před</w:t>
      </w:r>
      <w:r w:rsidRPr="00A266E5">
        <w:t xml:space="preserve"> </w:t>
      </w:r>
      <w:r w:rsidRPr="00A266E5">
        <w:rPr>
          <w:spacing w:val="-1"/>
        </w:rPr>
        <w:t>lomítkem.</w:t>
      </w:r>
    </w:p>
    <w:p w14:paraId="34A39BB2" w14:textId="77777777" w:rsidR="00303BA7" w:rsidRPr="00A266E5" w:rsidRDefault="00303BA7" w:rsidP="00303BA7">
      <w:pPr>
        <w:pStyle w:val="Zkladntext"/>
        <w:kinsoku w:val="0"/>
        <w:overflowPunct w:val="0"/>
        <w:ind w:left="0"/>
      </w:pPr>
    </w:p>
    <w:p w14:paraId="0398CD57" w14:textId="77777777" w:rsidR="00303BA7" w:rsidRPr="00A266E5" w:rsidRDefault="00303BA7" w:rsidP="00AA7444">
      <w:pPr>
        <w:pStyle w:val="Zkladntext"/>
        <w:kinsoku w:val="0"/>
        <w:overflowPunct w:val="0"/>
        <w:ind w:left="0"/>
        <w:rPr>
          <w:u w:val="single"/>
        </w:rPr>
      </w:pPr>
      <w:r w:rsidRPr="00A266E5">
        <w:rPr>
          <w:u w:val="single"/>
        </w:rPr>
        <w:t>Za věci s cizím prvkem jsou považovány</w:t>
      </w:r>
    </w:p>
    <w:p w14:paraId="180A35A2" w14:textId="77777777" w:rsidR="00303BA7" w:rsidRPr="00A266E5" w:rsidRDefault="00303BA7" w:rsidP="00303BA7">
      <w:pPr>
        <w:pStyle w:val="Zkladntext"/>
        <w:kinsoku w:val="0"/>
        <w:overflowPunct w:val="0"/>
        <w:ind w:left="0"/>
        <w:rPr>
          <w:u w:val="single"/>
        </w:rPr>
      </w:pPr>
    </w:p>
    <w:p w14:paraId="5AB85613" w14:textId="77777777" w:rsidR="00303BA7" w:rsidRPr="00A266E5" w:rsidRDefault="00303BA7" w:rsidP="00303BA7">
      <w:pPr>
        <w:pStyle w:val="Zkladntext"/>
        <w:numPr>
          <w:ilvl w:val="0"/>
          <w:numId w:val="34"/>
        </w:numPr>
        <w:tabs>
          <w:tab w:val="left" w:pos="567"/>
        </w:tabs>
        <w:kinsoku w:val="0"/>
        <w:overflowPunct w:val="0"/>
        <w:ind w:left="0" w:firstLine="0"/>
        <w:rPr>
          <w:spacing w:val="-1"/>
        </w:rPr>
      </w:pPr>
      <w:r w:rsidRPr="00A266E5">
        <w:t xml:space="preserve">věci, u </w:t>
      </w:r>
      <w:r w:rsidRPr="00A266E5">
        <w:rPr>
          <w:spacing w:val="-1"/>
        </w:rPr>
        <w:t>nichž</w:t>
      </w:r>
      <w:r w:rsidRPr="00A266E5">
        <w:t xml:space="preserve"> je v </w:t>
      </w:r>
      <w:r w:rsidRPr="00A266E5">
        <w:rPr>
          <w:spacing w:val="-1"/>
        </w:rPr>
        <w:t>době</w:t>
      </w:r>
      <w:r w:rsidRPr="00A266E5">
        <w:rPr>
          <w:spacing w:val="-2"/>
        </w:rPr>
        <w:t xml:space="preserve"> </w:t>
      </w:r>
      <w:r w:rsidRPr="00A266E5">
        <w:t xml:space="preserve">nápadu </w:t>
      </w:r>
      <w:r w:rsidRPr="00A266E5">
        <w:rPr>
          <w:spacing w:val="-1"/>
        </w:rPr>
        <w:t>věci</w:t>
      </w:r>
      <w:r w:rsidRPr="00A266E5">
        <w:t xml:space="preserve"> </w:t>
      </w:r>
      <w:r w:rsidRPr="00A266E5">
        <w:rPr>
          <w:spacing w:val="-1"/>
        </w:rPr>
        <w:t>zřejmé,</w:t>
      </w:r>
      <w:r w:rsidRPr="00A266E5">
        <w:rPr>
          <w:spacing w:val="-3"/>
        </w:rPr>
        <w:t xml:space="preserve"> </w:t>
      </w:r>
      <w:r w:rsidRPr="00A266E5">
        <w:t xml:space="preserve">že </w:t>
      </w:r>
      <w:r w:rsidRPr="00A266E5">
        <w:rPr>
          <w:spacing w:val="-1"/>
        </w:rPr>
        <w:t>bude</w:t>
      </w:r>
      <w:r w:rsidRPr="00A266E5">
        <w:t xml:space="preserve"> </w:t>
      </w:r>
      <w:r w:rsidRPr="00A266E5">
        <w:rPr>
          <w:spacing w:val="-1"/>
        </w:rPr>
        <w:t>rozhodováno</w:t>
      </w:r>
      <w:r w:rsidRPr="00A266E5">
        <w:t xml:space="preserve"> na </w:t>
      </w:r>
      <w:r w:rsidRPr="00A266E5">
        <w:rPr>
          <w:spacing w:val="-1"/>
        </w:rPr>
        <w:t>základě</w:t>
      </w:r>
      <w:r w:rsidRPr="00A266E5">
        <w:t xml:space="preserve"> </w:t>
      </w:r>
      <w:r w:rsidRPr="00A266E5">
        <w:rPr>
          <w:spacing w:val="-1"/>
        </w:rPr>
        <w:t>cizozemského</w:t>
      </w:r>
      <w:r w:rsidRPr="00A266E5">
        <w:t xml:space="preserve"> </w:t>
      </w:r>
      <w:r w:rsidRPr="00A266E5">
        <w:rPr>
          <w:spacing w:val="-1"/>
        </w:rPr>
        <w:t>exekučního</w:t>
      </w:r>
      <w:r w:rsidRPr="00A266E5">
        <w:t xml:space="preserve"> </w:t>
      </w:r>
      <w:r w:rsidRPr="00A266E5">
        <w:rPr>
          <w:spacing w:val="-1"/>
        </w:rPr>
        <w:t>titulu,</w:t>
      </w:r>
    </w:p>
    <w:p w14:paraId="6CCB0904" w14:textId="77777777" w:rsidR="00303BA7" w:rsidRPr="00A266E5" w:rsidRDefault="00303BA7" w:rsidP="00303BA7">
      <w:pPr>
        <w:pStyle w:val="Zkladntext"/>
        <w:numPr>
          <w:ilvl w:val="0"/>
          <w:numId w:val="34"/>
        </w:numPr>
        <w:tabs>
          <w:tab w:val="left" w:pos="567"/>
        </w:tabs>
        <w:kinsoku w:val="0"/>
        <w:overflowPunct w:val="0"/>
        <w:ind w:left="567" w:hanging="567"/>
        <w:jc w:val="both"/>
        <w:rPr>
          <w:spacing w:val="-1"/>
        </w:rPr>
      </w:pPr>
      <w:r w:rsidRPr="00A266E5">
        <w:t>věci,</w:t>
      </w:r>
      <w:r w:rsidRPr="00A266E5">
        <w:rPr>
          <w:spacing w:val="29"/>
        </w:rPr>
        <w:t xml:space="preserve"> </w:t>
      </w:r>
      <w:r w:rsidRPr="00A266E5">
        <w:t xml:space="preserve">u </w:t>
      </w:r>
      <w:r w:rsidRPr="00A266E5">
        <w:rPr>
          <w:spacing w:val="-1"/>
        </w:rPr>
        <w:t>nichž</w:t>
      </w:r>
      <w:r w:rsidRPr="00A266E5">
        <w:rPr>
          <w:spacing w:val="31"/>
        </w:rPr>
        <w:t xml:space="preserve"> </w:t>
      </w:r>
      <w:r w:rsidRPr="00A266E5">
        <w:rPr>
          <w:spacing w:val="-2"/>
        </w:rPr>
        <w:t>je</w:t>
      </w:r>
      <w:r w:rsidRPr="00A266E5">
        <w:rPr>
          <w:spacing w:val="31"/>
        </w:rPr>
        <w:t xml:space="preserve"> </w:t>
      </w:r>
      <w:r w:rsidRPr="00A266E5">
        <w:t>v době</w:t>
      </w:r>
      <w:r w:rsidRPr="00A266E5">
        <w:rPr>
          <w:spacing w:val="29"/>
        </w:rPr>
        <w:t xml:space="preserve"> </w:t>
      </w:r>
      <w:r w:rsidRPr="00A266E5">
        <w:t>nápadu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věci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zřejmé,</w:t>
      </w:r>
      <w:r w:rsidRPr="00A266E5">
        <w:rPr>
          <w:spacing w:val="29"/>
        </w:rPr>
        <w:t xml:space="preserve"> </w:t>
      </w:r>
      <w:r w:rsidRPr="00A266E5">
        <w:t>že</w:t>
      </w:r>
      <w:r w:rsidRPr="00A266E5">
        <w:rPr>
          <w:spacing w:val="29"/>
        </w:rPr>
        <w:t xml:space="preserve"> </w:t>
      </w:r>
      <w:r w:rsidRPr="00A266E5">
        <w:t>bude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rozhodováno</w:t>
      </w:r>
      <w:r w:rsidRPr="00A266E5">
        <w:rPr>
          <w:spacing w:val="28"/>
        </w:rPr>
        <w:t xml:space="preserve"> </w:t>
      </w:r>
      <w:r w:rsidRPr="00A266E5">
        <w:t>na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základě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tuzemského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exekučního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titulu,</w:t>
      </w:r>
      <w:r w:rsidRPr="00A266E5">
        <w:rPr>
          <w:spacing w:val="31"/>
        </w:rPr>
        <w:t xml:space="preserve"> </w:t>
      </w:r>
      <w:r w:rsidRPr="00A266E5">
        <w:t>ve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věcech,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kde</w:t>
      </w:r>
      <w:r w:rsidRPr="00A266E5">
        <w:rPr>
          <w:spacing w:val="31"/>
        </w:rPr>
        <w:t xml:space="preserve"> </w:t>
      </w:r>
      <w:r w:rsidRPr="00A266E5">
        <w:t>je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alespoň</w:t>
      </w:r>
      <w:r w:rsidRPr="00A266E5">
        <w:rPr>
          <w:spacing w:val="31"/>
        </w:rPr>
        <w:t xml:space="preserve"> </w:t>
      </w:r>
      <w:r w:rsidRPr="00A266E5">
        <w:t>jeden</w:t>
      </w:r>
      <w:r w:rsidRPr="00A266E5">
        <w:rPr>
          <w:spacing w:val="26"/>
        </w:rPr>
        <w:t xml:space="preserve"> </w:t>
      </w:r>
      <w:r w:rsidRPr="00A266E5">
        <w:t>z</w:t>
      </w:r>
      <w:r w:rsidRPr="00A266E5">
        <w:rPr>
          <w:spacing w:val="81"/>
        </w:rPr>
        <w:t xml:space="preserve"> </w:t>
      </w:r>
      <w:r w:rsidRPr="00A266E5">
        <w:rPr>
          <w:spacing w:val="-1"/>
        </w:rPr>
        <w:t>účastníků</w:t>
      </w:r>
      <w:r w:rsidRPr="00A266E5">
        <w:t xml:space="preserve"> </w:t>
      </w:r>
      <w:r w:rsidRPr="00A266E5">
        <w:rPr>
          <w:spacing w:val="-1"/>
        </w:rPr>
        <w:t>řízení</w:t>
      </w:r>
      <w:r w:rsidRPr="00A266E5">
        <w:t xml:space="preserve"> </w:t>
      </w:r>
      <w:r w:rsidRPr="00A266E5">
        <w:rPr>
          <w:spacing w:val="-1"/>
        </w:rPr>
        <w:t xml:space="preserve">cizím státním příslušníkem </w:t>
      </w:r>
      <w:r w:rsidRPr="00A266E5">
        <w:t xml:space="preserve">nebo právnickou </w:t>
      </w:r>
      <w:r w:rsidRPr="00A266E5">
        <w:rPr>
          <w:spacing w:val="-1"/>
        </w:rPr>
        <w:t>osobou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sídlem mimo</w:t>
      </w:r>
      <w:r w:rsidRPr="00A266E5">
        <w:t xml:space="preserve"> </w:t>
      </w:r>
      <w:r w:rsidRPr="00A266E5">
        <w:rPr>
          <w:spacing w:val="-1"/>
        </w:rPr>
        <w:t>území</w:t>
      </w:r>
      <w:r w:rsidRPr="00A266E5">
        <w:t xml:space="preserve"> </w:t>
      </w:r>
      <w:r w:rsidRPr="00A266E5">
        <w:rPr>
          <w:spacing w:val="-1"/>
        </w:rPr>
        <w:t>České</w:t>
      </w:r>
      <w:r w:rsidRPr="00A266E5">
        <w:t xml:space="preserve"> </w:t>
      </w:r>
      <w:r w:rsidRPr="00A266E5">
        <w:rPr>
          <w:spacing w:val="-1"/>
        </w:rPr>
        <w:t>republiky.</w:t>
      </w:r>
    </w:p>
    <w:p w14:paraId="4425D0CB" w14:textId="77777777" w:rsidR="00303BA7" w:rsidRPr="00A266E5" w:rsidRDefault="00303BA7" w:rsidP="00303BA7">
      <w:pPr>
        <w:pStyle w:val="Zkladntext"/>
        <w:kinsoku w:val="0"/>
        <w:overflowPunct w:val="0"/>
        <w:ind w:left="0"/>
      </w:pPr>
    </w:p>
    <w:p w14:paraId="79C7DCC6" w14:textId="77777777" w:rsidR="00303BA7" w:rsidRPr="00A266E5" w:rsidRDefault="00303BA7" w:rsidP="00303BA7">
      <w:pPr>
        <w:pStyle w:val="Zkladntext"/>
        <w:kinsoku w:val="0"/>
        <w:overflowPunct w:val="0"/>
        <w:ind w:left="0"/>
      </w:pPr>
      <w:r w:rsidRPr="00A266E5">
        <w:rPr>
          <w:u w:val="single"/>
        </w:rPr>
        <w:t xml:space="preserve">Za </w:t>
      </w:r>
      <w:r w:rsidRPr="00A266E5">
        <w:rPr>
          <w:spacing w:val="-1"/>
          <w:u w:val="single"/>
        </w:rPr>
        <w:t>věc</w:t>
      </w:r>
      <w:r w:rsidRPr="00A266E5">
        <w:rPr>
          <w:u w:val="single"/>
        </w:rPr>
        <w:t xml:space="preserve"> s</w:t>
      </w:r>
      <w:r w:rsidRPr="00A266E5">
        <w:rPr>
          <w:spacing w:val="-2"/>
          <w:u w:val="single"/>
        </w:rPr>
        <w:t xml:space="preserve"> </w:t>
      </w:r>
      <w:r w:rsidRPr="00A266E5">
        <w:rPr>
          <w:u w:val="single"/>
        </w:rPr>
        <w:t>cizím</w:t>
      </w:r>
      <w:r w:rsidRPr="00A266E5">
        <w:rPr>
          <w:spacing w:val="-1"/>
          <w:u w:val="single"/>
        </w:rPr>
        <w:t xml:space="preserve"> prvkem pod</w:t>
      </w:r>
      <w:r w:rsidRPr="00A266E5">
        <w:rPr>
          <w:u w:val="single"/>
        </w:rPr>
        <w:t xml:space="preserve"> bodem</w:t>
      </w:r>
      <w:r w:rsidRPr="00A266E5">
        <w:rPr>
          <w:spacing w:val="-1"/>
          <w:u w:val="single"/>
        </w:rPr>
        <w:t xml:space="preserve"> </w:t>
      </w:r>
      <w:r w:rsidRPr="00A266E5">
        <w:rPr>
          <w:u w:val="single"/>
        </w:rPr>
        <w:t>2)</w:t>
      </w:r>
      <w:r w:rsidRPr="00A266E5">
        <w:rPr>
          <w:spacing w:val="-1"/>
          <w:u w:val="single"/>
        </w:rPr>
        <w:t xml:space="preserve"> nejsou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považovány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věci:</w:t>
      </w:r>
    </w:p>
    <w:p w14:paraId="036DA0C1" w14:textId="77777777" w:rsidR="00303BA7" w:rsidRPr="00A266E5" w:rsidRDefault="00303BA7" w:rsidP="00303BA7">
      <w:pPr>
        <w:pStyle w:val="Zkladntext"/>
        <w:kinsoku w:val="0"/>
        <w:overflowPunct w:val="0"/>
        <w:ind w:left="0"/>
        <w:rPr>
          <w:szCs w:val="17"/>
        </w:rPr>
      </w:pPr>
    </w:p>
    <w:p w14:paraId="1FBCB34E" w14:textId="77777777" w:rsidR="00303BA7" w:rsidRPr="00A266E5" w:rsidRDefault="00303BA7" w:rsidP="00303BA7">
      <w:pPr>
        <w:pStyle w:val="Zkladntext"/>
        <w:numPr>
          <w:ilvl w:val="1"/>
          <w:numId w:val="34"/>
        </w:numPr>
        <w:tabs>
          <w:tab w:val="left" w:pos="567"/>
        </w:tabs>
        <w:kinsoku w:val="0"/>
        <w:overflowPunct w:val="0"/>
        <w:ind w:left="0" w:firstLine="0"/>
        <w:jc w:val="both"/>
        <w:rPr>
          <w:spacing w:val="-1"/>
        </w:rPr>
      </w:pPr>
      <w:r w:rsidRPr="00A266E5">
        <w:t xml:space="preserve">kde je </w:t>
      </w:r>
      <w:r w:rsidRPr="00A266E5">
        <w:rPr>
          <w:spacing w:val="-1"/>
        </w:rPr>
        <w:t>účastníkem řízení</w:t>
      </w:r>
      <w:r w:rsidRPr="00A266E5">
        <w:t xml:space="preserve"> </w:t>
      </w:r>
      <w:r w:rsidRPr="00A266E5">
        <w:rPr>
          <w:spacing w:val="-1"/>
        </w:rPr>
        <w:t>státní</w:t>
      </w:r>
      <w:r w:rsidRPr="00A266E5">
        <w:t xml:space="preserve"> </w:t>
      </w:r>
      <w:r w:rsidRPr="00A266E5">
        <w:rPr>
          <w:spacing w:val="-1"/>
        </w:rPr>
        <w:t>příslušník</w:t>
      </w:r>
      <w:r w:rsidRPr="00A266E5">
        <w:t xml:space="preserve"> Slovenské </w:t>
      </w:r>
      <w:r w:rsidRPr="00A266E5">
        <w:rPr>
          <w:spacing w:val="-1"/>
        </w:rPr>
        <w:t>republiky</w:t>
      </w:r>
      <w:r w:rsidRPr="00A266E5">
        <w:t xml:space="preserve"> nebo </w:t>
      </w:r>
      <w:r w:rsidRPr="00A266E5">
        <w:rPr>
          <w:spacing w:val="-1"/>
        </w:rPr>
        <w:t>právnická</w:t>
      </w:r>
      <w:r w:rsidRPr="00A266E5">
        <w:t xml:space="preserve"> </w:t>
      </w:r>
      <w:r w:rsidRPr="00A266E5">
        <w:rPr>
          <w:spacing w:val="-1"/>
        </w:rPr>
        <w:t>osobou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 xml:space="preserve">sídlem </w:t>
      </w:r>
      <w:r w:rsidRPr="00A266E5">
        <w:t xml:space="preserve">na </w:t>
      </w:r>
      <w:r w:rsidRPr="00A266E5">
        <w:rPr>
          <w:spacing w:val="-1"/>
        </w:rPr>
        <w:t>území</w:t>
      </w:r>
      <w:r w:rsidRPr="00A266E5">
        <w:t xml:space="preserve"> </w:t>
      </w:r>
      <w:r w:rsidRPr="00A266E5">
        <w:rPr>
          <w:spacing w:val="-1"/>
        </w:rPr>
        <w:t>Slovenské</w:t>
      </w:r>
      <w:r w:rsidRPr="00A266E5">
        <w:t xml:space="preserve"> </w:t>
      </w:r>
      <w:r w:rsidRPr="00A266E5">
        <w:rPr>
          <w:spacing w:val="-1"/>
        </w:rPr>
        <w:t>republiky,</w:t>
      </w:r>
    </w:p>
    <w:p w14:paraId="25376ABD" w14:textId="77777777" w:rsidR="00303BA7" w:rsidRPr="00A266E5" w:rsidRDefault="00303BA7" w:rsidP="00303BA7">
      <w:pPr>
        <w:pStyle w:val="Zkladntext"/>
        <w:numPr>
          <w:ilvl w:val="1"/>
          <w:numId w:val="34"/>
        </w:numPr>
        <w:tabs>
          <w:tab w:val="left" w:pos="567"/>
        </w:tabs>
        <w:kinsoku w:val="0"/>
        <w:overflowPunct w:val="0"/>
        <w:ind w:left="567" w:hanging="567"/>
        <w:jc w:val="both"/>
        <w:rPr>
          <w:spacing w:val="-1"/>
        </w:rPr>
      </w:pPr>
      <w:r w:rsidRPr="00A266E5">
        <w:t>věci</w:t>
      </w:r>
      <w:r w:rsidRPr="00A266E5">
        <w:rPr>
          <w:spacing w:val="19"/>
        </w:rPr>
        <w:t xml:space="preserve"> </w:t>
      </w:r>
      <w:r w:rsidRPr="00A266E5">
        <w:t>kde</w:t>
      </w:r>
      <w:r w:rsidRPr="00A266E5">
        <w:rPr>
          <w:spacing w:val="19"/>
        </w:rPr>
        <w:t xml:space="preserve"> </w:t>
      </w:r>
      <w:r w:rsidRPr="00A266E5">
        <w:t>je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účastník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19"/>
        </w:rPr>
        <w:t xml:space="preserve"> </w:t>
      </w:r>
      <w:r w:rsidRPr="00A266E5">
        <w:t>cizí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státní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příslušníkem</w:t>
      </w:r>
      <w:r w:rsidRPr="00A266E5">
        <w:rPr>
          <w:spacing w:val="18"/>
        </w:rPr>
        <w:t xml:space="preserve"> </w:t>
      </w:r>
      <w:r w:rsidRPr="00A266E5">
        <w:t>nebo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právnická</w:t>
      </w:r>
      <w:r w:rsidRPr="00A266E5">
        <w:rPr>
          <w:spacing w:val="20"/>
        </w:rPr>
        <w:t xml:space="preserve"> </w:t>
      </w:r>
      <w:r w:rsidRPr="00A266E5">
        <w:rPr>
          <w:spacing w:val="-1"/>
        </w:rPr>
        <w:t>osoba</w:t>
      </w:r>
      <w:r w:rsidRPr="00A266E5">
        <w:rPr>
          <w:spacing w:val="20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sídlem</w:t>
      </w:r>
      <w:r w:rsidRPr="00A266E5">
        <w:rPr>
          <w:spacing w:val="18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území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České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republiky,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která</w:t>
      </w:r>
      <w:r w:rsidRPr="00A266E5">
        <w:rPr>
          <w:spacing w:val="20"/>
        </w:rPr>
        <w:t xml:space="preserve"> </w:t>
      </w:r>
      <w:r w:rsidRPr="00A266E5">
        <w:t>je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zastoupena advokátem,</w:t>
      </w:r>
      <w:r w:rsidRPr="00A266E5">
        <w:rPr>
          <w:spacing w:val="127"/>
        </w:rPr>
        <w:t xml:space="preserve"> </w:t>
      </w:r>
      <w:r w:rsidRPr="00A266E5">
        <w:rPr>
          <w:spacing w:val="-1"/>
        </w:rPr>
        <w:t xml:space="preserve">zapsaným </w:t>
      </w:r>
      <w:r w:rsidRPr="00A266E5">
        <w:t xml:space="preserve">v </w:t>
      </w:r>
      <w:r w:rsidRPr="00A266E5">
        <w:rPr>
          <w:spacing w:val="-1"/>
        </w:rPr>
        <w:t>seznamu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advokátů</w:t>
      </w:r>
      <w:r w:rsidRPr="00A266E5">
        <w:t xml:space="preserve"> vedeném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Českou</w:t>
      </w:r>
      <w:r w:rsidRPr="00A266E5">
        <w:t xml:space="preserve"> </w:t>
      </w:r>
      <w:r w:rsidRPr="00A266E5">
        <w:rPr>
          <w:spacing w:val="-1"/>
        </w:rPr>
        <w:t>advokátní</w:t>
      </w:r>
      <w:r w:rsidRPr="00A266E5">
        <w:t xml:space="preserve"> </w:t>
      </w:r>
      <w:r w:rsidRPr="00A266E5">
        <w:rPr>
          <w:spacing w:val="-1"/>
        </w:rPr>
        <w:t>komorou.</w:t>
      </w:r>
    </w:p>
    <w:p w14:paraId="5A069F5D" w14:textId="77777777" w:rsidR="00303BA7" w:rsidRPr="00A266E5" w:rsidRDefault="00303BA7" w:rsidP="00303BA7">
      <w:pPr>
        <w:pStyle w:val="Zkladntext"/>
        <w:kinsoku w:val="0"/>
        <w:overflowPunct w:val="0"/>
        <w:ind w:left="0"/>
      </w:pPr>
    </w:p>
    <w:p w14:paraId="4B1C904C" w14:textId="77777777" w:rsidR="00303BA7" w:rsidRPr="00A266E5" w:rsidRDefault="00303BA7" w:rsidP="00303BA7">
      <w:pPr>
        <w:pStyle w:val="Zkladntext"/>
        <w:kinsoku w:val="0"/>
        <w:overflowPunct w:val="0"/>
        <w:ind w:left="0"/>
        <w:rPr>
          <w:spacing w:val="-1"/>
        </w:rPr>
      </w:pPr>
      <w:r w:rsidRPr="00A266E5">
        <w:rPr>
          <w:spacing w:val="-1"/>
        </w:rPr>
        <w:t>Při</w:t>
      </w:r>
      <w:r w:rsidRPr="00A266E5">
        <w:t xml:space="preserve"> </w:t>
      </w:r>
      <w:r w:rsidRPr="00A266E5">
        <w:rPr>
          <w:spacing w:val="-1"/>
        </w:rPr>
        <w:t>vzájemném zastupování</w:t>
      </w:r>
      <w:r w:rsidRPr="00A266E5">
        <w:t xml:space="preserve"> </w:t>
      </w:r>
      <w:r w:rsidRPr="00A266E5">
        <w:rPr>
          <w:spacing w:val="-1"/>
        </w:rPr>
        <w:t>soudců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soudci</w:t>
      </w:r>
      <w:r w:rsidRPr="00A266E5">
        <w:t xml:space="preserve"> </w:t>
      </w:r>
      <w:r w:rsidRPr="00A266E5">
        <w:rPr>
          <w:spacing w:val="-1"/>
        </w:rPr>
        <w:t>zastupují</w:t>
      </w:r>
      <w:r w:rsidRPr="00A266E5">
        <w:t xml:space="preserve"> dle </w:t>
      </w:r>
      <w:r w:rsidRPr="00A266E5">
        <w:rPr>
          <w:spacing w:val="-1"/>
        </w:rPr>
        <w:t>uvedeného</w:t>
      </w:r>
      <w:r w:rsidRPr="00A266E5">
        <w:t xml:space="preserve"> </w:t>
      </w:r>
      <w:r w:rsidRPr="00A266E5">
        <w:rPr>
          <w:spacing w:val="-1"/>
        </w:rPr>
        <w:t>pořadí.</w:t>
      </w:r>
    </w:p>
    <w:p w14:paraId="21D88176" w14:textId="77777777" w:rsidR="00303BA7" w:rsidRPr="00A266E5" w:rsidRDefault="00303BA7" w:rsidP="00303BA7">
      <w:pPr>
        <w:pStyle w:val="Zkladntext"/>
        <w:kinsoku w:val="0"/>
        <w:overflowPunct w:val="0"/>
        <w:ind w:left="0"/>
      </w:pPr>
    </w:p>
    <w:p w14:paraId="09EB5B25" w14:textId="77777777" w:rsidR="00303BA7" w:rsidRPr="00A266E5" w:rsidRDefault="00303BA7" w:rsidP="00303BA7">
      <w:pPr>
        <w:pStyle w:val="Zkladntext"/>
        <w:kinsoku w:val="0"/>
        <w:overflowPunct w:val="0"/>
        <w:ind w:left="0"/>
        <w:rPr>
          <w:spacing w:val="-1"/>
        </w:rPr>
      </w:pPr>
      <w:r w:rsidRPr="00A266E5">
        <w:t>Věc,</w:t>
      </w:r>
      <w:r w:rsidRPr="00A266E5">
        <w:rPr>
          <w:spacing w:val="29"/>
        </w:rPr>
        <w:t xml:space="preserve"> </w:t>
      </w:r>
      <w:r w:rsidRPr="00A266E5">
        <w:t xml:space="preserve">v </w:t>
      </w:r>
      <w:r w:rsidRPr="00A266E5">
        <w:rPr>
          <w:spacing w:val="-1"/>
        </w:rPr>
        <w:t>níž</w:t>
      </w:r>
      <w:r w:rsidRPr="00A266E5">
        <w:rPr>
          <w:spacing w:val="29"/>
        </w:rPr>
        <w:t xml:space="preserve"> </w:t>
      </w:r>
      <w:r w:rsidRPr="00A266E5">
        <w:t>bylo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Okresního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8"/>
        </w:rPr>
        <w:t xml:space="preserve"> </w:t>
      </w:r>
      <w:r w:rsidRPr="00A266E5">
        <w:t>v Pardubicích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zrušeno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Nejvyšším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soudem</w:t>
      </w:r>
      <w:r w:rsidRPr="00A266E5">
        <w:rPr>
          <w:spacing w:val="28"/>
        </w:rPr>
        <w:t xml:space="preserve"> </w:t>
      </w:r>
      <w:r w:rsidRPr="00A266E5">
        <w:t>ČR</w:t>
      </w:r>
      <w:r w:rsidRPr="00A266E5">
        <w:rPr>
          <w:spacing w:val="27"/>
        </w:rPr>
        <w:t xml:space="preserve"> </w:t>
      </w:r>
      <w:r w:rsidRPr="00A266E5">
        <w:t>či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Ústavním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soudem</w:t>
      </w:r>
      <w:r w:rsidRPr="00A266E5">
        <w:rPr>
          <w:spacing w:val="28"/>
        </w:rPr>
        <w:t xml:space="preserve"> </w:t>
      </w:r>
      <w:r w:rsidRPr="00A266E5">
        <w:t>ČR,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bude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29"/>
        </w:rPr>
        <w:t xml:space="preserve"> </w:t>
      </w:r>
      <w:r w:rsidRPr="00A266E5">
        <w:t xml:space="preserve">do </w:t>
      </w:r>
      <w:r w:rsidRPr="00A266E5">
        <w:rPr>
          <w:spacing w:val="-1"/>
        </w:rPr>
        <w:t>oddělení,</w:t>
      </w:r>
      <w:r w:rsidRPr="00A266E5">
        <w:rPr>
          <w:spacing w:val="81"/>
        </w:rPr>
        <w:t xml:space="preserve"> </w:t>
      </w:r>
      <w:r w:rsidRPr="00A266E5">
        <w:rPr>
          <w:spacing w:val="-1"/>
        </w:rPr>
        <w:t>které zrušenou</w:t>
      </w:r>
      <w:r w:rsidRPr="00A266E5">
        <w:t xml:space="preserve"> věc </w:t>
      </w:r>
      <w:r w:rsidRPr="00A266E5">
        <w:rPr>
          <w:spacing w:val="-1"/>
        </w:rPr>
        <w:t>vydalo.</w:t>
      </w:r>
      <w:r w:rsidRPr="00A266E5">
        <w:t xml:space="preserve"> </w:t>
      </w:r>
      <w:r w:rsidRPr="00A266E5">
        <w:rPr>
          <w:spacing w:val="-1"/>
        </w:rPr>
        <w:t>Nebude-li</w:t>
      </w:r>
      <w:r w:rsidRPr="00A266E5">
        <w:t xml:space="preserve"> </w:t>
      </w:r>
      <w:r w:rsidRPr="00A266E5">
        <w:rPr>
          <w:spacing w:val="-1"/>
        </w:rPr>
        <w:t>takto</w:t>
      </w:r>
      <w:r w:rsidRPr="00A266E5">
        <w:t xml:space="preserve"> </w:t>
      </w:r>
      <w:r w:rsidRPr="00A266E5">
        <w:rPr>
          <w:spacing w:val="-1"/>
        </w:rPr>
        <w:t>možné</w:t>
      </w:r>
      <w:r w:rsidRPr="00A266E5">
        <w:t xml:space="preserve"> </w:t>
      </w:r>
      <w:r w:rsidRPr="00A266E5">
        <w:rPr>
          <w:spacing w:val="-1"/>
        </w:rPr>
        <w:t>věc</w:t>
      </w:r>
      <w:r w:rsidRPr="00A266E5">
        <w:t xml:space="preserve"> </w:t>
      </w:r>
      <w:r w:rsidRPr="00A266E5">
        <w:rPr>
          <w:spacing w:val="-1"/>
        </w:rPr>
        <w:t>přidělit,</w:t>
      </w:r>
      <w:r w:rsidRPr="00A266E5">
        <w:t xml:space="preserve"> bude </w:t>
      </w:r>
      <w:r w:rsidRPr="00A266E5">
        <w:rPr>
          <w:spacing w:val="-1"/>
        </w:rPr>
        <w:t>přidělena</w:t>
      </w:r>
      <w:r w:rsidRPr="00A266E5">
        <w:rPr>
          <w:spacing w:val="-2"/>
        </w:rPr>
        <w:t xml:space="preserve"> </w:t>
      </w:r>
      <w:r w:rsidRPr="00A266E5">
        <w:t xml:space="preserve">jako běžný </w:t>
      </w:r>
      <w:r w:rsidRPr="00A266E5">
        <w:rPr>
          <w:spacing w:val="-1"/>
        </w:rPr>
        <w:t>nový</w:t>
      </w:r>
      <w:r w:rsidRPr="00A266E5">
        <w:t xml:space="preserve"> </w:t>
      </w:r>
      <w:r w:rsidRPr="00A266E5">
        <w:rPr>
          <w:spacing w:val="-1"/>
        </w:rPr>
        <w:t>nápad.</w:t>
      </w:r>
    </w:p>
    <w:p w14:paraId="251454AA" w14:textId="77777777" w:rsidR="00303BA7" w:rsidRPr="00A266E5" w:rsidRDefault="00303BA7" w:rsidP="00303BA7">
      <w:pPr>
        <w:pStyle w:val="Zkladntext"/>
        <w:kinsoku w:val="0"/>
        <w:overflowPunct w:val="0"/>
        <w:ind w:left="0"/>
        <w:rPr>
          <w:spacing w:val="-1"/>
        </w:rPr>
      </w:pPr>
    </w:p>
    <w:p w14:paraId="1800B668" w14:textId="77777777" w:rsidR="00303BA7" w:rsidRPr="00A266E5" w:rsidRDefault="00303BA7" w:rsidP="00303BA7">
      <w:pPr>
        <w:pStyle w:val="Zkladntext"/>
        <w:kinsoku w:val="0"/>
        <w:overflowPunct w:val="0"/>
        <w:ind w:left="0" w:right="-30"/>
        <w:jc w:val="both"/>
        <w:rPr>
          <w:bCs/>
          <w:spacing w:val="-1"/>
        </w:rPr>
      </w:pPr>
      <w:r w:rsidRPr="00A266E5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A266E5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6E62738B" w14:textId="77777777" w:rsidR="00303BA7" w:rsidRPr="00A266E5" w:rsidRDefault="00303BA7" w:rsidP="00303BA7">
      <w:pPr>
        <w:pStyle w:val="Zkladntext"/>
        <w:kinsoku w:val="0"/>
        <w:overflowPunct w:val="0"/>
        <w:ind w:left="0" w:right="-30"/>
        <w:jc w:val="both"/>
        <w:rPr>
          <w:bCs/>
          <w:spacing w:val="-1"/>
        </w:rPr>
      </w:pPr>
    </w:p>
    <w:p w14:paraId="51F78B70" w14:textId="77777777" w:rsidR="00303BA7" w:rsidRPr="00A266E5" w:rsidRDefault="00303BA7" w:rsidP="00303BA7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 xml:space="preserve">Po dobu stáže soudce se nápad věcí do příslušného oddělení zastaví a po návratu se nápad dorovná do průměrné rozpracovanosti příslušného úseku ve stavu k </w:t>
      </w:r>
      <w:r w:rsidRPr="00A266E5">
        <w:rPr>
          <w:bCs/>
          <w:spacing w:val="-1"/>
        </w:rPr>
        <w:t xml:space="preserve">patnáctému </w:t>
      </w:r>
      <w:r w:rsidRPr="00A266E5">
        <w:rPr>
          <w:spacing w:val="-1"/>
        </w:rPr>
        <w:t>dni měsíce, předcházejícího měsíci jeho návratu.</w:t>
      </w:r>
    </w:p>
    <w:p w14:paraId="20AD2FEA" w14:textId="77777777" w:rsidR="00303BA7" w:rsidRPr="00A266E5" w:rsidRDefault="00303BA7" w:rsidP="00303BA7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br w:type="page"/>
      </w:r>
    </w:p>
    <w:p w14:paraId="2F13F0E3" w14:textId="77777777" w:rsidR="00303BA7" w:rsidRPr="00A266E5" w:rsidRDefault="00303BA7" w:rsidP="00303BA7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lastRenderedPageBreak/>
        <w:t xml:space="preserve">Přechází-li soudce na jiný úsek soudu, dokončí věci jím rozpracované. </w:t>
      </w:r>
    </w:p>
    <w:p w14:paraId="2B0CF5E1" w14:textId="77777777" w:rsidR="00303BA7" w:rsidRPr="00A266E5" w:rsidRDefault="00303BA7" w:rsidP="00303BA7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2B41822B" w14:textId="77777777" w:rsidR="00303BA7" w:rsidRPr="00A266E5" w:rsidRDefault="00303BA7" w:rsidP="00303BA7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 xml:space="preserve">Nastupuje-li soudce do nově zřízeného nebo neobsazeného oddělení, dorovná se nápad tohoto oddělení do průměrné rozpracovanosti příslušného úseku ve stavu k </w:t>
      </w:r>
      <w:r w:rsidRPr="00A266E5">
        <w:rPr>
          <w:bCs/>
          <w:spacing w:val="-1"/>
        </w:rPr>
        <w:t>patnáctému d</w:t>
      </w:r>
      <w:r w:rsidRPr="00A266E5">
        <w:rPr>
          <w:spacing w:val="-1"/>
        </w:rPr>
        <w:t>ni měsíce, předcházejícího měsíci jeho nástupu.</w:t>
      </w:r>
    </w:p>
    <w:p w14:paraId="0B2B85C3" w14:textId="77777777" w:rsidR="00303BA7" w:rsidRPr="00A266E5" w:rsidRDefault="00303BA7" w:rsidP="00303BA7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1FB75106" w14:textId="77777777" w:rsidR="00303BA7" w:rsidRPr="00A266E5" w:rsidRDefault="00303BA7" w:rsidP="00303BA7">
      <w:pPr>
        <w:pStyle w:val="Zkladntext"/>
        <w:kinsoku w:val="0"/>
        <w:overflowPunct w:val="0"/>
        <w:ind w:left="0" w:right="-30" w:firstLine="5"/>
        <w:jc w:val="both"/>
        <w:rPr>
          <w:bCs/>
        </w:rPr>
      </w:pPr>
      <w:r w:rsidRPr="00A266E5">
        <w:t xml:space="preserve">Nastupuje-li soudce do oddělení, v němž zůstaly rozpracované věci, tyto dokončí </w:t>
      </w:r>
      <w:r w:rsidRPr="00A266E5">
        <w:rPr>
          <w:bCs/>
        </w:rPr>
        <w:t>a nápad do tohoto oddělení se dorovná se započtením převzatých rozpracovaných věcí do průměrné rozpracovanosti příslušného úseku ve stavu k patnáctému dni měsíce předcházejícího měsíci jeho nástupu.</w:t>
      </w:r>
    </w:p>
    <w:p w14:paraId="56AC1C15" w14:textId="77777777" w:rsidR="00303BA7" w:rsidRPr="00A266E5" w:rsidRDefault="00303BA7" w:rsidP="00303BA7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23BE47B8" w14:textId="77777777" w:rsidR="00303BA7" w:rsidRPr="00A266E5" w:rsidRDefault="00303BA7" w:rsidP="00303BA7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>Všichni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jsou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příkazci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operací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zákona</w:t>
      </w:r>
      <w:r w:rsidRPr="00A266E5">
        <w:rPr>
          <w:spacing w:val="15"/>
        </w:rPr>
        <w:t xml:space="preserve"> </w:t>
      </w:r>
      <w:r w:rsidRPr="00A266E5">
        <w:t>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finanční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kontrole</w:t>
      </w:r>
      <w:r w:rsidRPr="00A266E5">
        <w:rPr>
          <w:spacing w:val="15"/>
        </w:rPr>
        <w:t xml:space="preserve"> </w:t>
      </w:r>
      <w:r w:rsidRPr="00A266E5">
        <w:t>č.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320/2001</w:t>
      </w:r>
      <w:r w:rsidRPr="00A266E5">
        <w:rPr>
          <w:spacing w:val="14"/>
        </w:rPr>
        <w:t xml:space="preserve"> </w:t>
      </w:r>
      <w:r w:rsidRPr="00A266E5">
        <w:t>Sb.,</w:t>
      </w:r>
      <w:r w:rsidRPr="00A266E5">
        <w:rPr>
          <w:spacing w:val="14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t>znění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předpisů</w:t>
      </w:r>
      <w:r w:rsidRPr="00A266E5">
        <w:rPr>
          <w:spacing w:val="14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Instrukce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OS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Pardubice</w:t>
      </w:r>
      <w:r w:rsidRPr="00A266E5">
        <w:rPr>
          <w:spacing w:val="15"/>
        </w:rPr>
        <w:t xml:space="preserve"> </w:t>
      </w:r>
      <w:r w:rsidRPr="00A266E5">
        <w:t>č.j.</w:t>
      </w:r>
      <w:r w:rsidRPr="00A266E5">
        <w:rPr>
          <w:spacing w:val="14"/>
        </w:rPr>
        <w:t xml:space="preserve"> </w:t>
      </w:r>
      <w:r w:rsidR="00421B38">
        <w:rPr>
          <w:spacing w:val="14"/>
        </w:rPr>
        <w:t xml:space="preserve">30 </w:t>
      </w:r>
      <w:r w:rsidRPr="00A266E5">
        <w:rPr>
          <w:spacing w:val="-1"/>
        </w:rPr>
        <w:t>Spr</w:t>
      </w:r>
      <w:r w:rsidRPr="00A266E5">
        <w:rPr>
          <w:spacing w:val="127"/>
        </w:rPr>
        <w:t xml:space="preserve"> </w:t>
      </w:r>
      <w:r w:rsidR="00421B38">
        <w:t>665/2023</w:t>
      </w:r>
      <w:r w:rsidRPr="00A266E5">
        <w:t xml:space="preserve">. </w:t>
      </w:r>
      <w:r w:rsidRPr="00A266E5">
        <w:rPr>
          <w:spacing w:val="-1"/>
        </w:rPr>
        <w:t>Rozhodují</w:t>
      </w:r>
      <w:r w:rsidRPr="00A266E5">
        <w:t xml:space="preserve"> o </w:t>
      </w:r>
      <w:r w:rsidRPr="00A266E5">
        <w:rPr>
          <w:spacing w:val="-1"/>
        </w:rPr>
        <w:t>nakládání</w:t>
      </w:r>
      <w:r w:rsidRPr="00A266E5">
        <w:t xml:space="preserve"> 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pohledávkami</w:t>
      </w:r>
      <w:r w:rsidRPr="00A266E5">
        <w:t xml:space="preserve"> z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pořádkových</w:t>
      </w:r>
      <w:r w:rsidRPr="00A266E5">
        <w:t xml:space="preserve"> </w:t>
      </w:r>
      <w:r w:rsidRPr="00A266E5">
        <w:rPr>
          <w:spacing w:val="-1"/>
        </w:rPr>
        <w:t>pokut,</w:t>
      </w:r>
      <w:r w:rsidRPr="00A266E5">
        <w:t xml:space="preserve"> kdy </w:t>
      </w:r>
      <w:r w:rsidRPr="00A266E5">
        <w:rPr>
          <w:spacing w:val="-1"/>
        </w:rPr>
        <w:t>rozhodnutí</w:t>
      </w:r>
      <w:r w:rsidRPr="00A266E5">
        <w:t xml:space="preserve"> </w:t>
      </w:r>
      <w:r w:rsidRPr="00A266E5">
        <w:rPr>
          <w:spacing w:val="-1"/>
        </w:rPr>
        <w:t>zakládající</w:t>
      </w:r>
      <w:r w:rsidRPr="00A266E5">
        <w:t xml:space="preserve"> </w:t>
      </w:r>
      <w:r w:rsidRPr="00A266E5">
        <w:rPr>
          <w:spacing w:val="-1"/>
        </w:rPr>
        <w:t>pohledávku</w:t>
      </w:r>
      <w:r w:rsidRPr="00A266E5">
        <w:t xml:space="preserve"> </w:t>
      </w:r>
      <w:r w:rsidRPr="00A266E5">
        <w:rPr>
          <w:spacing w:val="-1"/>
        </w:rPr>
        <w:t>vydal</w:t>
      </w:r>
      <w:r w:rsidRPr="00A266E5">
        <w:t xml:space="preserve"> </w:t>
      </w:r>
      <w:r w:rsidRPr="00A266E5">
        <w:rPr>
          <w:spacing w:val="-1"/>
        </w:rPr>
        <w:t>soudce.</w:t>
      </w:r>
    </w:p>
    <w:p w14:paraId="55D21B82" w14:textId="77777777" w:rsidR="00303BA7" w:rsidRPr="00A266E5" w:rsidRDefault="00303BA7" w:rsidP="00303BA7">
      <w:pPr>
        <w:pStyle w:val="Zkladntext"/>
        <w:kinsoku w:val="0"/>
        <w:overflowPunct w:val="0"/>
        <w:ind w:left="0" w:right="-30"/>
        <w:jc w:val="both"/>
      </w:pPr>
    </w:p>
    <w:p w14:paraId="787636DF" w14:textId="77777777" w:rsidR="00303BA7" w:rsidRPr="00A266E5" w:rsidRDefault="00303BA7" w:rsidP="00303BA7">
      <w:pPr>
        <w:pStyle w:val="Bezmezer"/>
        <w:ind w:right="-30"/>
        <w:jc w:val="both"/>
        <w:rPr>
          <w:rFonts w:ascii="Garamond" w:hAnsi="Garamond"/>
        </w:rPr>
      </w:pPr>
      <w:r w:rsidRPr="00A266E5">
        <w:rPr>
          <w:rFonts w:ascii="Garamond" w:hAnsi="Garamond"/>
        </w:rPr>
        <w:t>Všichni</w:t>
      </w:r>
      <w:r w:rsidRPr="00A266E5">
        <w:rPr>
          <w:rFonts w:ascii="Garamond" w:hAnsi="Garamond"/>
          <w:spacing w:val="26"/>
        </w:rPr>
        <w:t xml:space="preserve"> trestní </w:t>
      </w:r>
      <w:r w:rsidRPr="00A266E5">
        <w:rPr>
          <w:rFonts w:ascii="Garamond" w:hAnsi="Garamond"/>
        </w:rPr>
        <w:t>soudci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okresního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soudu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jsou</w:t>
      </w:r>
      <w:r w:rsidRPr="00A266E5">
        <w:rPr>
          <w:rFonts w:ascii="Garamond" w:hAnsi="Garamond"/>
          <w:spacing w:val="26"/>
        </w:rPr>
        <w:t xml:space="preserve"> v pořadí oddělení 1-2-3-4-12-1 od 1. kalendářního týdne roku </w:t>
      </w:r>
      <w:r w:rsidRPr="00A266E5">
        <w:rPr>
          <w:rFonts w:ascii="Garamond" w:hAnsi="Garamond"/>
        </w:rPr>
        <w:t>mimo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pracovní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dobu</w:t>
      </w:r>
      <w:r w:rsidRPr="00A266E5">
        <w:rPr>
          <w:rFonts w:ascii="Garamond" w:hAnsi="Garamond"/>
          <w:spacing w:val="26"/>
        </w:rPr>
        <w:t xml:space="preserve"> v týdenním režimu </w:t>
      </w:r>
      <w:r w:rsidRPr="00A266E5">
        <w:rPr>
          <w:rFonts w:ascii="Garamond" w:hAnsi="Garamond"/>
        </w:rPr>
        <w:t>pověřeni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úkonům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spočívajícím</w:t>
      </w:r>
      <w:r w:rsidRPr="00A266E5">
        <w:rPr>
          <w:rFonts w:ascii="Garamond" w:hAnsi="Garamond"/>
          <w:spacing w:val="23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převzetí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případě,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že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věc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nesnese</w:t>
      </w:r>
      <w:r w:rsidRPr="00A266E5">
        <w:rPr>
          <w:rFonts w:ascii="Garamond" w:hAnsi="Garamond"/>
          <w:spacing w:val="27"/>
        </w:rPr>
        <w:t xml:space="preserve"> </w:t>
      </w:r>
      <w:r w:rsidRPr="00A266E5">
        <w:rPr>
          <w:rFonts w:ascii="Garamond" w:hAnsi="Garamond"/>
        </w:rPr>
        <w:t>odkladu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(např.</w:t>
      </w:r>
      <w:r w:rsidRPr="00A266E5">
        <w:rPr>
          <w:rFonts w:ascii="Garamond" w:hAnsi="Garamond"/>
          <w:spacing w:val="109"/>
        </w:rPr>
        <w:t xml:space="preserve"> </w:t>
      </w:r>
      <w:r w:rsidRPr="00A266E5">
        <w:rPr>
          <w:rFonts w:ascii="Garamond" w:hAnsi="Garamond"/>
        </w:rPr>
        <w:t>hrozí-li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nedodržení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zákonné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lhůty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pro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provedení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úkonu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nebo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zmaření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účelu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takového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úkonu)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vyřízení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věcí, dojde-li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jejich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nápadu</w:t>
      </w:r>
      <w:r w:rsidRPr="00A266E5">
        <w:rPr>
          <w:rFonts w:ascii="Garamond" w:hAnsi="Garamond"/>
          <w:spacing w:val="4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101"/>
        </w:rPr>
        <w:t xml:space="preserve"> </w:t>
      </w:r>
      <w:r w:rsidRPr="00A266E5">
        <w:rPr>
          <w:rFonts w:ascii="Garamond" w:hAnsi="Garamond"/>
        </w:rPr>
        <w:t>mimopracovní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době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(zejména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ohledně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trestního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–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rejstřík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4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Nt,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rozhodování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podle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314b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odst.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2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tr.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ř.,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rozhodování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přípravném</w:t>
      </w:r>
      <w:r w:rsidRPr="00A266E5">
        <w:rPr>
          <w:rFonts w:ascii="Garamond" w:hAnsi="Garamond"/>
          <w:spacing w:val="123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vazbě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mladistvého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podle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46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zák.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č.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218/2003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Sb.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další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související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agendy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řízení podle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zákona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č.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218/2003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Sb.,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soudnictví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ve</w:t>
      </w:r>
      <w:r w:rsidRPr="00A266E5">
        <w:rPr>
          <w:rFonts w:ascii="Garamond" w:hAnsi="Garamond"/>
          <w:spacing w:val="97"/>
        </w:rPr>
        <w:t xml:space="preserve"> </w:t>
      </w:r>
      <w:r w:rsidRPr="00A266E5">
        <w:rPr>
          <w:rFonts w:ascii="Garamond" w:hAnsi="Garamond"/>
        </w:rPr>
        <w:t>věcech mládeže – rejstřík Ntm, rozhodování na základě příkazu k zatčení a rozhodování o předběžných opatřeních podle § 76 o.s.ř., § 400 z.ř.s. – ochrany</w:t>
      </w:r>
      <w:r w:rsidRPr="00A266E5">
        <w:rPr>
          <w:rFonts w:ascii="Garamond" w:hAnsi="Garamond"/>
          <w:spacing w:val="149"/>
        </w:rPr>
        <w:t xml:space="preserve"> </w:t>
      </w:r>
      <w:r w:rsidRPr="00A266E5">
        <w:rPr>
          <w:rFonts w:ascii="Garamond" w:hAnsi="Garamond"/>
        </w:rPr>
        <w:t>proti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domácímu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násilí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452</w:t>
      </w:r>
      <w:r w:rsidRPr="00A266E5">
        <w:rPr>
          <w:rFonts w:ascii="Garamond" w:hAnsi="Garamond"/>
          <w:spacing w:val="14"/>
        </w:rPr>
        <w:t xml:space="preserve"> </w:t>
      </w:r>
      <w:r w:rsidRPr="00A266E5">
        <w:rPr>
          <w:rFonts w:ascii="Garamond" w:hAnsi="Garamond"/>
        </w:rPr>
        <w:t>z.ř.s.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–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upravující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poměry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dítěte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  <w:spacing w:val="-2"/>
        </w:rPr>
        <w:t>ve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věcech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úpravy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skutkových</w:t>
      </w:r>
      <w:r w:rsidRPr="00A266E5">
        <w:rPr>
          <w:rFonts w:ascii="Garamond" w:hAnsi="Garamond"/>
          <w:spacing w:val="4"/>
        </w:rPr>
        <w:t xml:space="preserve"> </w:t>
      </w:r>
      <w:r w:rsidRPr="00A266E5">
        <w:rPr>
          <w:rFonts w:ascii="Garamond" w:hAnsi="Garamond"/>
        </w:rPr>
        <w:t>prvků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ochranného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opatření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dle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513a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</w:rPr>
        <w:t>odst.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2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z.ř.s.).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Pokud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se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nejedná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18"/>
        </w:rPr>
        <w:t xml:space="preserve"> </w:t>
      </w:r>
      <w:r w:rsidRPr="00A266E5">
        <w:rPr>
          <w:rFonts w:ascii="Garamond" w:hAnsi="Garamond"/>
        </w:rPr>
        <w:t>věc,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která</w:t>
      </w:r>
      <w:r w:rsidRPr="00A266E5">
        <w:rPr>
          <w:rFonts w:ascii="Garamond" w:hAnsi="Garamond"/>
          <w:spacing w:val="20"/>
        </w:rPr>
        <w:t xml:space="preserve"> </w:t>
      </w:r>
      <w:r w:rsidRPr="00A266E5">
        <w:rPr>
          <w:rFonts w:ascii="Garamond" w:hAnsi="Garamond"/>
        </w:rPr>
        <w:t>nesnese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odkladu,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budou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po</w:t>
      </w:r>
      <w:r w:rsidRPr="00A266E5">
        <w:rPr>
          <w:rFonts w:ascii="Garamond" w:hAnsi="Garamond"/>
          <w:spacing w:val="115"/>
        </w:rPr>
        <w:t xml:space="preserve"> </w:t>
      </w:r>
      <w:r w:rsidRPr="00A266E5">
        <w:rPr>
          <w:rFonts w:ascii="Garamond" w:hAnsi="Garamond"/>
        </w:rPr>
        <w:t>převzetí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věci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soudcem</w:t>
      </w:r>
      <w:r w:rsidRPr="00A266E5">
        <w:rPr>
          <w:rFonts w:ascii="Garamond" w:hAnsi="Garamond"/>
          <w:spacing w:val="50"/>
        </w:rPr>
        <w:t xml:space="preserve"> v mimopracovní době </w:t>
      </w:r>
      <w:r w:rsidRPr="00A266E5">
        <w:rPr>
          <w:rFonts w:ascii="Garamond" w:hAnsi="Garamond"/>
        </w:rPr>
        <w:t>provedeny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následné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úkony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  <w:spacing w:val="-2"/>
        </w:rPr>
        <w:t>ve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věcech</w:t>
      </w:r>
      <w:r w:rsidRPr="00A266E5">
        <w:rPr>
          <w:rFonts w:ascii="Garamond" w:hAnsi="Garamond"/>
          <w:spacing w:val="48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předběžného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opatření</w:t>
      </w:r>
      <w:r w:rsidRPr="00A266E5">
        <w:rPr>
          <w:rFonts w:ascii="Garamond" w:hAnsi="Garamond"/>
          <w:spacing w:val="48"/>
        </w:rPr>
        <w:t xml:space="preserve"> </w:t>
      </w:r>
      <w:r w:rsidRPr="00A266E5">
        <w:rPr>
          <w:rFonts w:ascii="Garamond" w:hAnsi="Garamond"/>
        </w:rPr>
        <w:t>v pracovní době příslušnými specializovanými soudci.</w:t>
      </w:r>
    </w:p>
    <w:p w14:paraId="6A23F162" w14:textId="77777777" w:rsidR="00303BA7" w:rsidRPr="00A266E5" w:rsidRDefault="00303BA7" w:rsidP="00303BA7">
      <w:pPr>
        <w:pStyle w:val="Zkladntext"/>
        <w:kinsoku w:val="0"/>
        <w:overflowPunct w:val="0"/>
        <w:ind w:left="0" w:right="-30"/>
      </w:pPr>
    </w:p>
    <w:p w14:paraId="7FF03DD9" w14:textId="77777777" w:rsidR="00303BA7" w:rsidRPr="00A266E5" w:rsidRDefault="00303BA7" w:rsidP="00303BA7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>Je-li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pověřený</w:t>
      </w:r>
      <w:r w:rsidRPr="00A266E5">
        <w:rPr>
          <w:spacing w:val="10"/>
        </w:rPr>
        <w:t xml:space="preserve"> </w:t>
      </w:r>
      <w:r w:rsidRPr="00A266E5">
        <w:t>k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úkonům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dobu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vyloučen</w:t>
      </w:r>
      <w:r w:rsidRPr="00A266E5">
        <w:rPr>
          <w:spacing w:val="12"/>
        </w:rPr>
        <w:t xml:space="preserve"> </w:t>
      </w:r>
      <w:r w:rsidRPr="00A266E5">
        <w:t>z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vykonávání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takových</w:t>
      </w:r>
      <w:r w:rsidRPr="00A266E5">
        <w:rPr>
          <w:spacing w:val="9"/>
        </w:rPr>
        <w:t xml:space="preserve"> </w:t>
      </w:r>
      <w:r w:rsidRPr="00A266E5">
        <w:t>úkonů</w:t>
      </w:r>
      <w:r w:rsidRPr="00A266E5">
        <w:rPr>
          <w:spacing w:val="9"/>
        </w:rPr>
        <w:t xml:space="preserve"> </w:t>
      </w:r>
      <w:r w:rsidRPr="00A266E5">
        <w:t>či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nemůže-li</w:t>
      </w:r>
      <w:r w:rsidRPr="00A266E5">
        <w:rPr>
          <w:spacing w:val="11"/>
        </w:rPr>
        <w:t xml:space="preserve"> </w:t>
      </w:r>
      <w:r w:rsidRPr="00A266E5">
        <w:t>z</w:t>
      </w:r>
      <w:r w:rsidRPr="00A266E5">
        <w:rPr>
          <w:spacing w:val="10"/>
        </w:rPr>
        <w:t xml:space="preserve"> </w:t>
      </w:r>
      <w:r w:rsidRPr="00A266E5">
        <w:t>jiných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vážných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důvodů</w:t>
      </w:r>
      <w:r w:rsidRPr="00A266E5">
        <w:rPr>
          <w:spacing w:val="12"/>
        </w:rPr>
        <w:t xml:space="preserve"> </w:t>
      </w:r>
      <w:r w:rsidRPr="00A266E5">
        <w:t>úkony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vykonat,</w:t>
      </w:r>
      <w:r w:rsidRPr="00A266E5">
        <w:rPr>
          <w:spacing w:val="113"/>
        </w:rPr>
        <w:t xml:space="preserve"> </w:t>
      </w:r>
      <w:r w:rsidRPr="00A266E5">
        <w:t>pak</w:t>
      </w:r>
      <w:r w:rsidRPr="00A266E5">
        <w:rPr>
          <w:spacing w:val="23"/>
        </w:rPr>
        <w:t xml:space="preserve"> </w:t>
      </w:r>
      <w:r w:rsidRPr="00A266E5">
        <w:t>jej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zastupuje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4"/>
        </w:rPr>
        <w:t xml:space="preserve"> </w:t>
      </w:r>
      <w:r w:rsidRPr="00A266E5">
        <w:t>k</w:t>
      </w:r>
      <w:r w:rsidRPr="00A266E5">
        <w:rPr>
          <w:spacing w:val="23"/>
        </w:rPr>
        <w:t xml:space="preserve"> </w:t>
      </w:r>
      <w:r w:rsidRPr="00A266E5">
        <w:t>úkonům</w:t>
      </w:r>
      <w:r w:rsidRPr="00A266E5">
        <w:rPr>
          <w:spacing w:val="26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t>téže</w:t>
      </w:r>
      <w:r w:rsidRPr="00A266E5">
        <w:rPr>
          <w:spacing w:val="23"/>
        </w:rPr>
        <w:t xml:space="preserve"> </w:t>
      </w:r>
      <w:r w:rsidRPr="00A266E5">
        <w:t>věci,</w:t>
      </w:r>
      <w:r w:rsidRPr="00A266E5">
        <w:rPr>
          <w:spacing w:val="24"/>
        </w:rPr>
        <w:t xml:space="preserve"> </w:t>
      </w:r>
      <w:r w:rsidRPr="00A266E5">
        <w:t>pokud</w:t>
      </w:r>
      <w:r w:rsidRPr="00A266E5">
        <w:rPr>
          <w:spacing w:val="24"/>
        </w:rPr>
        <w:t xml:space="preserve"> </w:t>
      </w:r>
      <w:r w:rsidRPr="00A266E5">
        <w:t>by</w:t>
      </w:r>
      <w:r w:rsidRPr="00A266E5">
        <w:rPr>
          <w:spacing w:val="23"/>
        </w:rPr>
        <w:t xml:space="preserve"> </w:t>
      </w:r>
      <w:r w:rsidRPr="00A266E5">
        <w:t>napadla</w:t>
      </w:r>
      <w:r w:rsidRPr="00A266E5">
        <w:rPr>
          <w:spacing w:val="22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3"/>
        </w:rPr>
        <w:t xml:space="preserve"> </w:t>
      </w:r>
      <w:r w:rsidRPr="00A266E5">
        <w:t>době,</w:t>
      </w:r>
      <w:r w:rsidRPr="00A266E5">
        <w:rPr>
          <w:spacing w:val="24"/>
        </w:rPr>
        <w:t xml:space="preserve"> </w:t>
      </w:r>
      <w:r w:rsidRPr="00A266E5">
        <w:t>popřípadě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tohoto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3"/>
        </w:rPr>
        <w:t xml:space="preserve"> </w:t>
      </w:r>
      <w:r w:rsidRPr="00A266E5">
        <w:rPr>
          <w:spacing w:val="-2"/>
        </w:rPr>
        <w:t>podle</w:t>
      </w:r>
      <w:r w:rsidRPr="00A266E5">
        <w:rPr>
          <w:spacing w:val="99"/>
          <w:w w:val="99"/>
        </w:rPr>
        <w:t xml:space="preserve"> </w:t>
      </w:r>
      <w:r w:rsidRPr="00A266E5">
        <w:rPr>
          <w:spacing w:val="-1"/>
        </w:rPr>
        <w:t>rozvrhu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práce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zastupující.</w:t>
      </w:r>
      <w:r w:rsidRPr="00A266E5">
        <w:rPr>
          <w:spacing w:val="29"/>
        </w:rPr>
        <w:t xml:space="preserve"> </w:t>
      </w:r>
      <w:r w:rsidRPr="00A266E5">
        <w:t xml:space="preserve">V </w:t>
      </w:r>
      <w:r w:rsidRPr="00A266E5">
        <w:rPr>
          <w:spacing w:val="-1"/>
        </w:rPr>
        <w:t>případě,</w:t>
      </w:r>
      <w:r w:rsidRPr="00A266E5">
        <w:rPr>
          <w:spacing w:val="28"/>
        </w:rPr>
        <w:t xml:space="preserve"> </w:t>
      </w:r>
      <w:r w:rsidRPr="00A266E5">
        <w:t>že</w:t>
      </w:r>
      <w:r w:rsidRPr="00A266E5">
        <w:rPr>
          <w:spacing w:val="29"/>
        </w:rPr>
        <w:t xml:space="preserve"> </w:t>
      </w:r>
      <w:r w:rsidRPr="00A266E5">
        <w:t>nelze</w:t>
      </w:r>
      <w:r w:rsidRPr="00A266E5">
        <w:rPr>
          <w:spacing w:val="29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ohledem</w:t>
      </w:r>
      <w:r w:rsidRPr="00A266E5">
        <w:rPr>
          <w:spacing w:val="28"/>
        </w:rPr>
        <w:t xml:space="preserve"> </w:t>
      </w:r>
      <w:r w:rsidRPr="00A266E5">
        <w:t>na</w:t>
      </w:r>
      <w:r w:rsidRPr="00A266E5">
        <w:rPr>
          <w:spacing w:val="28"/>
        </w:rPr>
        <w:t xml:space="preserve"> </w:t>
      </w:r>
      <w:r w:rsidRPr="00A266E5">
        <w:t>povahu</w:t>
      </w:r>
      <w:r w:rsidRPr="00A266E5">
        <w:rPr>
          <w:spacing w:val="28"/>
        </w:rPr>
        <w:t xml:space="preserve"> </w:t>
      </w:r>
      <w:r w:rsidRPr="00A266E5">
        <w:t>či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rozsah</w:t>
      </w:r>
      <w:r w:rsidRPr="00A266E5">
        <w:rPr>
          <w:spacing w:val="28"/>
        </w:rPr>
        <w:t xml:space="preserve"> </w:t>
      </w:r>
      <w:r w:rsidRPr="00A266E5">
        <w:t>úkonů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tyto</w:t>
      </w:r>
      <w:r w:rsidRPr="00A266E5">
        <w:rPr>
          <w:spacing w:val="28"/>
        </w:rPr>
        <w:t xml:space="preserve"> </w:t>
      </w:r>
      <w:r w:rsidRPr="00A266E5">
        <w:t>učinit</w:t>
      </w:r>
      <w:r w:rsidRPr="00A266E5">
        <w:rPr>
          <w:spacing w:val="28"/>
        </w:rPr>
        <w:t xml:space="preserve"> </w:t>
      </w:r>
      <w:r w:rsidRPr="00A266E5">
        <w:t>jedním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soudcem,</w:t>
      </w:r>
      <w:r w:rsidRPr="00A266E5">
        <w:rPr>
          <w:spacing w:val="29"/>
        </w:rPr>
        <w:t xml:space="preserve"> </w:t>
      </w:r>
      <w:r w:rsidRPr="00A266E5">
        <w:t>je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9"/>
        </w:rPr>
        <w:t xml:space="preserve"> </w:t>
      </w:r>
      <w:r w:rsidRPr="00A266E5">
        <w:t xml:space="preserve">k </w:t>
      </w:r>
      <w:r w:rsidRPr="00A266E5">
        <w:rPr>
          <w:spacing w:val="-1"/>
        </w:rPr>
        <w:t>provedení</w:t>
      </w:r>
      <w:r w:rsidRPr="00A266E5">
        <w:rPr>
          <w:spacing w:val="29"/>
        </w:rPr>
        <w:t xml:space="preserve"> </w:t>
      </w:r>
      <w:r w:rsidRPr="00A266E5">
        <w:t>úkonu</w:t>
      </w:r>
      <w:r w:rsidRPr="00A266E5">
        <w:rPr>
          <w:spacing w:val="109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4"/>
        </w:rPr>
        <w:t xml:space="preserve"> </w:t>
      </w:r>
      <w:r w:rsidRPr="00A266E5">
        <w:t>dobu</w:t>
      </w:r>
      <w:r w:rsidRPr="00A266E5">
        <w:rPr>
          <w:spacing w:val="22"/>
        </w:rPr>
        <w:t xml:space="preserve"> </w:t>
      </w:r>
      <w:r w:rsidRPr="00A266E5">
        <w:t>i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3"/>
        </w:rPr>
        <w:t xml:space="preserve"> </w:t>
      </w:r>
      <w:r w:rsidRPr="00A266E5">
        <w:t>k</w:t>
      </w:r>
      <w:r w:rsidRPr="00A266E5">
        <w:rPr>
          <w:spacing w:val="24"/>
        </w:rPr>
        <w:t xml:space="preserve"> </w:t>
      </w:r>
      <w:r w:rsidRPr="00A266E5">
        <w:t>úkonům</w:t>
      </w:r>
      <w:r w:rsidRPr="00A266E5">
        <w:rPr>
          <w:spacing w:val="22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téže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věci,</w:t>
      </w:r>
      <w:r w:rsidRPr="00A266E5">
        <w:rPr>
          <w:spacing w:val="24"/>
        </w:rPr>
        <w:t xml:space="preserve"> </w:t>
      </w:r>
      <w:r w:rsidRPr="00A266E5">
        <w:t>pokud</w:t>
      </w:r>
      <w:r w:rsidRPr="00A266E5">
        <w:rPr>
          <w:spacing w:val="20"/>
        </w:rPr>
        <w:t xml:space="preserve"> </w:t>
      </w:r>
      <w:r w:rsidRPr="00A266E5">
        <w:t>by</w:t>
      </w:r>
      <w:r w:rsidRPr="00A266E5">
        <w:rPr>
          <w:spacing w:val="22"/>
        </w:rPr>
        <w:t xml:space="preserve"> </w:t>
      </w:r>
      <w:r w:rsidRPr="00A266E5">
        <w:t>napadla</w:t>
      </w:r>
      <w:r w:rsidRPr="00A266E5">
        <w:rPr>
          <w:spacing w:val="23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době,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popřípadě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tohoto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4"/>
        </w:rPr>
        <w:t xml:space="preserve"> </w:t>
      </w:r>
      <w:r w:rsidRPr="00A266E5">
        <w:rPr>
          <w:spacing w:val="-2"/>
        </w:rPr>
        <w:t>soudce</w:t>
      </w:r>
      <w:r w:rsidRPr="00A266E5">
        <w:rPr>
          <w:spacing w:val="117"/>
          <w:w w:val="99"/>
        </w:rPr>
        <w:t xml:space="preserve"> </w:t>
      </w:r>
      <w:r w:rsidRPr="00A266E5">
        <w:t xml:space="preserve">podle </w:t>
      </w:r>
      <w:r w:rsidRPr="00A266E5">
        <w:rPr>
          <w:spacing w:val="-1"/>
        </w:rPr>
        <w:t>rozvrhu</w:t>
      </w:r>
      <w:r w:rsidRPr="00A266E5">
        <w:t xml:space="preserve"> </w:t>
      </w:r>
      <w:r w:rsidRPr="00A266E5">
        <w:rPr>
          <w:spacing w:val="-1"/>
        </w:rPr>
        <w:t>práce</w:t>
      </w:r>
      <w:r w:rsidRPr="00A266E5">
        <w:t xml:space="preserve"> </w:t>
      </w:r>
      <w:r w:rsidRPr="00A266E5">
        <w:rPr>
          <w:spacing w:val="-1"/>
        </w:rPr>
        <w:t>zastupující.</w:t>
      </w:r>
    </w:p>
    <w:p w14:paraId="3E81BAB3" w14:textId="77777777" w:rsidR="00303BA7" w:rsidRPr="00A266E5" w:rsidRDefault="00303BA7" w:rsidP="00303BA7">
      <w:pPr>
        <w:pStyle w:val="Zkladntext"/>
        <w:kinsoku w:val="0"/>
        <w:overflowPunct w:val="0"/>
        <w:ind w:left="0" w:right="-30"/>
      </w:pPr>
    </w:p>
    <w:p w14:paraId="11E42B17" w14:textId="77777777" w:rsidR="00303BA7" w:rsidRPr="00A266E5" w:rsidRDefault="00303BA7" w:rsidP="00303BA7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>Zjistí-li</w:t>
      </w:r>
      <w:r w:rsidRPr="00A266E5">
        <w:rPr>
          <w:spacing w:val="56"/>
        </w:rPr>
        <w:t xml:space="preserve"> </w:t>
      </w:r>
      <w:r w:rsidRPr="00A266E5">
        <w:rPr>
          <w:spacing w:val="-1"/>
        </w:rPr>
        <w:t>referent,</w:t>
      </w:r>
      <w:r w:rsidRPr="00A266E5">
        <w:rPr>
          <w:spacing w:val="57"/>
        </w:rPr>
        <w:t xml:space="preserve"> </w:t>
      </w:r>
      <w:r w:rsidRPr="00A266E5">
        <w:t>že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vyřizovaná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58"/>
        </w:rPr>
        <w:t xml:space="preserve"> </w:t>
      </w:r>
      <w:r w:rsidRPr="00A266E5">
        <w:t>do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soudního</w:t>
      </w:r>
      <w:r w:rsidRPr="00A266E5">
        <w:rPr>
          <w:spacing w:val="57"/>
        </w:rPr>
        <w:t xml:space="preserve"> </w:t>
      </w:r>
      <w:r w:rsidRPr="00A266E5">
        <w:t>oddělení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56"/>
        </w:rPr>
        <w:t xml:space="preserve"> </w:t>
      </w:r>
      <w:r w:rsidRPr="00A266E5">
        <w:t xml:space="preserve">v </w:t>
      </w:r>
      <w:r w:rsidRPr="00A266E5">
        <w:rPr>
          <w:spacing w:val="-1"/>
        </w:rPr>
        <w:t>rozporu</w:t>
      </w:r>
      <w:r w:rsidRPr="00A266E5">
        <w:rPr>
          <w:spacing w:val="57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rozvrhem</w:t>
      </w:r>
      <w:r w:rsidRPr="00A266E5">
        <w:rPr>
          <w:spacing w:val="57"/>
        </w:rPr>
        <w:t xml:space="preserve"> </w:t>
      </w:r>
      <w:r w:rsidRPr="00A266E5">
        <w:t>práce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(v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důsledku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omylu</w:t>
      </w:r>
      <w:r w:rsidRPr="00A266E5">
        <w:rPr>
          <w:spacing w:val="55"/>
        </w:rPr>
        <w:t xml:space="preserve"> </w:t>
      </w:r>
      <w:r w:rsidRPr="00A266E5">
        <w:t>či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administrativního</w:t>
      </w:r>
      <w:r w:rsidRPr="00A266E5">
        <w:rPr>
          <w:spacing w:val="119"/>
        </w:rPr>
        <w:t xml:space="preserve"> </w:t>
      </w:r>
      <w:r w:rsidRPr="00A266E5">
        <w:rPr>
          <w:spacing w:val="-1"/>
        </w:rPr>
        <w:t>pochybení),</w:t>
      </w:r>
      <w:r w:rsidRPr="00A266E5">
        <w:t xml:space="preserve"> </w:t>
      </w:r>
      <w:r w:rsidRPr="00A266E5">
        <w:rPr>
          <w:spacing w:val="-1"/>
        </w:rPr>
        <w:t>předloží</w:t>
      </w:r>
      <w:r w:rsidRPr="00A266E5">
        <w:rPr>
          <w:spacing w:val="26"/>
        </w:rPr>
        <w:t xml:space="preserve"> </w:t>
      </w:r>
      <w:r w:rsidRPr="00A266E5">
        <w:t>věc</w:t>
      </w:r>
      <w:r w:rsidRPr="00A266E5">
        <w:rPr>
          <w:spacing w:val="24"/>
        </w:rPr>
        <w:t xml:space="preserve"> </w:t>
      </w:r>
      <w:r w:rsidRPr="00A266E5">
        <w:t>bez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zbytečného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odkladu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spolu</w:t>
      </w:r>
      <w:r w:rsidRPr="00A266E5">
        <w:rPr>
          <w:spacing w:val="28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t>uvedeným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oznámením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předsedovi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29"/>
        </w:rPr>
        <w:t xml:space="preserve"> </w:t>
      </w:r>
      <w:r w:rsidRPr="00A266E5">
        <w:t>vydá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písemný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pokyn</w:t>
      </w:r>
      <w:r w:rsidRPr="00A266E5">
        <w:rPr>
          <w:spacing w:val="28"/>
        </w:rPr>
        <w:t xml:space="preserve"> </w:t>
      </w:r>
      <w:r w:rsidRPr="00A266E5">
        <w:t xml:space="preserve">k </w:t>
      </w:r>
      <w:r w:rsidRPr="00A266E5">
        <w:rPr>
          <w:spacing w:val="-1"/>
        </w:rPr>
        <w:t>novému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přidělení</w:t>
      </w:r>
      <w:r w:rsidRPr="00A266E5">
        <w:rPr>
          <w:spacing w:val="131"/>
        </w:rPr>
        <w:t xml:space="preserve"> </w:t>
      </w:r>
      <w:r w:rsidRPr="00A266E5">
        <w:t>věci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podle</w:t>
      </w:r>
      <w:r w:rsidRPr="00A266E5">
        <w:t xml:space="preserve"> </w:t>
      </w:r>
      <w:r w:rsidRPr="00A266E5">
        <w:rPr>
          <w:spacing w:val="-1"/>
        </w:rPr>
        <w:t>pravidel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stanovených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rozvrhem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práce.</w:t>
      </w:r>
      <w:r w:rsidRPr="00A266E5">
        <w:t xml:space="preserve"> 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31"/>
        </w:rPr>
        <w:t xml:space="preserve"> </w:t>
      </w:r>
      <w:r w:rsidRPr="00A266E5">
        <w:t>účely</w:t>
      </w:r>
      <w:r w:rsidRPr="00A266E5">
        <w:rPr>
          <w:spacing w:val="29"/>
        </w:rPr>
        <w:t xml:space="preserve"> </w:t>
      </w:r>
      <w:r w:rsidRPr="00A266E5">
        <w:t>nového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přidělení</w:t>
      </w:r>
      <w:r w:rsidRPr="00A266E5">
        <w:t xml:space="preserve"> věci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má</w:t>
      </w:r>
      <w:r w:rsidRPr="00A266E5">
        <w:rPr>
          <w:spacing w:val="29"/>
        </w:rPr>
        <w:t xml:space="preserve"> </w:t>
      </w:r>
      <w:r w:rsidRPr="00A266E5">
        <w:t>za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to,</w:t>
      </w:r>
      <w:r w:rsidRPr="00A266E5">
        <w:rPr>
          <w:spacing w:val="31"/>
        </w:rPr>
        <w:t xml:space="preserve"> </w:t>
      </w:r>
      <w:r w:rsidRPr="00A266E5">
        <w:t>že věc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napadla</w:t>
      </w:r>
      <w:r w:rsidRPr="00A266E5">
        <w:rPr>
          <w:spacing w:val="29"/>
        </w:rPr>
        <w:t xml:space="preserve"> </w:t>
      </w:r>
      <w:r w:rsidRPr="00A266E5">
        <w:t>v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okamžiku,</w:t>
      </w:r>
      <w:r w:rsidRPr="00A266E5">
        <w:rPr>
          <w:spacing w:val="29"/>
        </w:rPr>
        <w:t xml:space="preserve"> </w:t>
      </w:r>
      <w:r w:rsidRPr="00A266E5">
        <w:t>kdy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32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pokynem</w:t>
      </w:r>
      <w:r w:rsidRPr="00A266E5">
        <w:rPr>
          <w:spacing w:val="97"/>
        </w:rPr>
        <w:t xml:space="preserve"> </w:t>
      </w:r>
      <w:r w:rsidRPr="00A266E5">
        <w:t xml:space="preserve">k </w:t>
      </w:r>
      <w:r w:rsidRPr="00A266E5">
        <w:rPr>
          <w:spacing w:val="-1"/>
        </w:rPr>
        <w:t>novému</w:t>
      </w:r>
      <w:r w:rsidRPr="00A266E5">
        <w:t xml:space="preserve"> </w:t>
      </w:r>
      <w:r w:rsidRPr="00A266E5">
        <w:rPr>
          <w:spacing w:val="-1"/>
        </w:rPr>
        <w:t>přidělení</w:t>
      </w:r>
      <w:r w:rsidRPr="00A266E5">
        <w:t xml:space="preserve"> </w:t>
      </w:r>
      <w:r w:rsidRPr="00A266E5">
        <w:rPr>
          <w:spacing w:val="-1"/>
        </w:rPr>
        <w:t>předána</w:t>
      </w:r>
      <w:r w:rsidRPr="00A266E5">
        <w:t xml:space="preserve"> </w:t>
      </w:r>
      <w:r w:rsidRPr="00A266E5">
        <w:rPr>
          <w:spacing w:val="-1"/>
        </w:rPr>
        <w:t>vyšší</w:t>
      </w:r>
      <w:r w:rsidRPr="00A266E5">
        <w:t xml:space="preserve"> </w:t>
      </w:r>
      <w:r w:rsidRPr="00A266E5">
        <w:rPr>
          <w:spacing w:val="-1"/>
        </w:rPr>
        <w:t>podatelně.</w:t>
      </w:r>
    </w:p>
    <w:p w14:paraId="7955BE76" w14:textId="77777777" w:rsidR="00303BA7" w:rsidRPr="00A266E5" w:rsidRDefault="00303BA7" w:rsidP="00303BA7">
      <w:pPr>
        <w:pStyle w:val="Zkladntext"/>
        <w:kinsoku w:val="0"/>
        <w:overflowPunct w:val="0"/>
        <w:spacing w:before="1"/>
        <w:ind w:left="0" w:right="-30"/>
        <w:rPr>
          <w:szCs w:val="28"/>
        </w:rPr>
      </w:pPr>
    </w:p>
    <w:p w14:paraId="69789C0B" w14:textId="77777777" w:rsidR="00303BA7" w:rsidRPr="00A266E5" w:rsidRDefault="00303BA7" w:rsidP="00303BA7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Je-li</w:t>
      </w:r>
      <w:r w:rsidRPr="00A266E5">
        <w:rPr>
          <w:spacing w:val="37"/>
        </w:rPr>
        <w:t xml:space="preserve"> </w:t>
      </w:r>
      <w:r w:rsidRPr="00A266E5">
        <w:t>věc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ukončena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procesním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rozhodnutím,</w:t>
      </w:r>
      <w:r w:rsidRPr="00A266E5">
        <w:rPr>
          <w:spacing w:val="38"/>
        </w:rPr>
        <w:t xml:space="preserve"> </w:t>
      </w:r>
      <w:r w:rsidRPr="00A266E5">
        <w:rPr>
          <w:spacing w:val="-1"/>
          <w:u w:val="single"/>
        </w:rPr>
        <w:t>např</w:t>
      </w:r>
      <w:r w:rsidRPr="00A266E5">
        <w:rPr>
          <w:spacing w:val="-1"/>
        </w:rPr>
        <w:t>.</w:t>
      </w:r>
      <w:r w:rsidRPr="00A266E5">
        <w:rPr>
          <w:spacing w:val="41"/>
        </w:rPr>
        <w:t xml:space="preserve"> </w:t>
      </w:r>
      <w:r w:rsidRPr="00A266E5">
        <w:t>o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místní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nepříslušnosti,</w:t>
      </w:r>
      <w:r w:rsidRPr="00A266E5">
        <w:rPr>
          <w:spacing w:val="41"/>
        </w:rPr>
        <w:t xml:space="preserve"> </w:t>
      </w:r>
      <w:r w:rsidRPr="00A266E5">
        <w:t>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následně</w:t>
      </w:r>
      <w:r w:rsidRPr="00A266E5">
        <w:rPr>
          <w:spacing w:val="39"/>
        </w:rPr>
        <w:t xml:space="preserve"> </w:t>
      </w:r>
      <w:r w:rsidRPr="00A266E5">
        <w:t>znovu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doručena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zdejšímu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38"/>
        </w:rPr>
        <w:t xml:space="preserve"> </w:t>
      </w:r>
      <w:r w:rsidRPr="00A266E5">
        <w:t>je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38"/>
        </w:rPr>
        <w:t xml:space="preserve"> </w:t>
      </w:r>
      <w:r w:rsidRPr="00A266E5">
        <w:rPr>
          <w:spacing w:val="-3"/>
        </w:rPr>
        <w:t>který</w:t>
      </w:r>
      <w:r w:rsidRPr="00A266E5">
        <w:rPr>
          <w:spacing w:val="141"/>
        </w:rPr>
        <w:t xml:space="preserve"> </w:t>
      </w:r>
      <w:r w:rsidRPr="00A266E5">
        <w:lastRenderedPageBreak/>
        <w:t xml:space="preserve">původní </w:t>
      </w:r>
      <w:r w:rsidRPr="00A266E5">
        <w:rPr>
          <w:spacing w:val="-1"/>
        </w:rPr>
        <w:t>rozhodnutí</w:t>
      </w:r>
      <w:r w:rsidRPr="00A266E5">
        <w:t xml:space="preserve"> </w:t>
      </w:r>
      <w:r w:rsidRPr="00A266E5">
        <w:rPr>
          <w:spacing w:val="-1"/>
        </w:rPr>
        <w:t>vydal.</w:t>
      </w:r>
      <w:r w:rsidRPr="00A266E5">
        <w:t xml:space="preserve"> </w:t>
      </w:r>
      <w:r w:rsidRPr="00A266E5">
        <w:rPr>
          <w:spacing w:val="-1"/>
        </w:rPr>
        <w:t>Obdobně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postupuje,</w:t>
      </w:r>
      <w:r w:rsidRPr="00A266E5">
        <w:t xml:space="preserve"> pokud byla </w:t>
      </w:r>
      <w:r w:rsidRPr="00A266E5">
        <w:rPr>
          <w:spacing w:val="-1"/>
        </w:rPr>
        <w:t>věc</w:t>
      </w:r>
      <w:r w:rsidRPr="00A266E5">
        <w:t xml:space="preserve"> z pokynu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soudce</w:t>
      </w:r>
      <w:r w:rsidRPr="00A266E5">
        <w:t xml:space="preserve"> ukončena </w:t>
      </w:r>
      <w:r w:rsidRPr="00A266E5">
        <w:rPr>
          <w:spacing w:val="-1"/>
        </w:rPr>
        <w:t xml:space="preserve">vyznačením </w:t>
      </w:r>
      <w:r w:rsidRPr="00A266E5">
        <w:t xml:space="preserve">v </w:t>
      </w:r>
      <w:r w:rsidRPr="00A266E5">
        <w:rPr>
          <w:spacing w:val="-1"/>
        </w:rPr>
        <w:t>rejstříku</w:t>
      </w:r>
      <w:r w:rsidRPr="00A266E5">
        <w:t xml:space="preserve"> jako </w:t>
      </w:r>
      <w:r w:rsidRPr="00A266E5">
        <w:rPr>
          <w:spacing w:val="-1"/>
        </w:rPr>
        <w:t>mylný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zápis.</w:t>
      </w:r>
    </w:p>
    <w:p w14:paraId="5307307B" w14:textId="77777777" w:rsidR="00303BA7" w:rsidRPr="00A266E5" w:rsidRDefault="00303BA7" w:rsidP="00303BA7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698A9B1E" w14:textId="77777777" w:rsidR="00303BA7" w:rsidRPr="00A266E5" w:rsidRDefault="00303BA7" w:rsidP="00303BA7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>Soudci</w:t>
      </w:r>
      <w:r w:rsidRPr="00A266E5">
        <w:rPr>
          <w:spacing w:val="-3"/>
          <w:szCs w:val="24"/>
          <w:u w:val="single"/>
        </w:rPr>
        <w:t xml:space="preserve"> </w:t>
      </w:r>
      <w:r w:rsidRPr="00A266E5">
        <w:rPr>
          <w:spacing w:val="-1"/>
          <w:szCs w:val="24"/>
          <w:u w:val="single"/>
        </w:rPr>
        <w:t>úseku</w:t>
      </w:r>
      <w:r w:rsidRPr="00A266E5">
        <w:rPr>
          <w:szCs w:val="24"/>
          <w:u w:val="single"/>
        </w:rPr>
        <w:t xml:space="preserve"> </w:t>
      </w:r>
      <w:r w:rsidRPr="00A266E5">
        <w:rPr>
          <w:spacing w:val="-1"/>
          <w:szCs w:val="24"/>
          <w:u w:val="single"/>
        </w:rPr>
        <w:t>výkonu</w:t>
      </w:r>
      <w:r w:rsidRPr="00A266E5">
        <w:rPr>
          <w:szCs w:val="24"/>
          <w:u w:val="single"/>
        </w:rPr>
        <w:t xml:space="preserve"> </w:t>
      </w:r>
      <w:r w:rsidRPr="00A266E5">
        <w:rPr>
          <w:spacing w:val="-1"/>
          <w:szCs w:val="24"/>
          <w:u w:val="single"/>
        </w:rPr>
        <w:t xml:space="preserve">rozhodnutí </w:t>
      </w:r>
      <w:r w:rsidRPr="00A266E5">
        <w:rPr>
          <w:szCs w:val="24"/>
          <w:u w:val="single"/>
        </w:rPr>
        <w:t>a</w:t>
      </w:r>
      <w:r w:rsidRPr="00A266E5">
        <w:rPr>
          <w:spacing w:val="-1"/>
          <w:szCs w:val="24"/>
          <w:u w:val="single"/>
        </w:rPr>
        <w:t xml:space="preserve"> exekučního</w:t>
      </w:r>
    </w:p>
    <w:p w14:paraId="056DB35B" w14:textId="77777777" w:rsidR="00303BA7" w:rsidRPr="00A266E5" w:rsidRDefault="00303BA7" w:rsidP="00303BA7">
      <w:pPr>
        <w:pStyle w:val="Zkladntext"/>
        <w:kinsoku w:val="0"/>
        <w:overflowPunct w:val="0"/>
        <w:ind w:left="0"/>
        <w:rPr>
          <w:b/>
          <w:bCs/>
        </w:rPr>
      </w:pPr>
    </w:p>
    <w:p w14:paraId="5C865B49" w14:textId="77777777" w:rsidR="00303BA7" w:rsidRPr="00A266E5" w:rsidRDefault="00303BA7" w:rsidP="00303BA7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r w:rsidRPr="00A266E5">
        <w:rPr>
          <w:b/>
          <w:bCs/>
          <w:spacing w:val="-1"/>
          <w:sz w:val="28"/>
          <w:u w:val="single"/>
        </w:rPr>
        <w:t>Oddělení 16</w:t>
      </w:r>
      <w:r w:rsidRPr="00A266E5">
        <w:rPr>
          <w:b/>
          <w:bCs/>
          <w:spacing w:val="-1"/>
          <w:sz w:val="28"/>
        </w:rPr>
        <w:tab/>
        <w:t>JUDr.</w:t>
      </w:r>
      <w:r w:rsidRPr="00A266E5">
        <w:rPr>
          <w:b/>
          <w:bCs/>
          <w:spacing w:val="1"/>
          <w:sz w:val="28"/>
        </w:rPr>
        <w:t xml:space="preserve"> </w:t>
      </w:r>
      <w:r w:rsidRPr="00A266E5">
        <w:rPr>
          <w:b/>
          <w:bCs/>
          <w:spacing w:val="-1"/>
          <w:sz w:val="28"/>
        </w:rPr>
        <w:t>Kateřina Weber</w:t>
      </w:r>
    </w:p>
    <w:p w14:paraId="2968E653" w14:textId="77777777" w:rsidR="00303BA7" w:rsidRPr="00A266E5" w:rsidRDefault="00303BA7" w:rsidP="00303BA7">
      <w:pPr>
        <w:pStyle w:val="Zkladntext"/>
        <w:kinsoku w:val="0"/>
        <w:overflowPunct w:val="0"/>
        <w:ind w:left="0"/>
        <w:rPr>
          <w:b/>
          <w:bCs/>
        </w:rPr>
      </w:pPr>
    </w:p>
    <w:p w14:paraId="3858B9B9" w14:textId="77777777" w:rsidR="00303BA7" w:rsidRPr="00A266E5" w:rsidRDefault="00303BA7" w:rsidP="00303BA7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  <w:t xml:space="preserve">JUDr. Dita Prokšová </w:t>
      </w:r>
    </w:p>
    <w:p w14:paraId="3ED9B131" w14:textId="77777777" w:rsidR="00303BA7" w:rsidRPr="00A266E5" w:rsidRDefault="00303BA7" w:rsidP="00303BA7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Lucie Lubasová</w:t>
      </w:r>
    </w:p>
    <w:p w14:paraId="406F8D7A" w14:textId="77777777" w:rsidR="00303BA7" w:rsidRPr="00A266E5" w:rsidRDefault="00303BA7" w:rsidP="00303BA7">
      <w:pPr>
        <w:jc w:val="both"/>
        <w:rPr>
          <w:rFonts w:ascii="Garamond" w:hAnsi="Garamond"/>
        </w:rPr>
      </w:pPr>
    </w:p>
    <w:p w14:paraId="129351A6" w14:textId="0D8AC9EC" w:rsidR="00303BA7" w:rsidRPr="00A266E5" w:rsidRDefault="00303BA7" w:rsidP="00303BA7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>Rozhoduje věci s cizím prv</w:t>
      </w:r>
      <w:r w:rsidR="00AA7444">
        <w:t xml:space="preserve">kem v agendě E, EXE a Nc, dále </w:t>
      </w:r>
      <w:r w:rsidRPr="00A266E5">
        <w:t xml:space="preserve">věci agendy E, EXE a Nc v rozsahu 100% včetně specializace </w:t>
      </w:r>
      <w:r w:rsidRPr="00A266E5">
        <w:rPr>
          <w:bCs/>
        </w:rPr>
        <w:t>a všech obživlých a nedokončených věcí</w:t>
      </w:r>
      <w:r w:rsidRPr="00A266E5">
        <w:t xml:space="preserve"> a věci Nc dle zákona č. 120/2001 Sb., o soudních exekutorech, ve znění pozdějších předpisů a prohlášení o majetku a rozvrhy na návrh správce daně dle § 336q odst. 2 o.s.ř. do celkového rozsahu 100% včetně specializace. Realizuje evropský příkaz k obstavení účtu k usnadnění vymáhání přeshraničních pohledávek v občanských a obchodních věcech dle nařízení Evropského parlamentu a Rady EU č. 655/2014</w:t>
      </w:r>
      <w:r w:rsidRPr="00A266E5">
        <w:rPr>
          <w:spacing w:val="-1"/>
        </w:rPr>
        <w:t>.</w:t>
      </w:r>
    </w:p>
    <w:p w14:paraId="517CDCF3" w14:textId="77777777" w:rsidR="00303BA7" w:rsidRPr="00A266E5" w:rsidRDefault="00303BA7" w:rsidP="00303BA7">
      <w:pPr>
        <w:pStyle w:val="Zkladntext"/>
        <w:kinsoku w:val="0"/>
        <w:overflowPunct w:val="0"/>
        <w:ind w:left="0"/>
        <w:jc w:val="both"/>
      </w:pPr>
    </w:p>
    <w:p w14:paraId="0F6F63FD" w14:textId="69C28089" w:rsidR="00303BA7" w:rsidRPr="00A266E5" w:rsidRDefault="00303BA7" w:rsidP="00303BA7">
      <w:pPr>
        <w:pStyle w:val="Zkladntext"/>
        <w:kinsoku w:val="0"/>
        <w:overflowPunct w:val="0"/>
        <w:ind w:left="0"/>
        <w:jc w:val="center"/>
        <w:rPr>
          <w:b/>
          <w:bCs/>
          <w:sz w:val="28"/>
        </w:rPr>
      </w:pPr>
      <w:r w:rsidRPr="00A266E5">
        <w:rPr>
          <w:b/>
          <w:spacing w:val="-1"/>
          <w:sz w:val="28"/>
          <w:u w:val="single"/>
        </w:rPr>
        <w:t>Vyšší soudní úředníci,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z w:val="28"/>
          <w:u w:val="single"/>
        </w:rPr>
        <w:t>soudní</w:t>
      </w:r>
      <w:r w:rsidRPr="00A266E5">
        <w:rPr>
          <w:b/>
          <w:spacing w:val="-3"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tajemníci,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z w:val="28"/>
          <w:u w:val="single"/>
        </w:rPr>
        <w:t>vedoucí</w:t>
      </w:r>
      <w:r w:rsidRPr="00A266E5">
        <w:rPr>
          <w:b/>
          <w:spacing w:val="-1"/>
          <w:sz w:val="28"/>
          <w:u w:val="single"/>
        </w:rPr>
        <w:t xml:space="preserve"> kanceláře </w:t>
      </w:r>
      <w:r w:rsidRPr="00A266E5">
        <w:rPr>
          <w:b/>
          <w:sz w:val="28"/>
          <w:u w:val="single"/>
        </w:rPr>
        <w:t>a</w:t>
      </w:r>
      <w:r w:rsidRPr="00A266E5">
        <w:rPr>
          <w:b/>
          <w:spacing w:val="-4"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vykonavatelé</w:t>
      </w:r>
    </w:p>
    <w:p w14:paraId="3F5B8A92" w14:textId="77777777" w:rsidR="00303BA7" w:rsidRPr="00A266E5" w:rsidRDefault="00303BA7" w:rsidP="00303BA7">
      <w:pPr>
        <w:pStyle w:val="Zkladntext"/>
        <w:kinsoku w:val="0"/>
        <w:overflowPunct w:val="0"/>
        <w:ind w:left="0"/>
        <w:rPr>
          <w:b/>
          <w:bCs/>
          <w:sz w:val="22"/>
          <w:szCs w:val="20"/>
        </w:rPr>
      </w:pPr>
    </w:p>
    <w:p w14:paraId="35DFDC94" w14:textId="77777777" w:rsidR="00303BA7" w:rsidRPr="00A266E5" w:rsidRDefault="00303BA7" w:rsidP="00303BA7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b/>
          <w:bCs/>
        </w:rPr>
        <w:t>Vyšší</w:t>
      </w:r>
      <w:r w:rsidRPr="00A266E5">
        <w:rPr>
          <w:b/>
          <w:bCs/>
          <w:spacing w:val="22"/>
        </w:rPr>
        <w:t xml:space="preserve"> </w:t>
      </w:r>
      <w:r w:rsidRPr="00A266E5">
        <w:rPr>
          <w:b/>
          <w:bCs/>
          <w:spacing w:val="-1"/>
        </w:rPr>
        <w:t>soudní</w:t>
      </w:r>
      <w:r w:rsidRPr="00A266E5">
        <w:rPr>
          <w:b/>
          <w:bCs/>
          <w:spacing w:val="26"/>
        </w:rPr>
        <w:t xml:space="preserve"> </w:t>
      </w:r>
      <w:r w:rsidRPr="00A266E5">
        <w:rPr>
          <w:b/>
          <w:bCs/>
          <w:spacing w:val="-1"/>
        </w:rPr>
        <w:t>úředníci</w:t>
      </w:r>
      <w:r w:rsidRPr="00A266E5">
        <w:rPr>
          <w:b/>
          <w:bCs/>
          <w:spacing w:val="25"/>
        </w:rPr>
        <w:t xml:space="preserve"> </w:t>
      </w:r>
      <w:r w:rsidRPr="00A266E5">
        <w:rPr>
          <w:spacing w:val="-1"/>
        </w:rPr>
        <w:t>samostatně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vykonávají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veškeré</w:t>
      </w:r>
      <w:r w:rsidRPr="00A266E5">
        <w:rPr>
          <w:spacing w:val="26"/>
        </w:rPr>
        <w:t xml:space="preserve"> </w:t>
      </w:r>
      <w:r w:rsidRPr="00A266E5">
        <w:t>úkony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5"/>
        </w:rPr>
        <w:t xml:space="preserve"> </w:t>
      </w:r>
      <w:r w:rsidRPr="00A266E5">
        <w:rPr>
          <w:spacing w:val="-1"/>
        </w:rPr>
        <w:t>prvního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stupně</w:t>
      </w:r>
      <w:r w:rsidRPr="00A266E5">
        <w:rPr>
          <w:spacing w:val="27"/>
        </w:rPr>
        <w:t xml:space="preserve"> </w:t>
      </w:r>
      <w:r w:rsidRPr="00A266E5">
        <w:t>a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samostatně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rozhodují</w:t>
      </w:r>
      <w:r w:rsidRPr="00A266E5">
        <w:rPr>
          <w:spacing w:val="25"/>
        </w:rPr>
        <w:t xml:space="preserve"> </w:t>
      </w:r>
      <w:r w:rsidRPr="00A266E5">
        <w:rPr>
          <w:spacing w:val="-1"/>
        </w:rPr>
        <w:t>namísto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zákonného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6"/>
        </w:rPr>
        <w:t xml:space="preserve"> </w:t>
      </w:r>
      <w:r w:rsidRPr="00A266E5">
        <w:t xml:space="preserve">v </w:t>
      </w:r>
      <w:r w:rsidRPr="00A266E5">
        <w:rPr>
          <w:spacing w:val="-1"/>
        </w:rPr>
        <w:t>rozsahu</w:t>
      </w:r>
      <w:r w:rsidRPr="00A266E5">
        <w:rPr>
          <w:spacing w:val="115"/>
        </w:rPr>
        <w:t xml:space="preserve"> </w:t>
      </w:r>
      <w:r w:rsidRPr="00A266E5">
        <w:rPr>
          <w:spacing w:val="-1"/>
        </w:rPr>
        <w:t>vyplývajícím</w:t>
      </w:r>
      <w:r w:rsidRPr="00A266E5">
        <w:rPr>
          <w:spacing w:val="11"/>
        </w:rPr>
        <w:t xml:space="preserve"> </w:t>
      </w:r>
      <w:r w:rsidRPr="00A266E5">
        <w:t>z</w:t>
      </w:r>
      <w:r w:rsidRPr="00A266E5">
        <w:rPr>
          <w:spacing w:val="12"/>
        </w:rPr>
        <w:t xml:space="preserve"> </w:t>
      </w:r>
      <w:r w:rsidRPr="00A266E5">
        <w:t>§</w:t>
      </w:r>
      <w:r w:rsidRPr="00A266E5">
        <w:rPr>
          <w:spacing w:val="12"/>
        </w:rPr>
        <w:t xml:space="preserve"> </w:t>
      </w:r>
      <w:r w:rsidRPr="00A266E5">
        <w:t>11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2"/>
        </w:rPr>
        <w:t xml:space="preserve"> </w:t>
      </w:r>
      <w:r w:rsidRPr="00A266E5">
        <w:t>§ 14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zákona</w:t>
      </w:r>
      <w:r w:rsidRPr="00A266E5">
        <w:rPr>
          <w:spacing w:val="12"/>
        </w:rPr>
        <w:t xml:space="preserve"> </w:t>
      </w:r>
      <w:r w:rsidRPr="00A266E5">
        <w:t>č.</w:t>
      </w:r>
      <w:r w:rsidRPr="00A266E5">
        <w:rPr>
          <w:spacing w:val="12"/>
        </w:rPr>
        <w:t xml:space="preserve"> </w:t>
      </w:r>
      <w:r w:rsidRPr="00A266E5">
        <w:t>121/2008</w:t>
      </w:r>
      <w:r w:rsidRPr="00A266E5">
        <w:rPr>
          <w:spacing w:val="12"/>
        </w:rPr>
        <w:t xml:space="preserve"> </w:t>
      </w:r>
      <w:r w:rsidRPr="00A266E5">
        <w:t>Sb.,</w:t>
      </w:r>
      <w:r w:rsidRPr="00A266E5">
        <w:rPr>
          <w:spacing w:val="9"/>
        </w:rPr>
        <w:t xml:space="preserve"> </w:t>
      </w:r>
      <w:r w:rsidRPr="00A266E5">
        <w:t>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vyšších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soudních</w:t>
      </w:r>
      <w:r w:rsidRPr="00A266E5">
        <w:rPr>
          <w:spacing w:val="12"/>
        </w:rPr>
        <w:t xml:space="preserve"> </w:t>
      </w:r>
      <w:r w:rsidRPr="00A266E5">
        <w:t>úřednících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vyšších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úřednících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státního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zastupitelství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2"/>
        </w:rPr>
        <w:t xml:space="preserve"> </w:t>
      </w:r>
      <w:r w:rsidRPr="00A266E5">
        <w:t>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změně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souvisejících</w:t>
      </w:r>
      <w:r w:rsidRPr="00A266E5">
        <w:rPr>
          <w:spacing w:val="117"/>
        </w:rPr>
        <w:t xml:space="preserve"> </w:t>
      </w:r>
      <w:r w:rsidRPr="00A266E5">
        <w:t>zákonů,</w:t>
      </w:r>
      <w:r w:rsidRPr="00A266E5">
        <w:rPr>
          <w:spacing w:val="12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znění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předpisů,</w:t>
      </w:r>
      <w:r w:rsidRPr="00A266E5">
        <w:rPr>
          <w:spacing w:val="12"/>
        </w:rPr>
        <w:t xml:space="preserve"> </w:t>
      </w:r>
      <w:r w:rsidRPr="00A266E5">
        <w:t>ledaže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si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jejich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provedení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vyhradí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předseda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senátu</w:t>
      </w:r>
      <w:r w:rsidRPr="00A266E5">
        <w:rPr>
          <w:spacing w:val="12"/>
        </w:rPr>
        <w:t xml:space="preserve"> </w:t>
      </w:r>
      <w:r w:rsidRPr="00A266E5">
        <w:t>podle</w:t>
      </w:r>
      <w:r w:rsidRPr="00A266E5">
        <w:rPr>
          <w:spacing w:val="12"/>
        </w:rPr>
        <w:t xml:space="preserve"> </w:t>
      </w:r>
      <w:r w:rsidRPr="00A266E5">
        <w:t>§</w:t>
      </w:r>
      <w:r w:rsidRPr="00A266E5">
        <w:rPr>
          <w:spacing w:val="12"/>
        </w:rPr>
        <w:t xml:space="preserve"> </w:t>
      </w:r>
      <w:r w:rsidRPr="00A266E5">
        <w:t>13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citovaného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zákona,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to</w:t>
      </w:r>
      <w:r w:rsidRPr="00A266E5">
        <w:rPr>
          <w:spacing w:val="12"/>
        </w:rPr>
        <w:t xml:space="preserve"> </w:t>
      </w:r>
      <w:r w:rsidRPr="00A266E5">
        <w:t>ve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věcech</w:t>
      </w:r>
      <w:r w:rsidRPr="00A266E5">
        <w:rPr>
          <w:spacing w:val="12"/>
        </w:rPr>
        <w:t xml:space="preserve"> </w:t>
      </w:r>
      <w:r w:rsidRPr="00A266E5">
        <w:t>E,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Nc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Exe,</w:t>
      </w:r>
      <w:r w:rsidRPr="00A266E5">
        <w:rPr>
          <w:spacing w:val="117"/>
        </w:rPr>
        <w:t xml:space="preserve"> </w:t>
      </w:r>
      <w:r w:rsidRPr="00A266E5">
        <w:rPr>
          <w:spacing w:val="-1"/>
        </w:rPr>
        <w:t>provádějí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kontrolu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práce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kanceláře</w:t>
      </w:r>
      <w:r w:rsidRPr="00A266E5">
        <w:rPr>
          <w:spacing w:val="15"/>
        </w:rPr>
        <w:t xml:space="preserve"> </w:t>
      </w:r>
      <w:r w:rsidRPr="00A266E5">
        <w:t>a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vykonavatelů.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Rozhodují</w:t>
      </w:r>
      <w:r w:rsidRPr="00A266E5">
        <w:rPr>
          <w:spacing w:val="17"/>
        </w:rPr>
        <w:t xml:space="preserve"> </w:t>
      </w:r>
      <w:r w:rsidRPr="00A266E5">
        <w:t xml:space="preserve">v </w:t>
      </w:r>
      <w:r w:rsidRPr="00A266E5">
        <w:rPr>
          <w:spacing w:val="-1"/>
        </w:rPr>
        <w:t>soudcovských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věcech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dle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pověření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předsedy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senátu.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Vyřizují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civilní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dožádání</w:t>
      </w:r>
      <w:r w:rsidRPr="00A266E5">
        <w:rPr>
          <w:spacing w:val="141"/>
        </w:rPr>
        <w:t xml:space="preserve"> </w:t>
      </w:r>
      <w:r w:rsidRPr="00A266E5">
        <w:t xml:space="preserve">ve </w:t>
      </w:r>
      <w:r w:rsidRPr="00A266E5">
        <w:rPr>
          <w:spacing w:val="-1"/>
        </w:rPr>
        <w:t>věcech</w:t>
      </w:r>
      <w:r w:rsidRPr="00A266E5">
        <w:t xml:space="preserve"> </w:t>
      </w:r>
      <w:r w:rsidRPr="00A266E5">
        <w:rPr>
          <w:spacing w:val="-1"/>
        </w:rPr>
        <w:t>výkonu</w:t>
      </w:r>
      <w:r w:rsidRPr="00A266E5">
        <w:t xml:space="preserve"> </w:t>
      </w:r>
      <w:r w:rsidRPr="00A266E5">
        <w:rPr>
          <w:spacing w:val="-1"/>
        </w:rPr>
        <w:t>rozhodnutí.</w:t>
      </w:r>
      <w:r w:rsidRPr="00A266E5">
        <w:t xml:space="preserve"> </w:t>
      </w:r>
      <w:r w:rsidRPr="00A266E5">
        <w:rPr>
          <w:spacing w:val="-1"/>
        </w:rPr>
        <w:t>Zajišťují</w:t>
      </w:r>
      <w:r w:rsidRPr="00A266E5">
        <w:t xml:space="preserve"> </w:t>
      </w:r>
      <w:r w:rsidRPr="00A266E5">
        <w:rPr>
          <w:spacing w:val="-1"/>
        </w:rPr>
        <w:t>provoz</w:t>
      </w:r>
      <w:r w:rsidRPr="00A266E5">
        <w:t xml:space="preserve"> </w:t>
      </w:r>
      <w:r w:rsidRPr="00A266E5">
        <w:rPr>
          <w:spacing w:val="-1"/>
        </w:rPr>
        <w:t>videokonferenčního</w:t>
      </w:r>
      <w:r w:rsidRPr="00A266E5">
        <w:t xml:space="preserve"> </w:t>
      </w:r>
      <w:r w:rsidRPr="00A266E5">
        <w:rPr>
          <w:spacing w:val="-1"/>
        </w:rPr>
        <w:t>zařízení.</w:t>
      </w:r>
    </w:p>
    <w:p w14:paraId="681DF5ED" w14:textId="77777777" w:rsidR="00303BA7" w:rsidRPr="00A266E5" w:rsidRDefault="00303BA7" w:rsidP="00303BA7">
      <w:pPr>
        <w:pStyle w:val="Zkladntext"/>
        <w:kinsoku w:val="0"/>
        <w:overflowPunct w:val="0"/>
        <w:ind w:left="0"/>
        <w:rPr>
          <w:szCs w:val="23"/>
        </w:rPr>
      </w:pPr>
    </w:p>
    <w:p w14:paraId="60706EF8" w14:textId="77777777" w:rsidR="00303BA7" w:rsidRPr="00A266E5" w:rsidRDefault="00303BA7" w:rsidP="00303BA7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Podle</w:t>
      </w:r>
      <w:r w:rsidRPr="00A266E5">
        <w:rPr>
          <w:spacing w:val="12"/>
        </w:rPr>
        <w:t xml:space="preserve"> </w:t>
      </w:r>
      <w:r w:rsidRPr="00A266E5">
        <w:t>§</w:t>
      </w:r>
      <w:r w:rsidRPr="00A266E5">
        <w:rPr>
          <w:spacing w:val="12"/>
        </w:rPr>
        <w:t xml:space="preserve"> </w:t>
      </w:r>
      <w:r w:rsidRPr="00A266E5">
        <w:t>7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odst.</w:t>
      </w:r>
      <w:r w:rsidRPr="00A266E5">
        <w:rPr>
          <w:spacing w:val="12"/>
        </w:rPr>
        <w:t xml:space="preserve"> </w:t>
      </w:r>
      <w:r w:rsidRPr="00A266E5">
        <w:t>6</w:t>
      </w:r>
      <w:r w:rsidRPr="00A266E5">
        <w:rPr>
          <w:spacing w:val="14"/>
        </w:rPr>
        <w:t xml:space="preserve"> </w:t>
      </w:r>
      <w:r w:rsidRPr="00A266E5">
        <w:t>zákona</w:t>
      </w:r>
      <w:r w:rsidRPr="00A266E5">
        <w:rPr>
          <w:spacing w:val="12"/>
        </w:rPr>
        <w:t xml:space="preserve"> </w:t>
      </w:r>
      <w:r w:rsidRPr="00A266E5">
        <w:t>č.</w:t>
      </w:r>
      <w:r w:rsidRPr="00A266E5">
        <w:rPr>
          <w:spacing w:val="12"/>
        </w:rPr>
        <w:t xml:space="preserve"> </w:t>
      </w:r>
      <w:r w:rsidRPr="00A266E5">
        <w:t>120/2001</w:t>
      </w:r>
      <w:r w:rsidRPr="00A266E5">
        <w:rPr>
          <w:spacing w:val="12"/>
        </w:rPr>
        <w:t xml:space="preserve"> </w:t>
      </w:r>
      <w:r w:rsidRPr="00A266E5">
        <w:t>Sb.,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exekuční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řád,</w:t>
      </w:r>
      <w:r w:rsidRPr="00A266E5">
        <w:rPr>
          <w:spacing w:val="12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t>znění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předpisů,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pověřuji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jednotlivými</w:t>
      </w:r>
      <w:r w:rsidRPr="00A266E5">
        <w:rPr>
          <w:spacing w:val="12"/>
        </w:rPr>
        <w:t xml:space="preserve"> </w:t>
      </w:r>
      <w:r w:rsidRPr="00A266E5">
        <w:t>úkony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při</w:t>
      </w:r>
      <w:r w:rsidRPr="00A266E5">
        <w:rPr>
          <w:spacing w:val="12"/>
        </w:rPr>
        <w:t xml:space="preserve"> </w:t>
      </w:r>
      <w:r w:rsidRPr="00A266E5">
        <w:t>výkonu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státního</w:t>
      </w:r>
      <w:r w:rsidRPr="00A266E5">
        <w:rPr>
          <w:spacing w:val="12"/>
        </w:rPr>
        <w:t xml:space="preserve"> </w:t>
      </w:r>
      <w:r w:rsidRPr="00A266E5">
        <w:t>dohledu</w:t>
      </w:r>
      <w:r w:rsidRPr="00A266E5">
        <w:rPr>
          <w:spacing w:val="12"/>
        </w:rPr>
        <w:t xml:space="preserve"> </w:t>
      </w:r>
      <w:r w:rsidRPr="00A266E5">
        <w:t>nad</w:t>
      </w:r>
      <w:r w:rsidRPr="00A266E5">
        <w:rPr>
          <w:spacing w:val="111"/>
        </w:rPr>
        <w:t xml:space="preserve"> </w:t>
      </w:r>
      <w:r w:rsidRPr="00A266E5">
        <w:t>exekuční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činností</w:t>
      </w:r>
      <w:r w:rsidRPr="00A266E5">
        <w:t xml:space="preserve"> </w:t>
      </w:r>
      <w:r w:rsidRPr="00A266E5">
        <w:rPr>
          <w:spacing w:val="-1"/>
        </w:rPr>
        <w:t>vyšší</w:t>
      </w:r>
      <w:r w:rsidRPr="00A266E5">
        <w:t xml:space="preserve"> soudní </w:t>
      </w:r>
      <w:r w:rsidRPr="00A266E5">
        <w:rPr>
          <w:spacing w:val="-1"/>
        </w:rPr>
        <w:t>úřednice</w:t>
      </w:r>
      <w:r w:rsidRPr="00A266E5">
        <w:t xml:space="preserve"> </w:t>
      </w:r>
      <w:r w:rsidRPr="00A266E5">
        <w:rPr>
          <w:spacing w:val="-1"/>
        </w:rPr>
        <w:t>Věru</w:t>
      </w:r>
      <w:r w:rsidRPr="00A266E5">
        <w:t xml:space="preserve"> </w:t>
      </w:r>
      <w:r w:rsidRPr="00A266E5">
        <w:rPr>
          <w:spacing w:val="-1"/>
        </w:rPr>
        <w:t>Loubovou</w:t>
      </w:r>
      <w:r w:rsidRPr="00A266E5">
        <w:t xml:space="preserve"> a </w:t>
      </w:r>
      <w:r w:rsidRPr="00A266E5">
        <w:rPr>
          <w:spacing w:val="-1"/>
        </w:rPr>
        <w:t>Kateřinu</w:t>
      </w:r>
      <w:r w:rsidRPr="00A266E5">
        <w:t xml:space="preserve"> </w:t>
      </w:r>
      <w:r w:rsidRPr="00A266E5">
        <w:rPr>
          <w:spacing w:val="-1"/>
        </w:rPr>
        <w:t>Novákovou.</w:t>
      </w:r>
    </w:p>
    <w:p w14:paraId="545E132F" w14:textId="77777777" w:rsidR="00303BA7" w:rsidRPr="00A266E5" w:rsidRDefault="00303BA7" w:rsidP="00303BA7">
      <w:pPr>
        <w:pStyle w:val="Zkladntext"/>
        <w:kinsoku w:val="0"/>
        <w:overflowPunct w:val="0"/>
        <w:ind w:left="0"/>
      </w:pPr>
    </w:p>
    <w:p w14:paraId="3812CBEA" w14:textId="77777777" w:rsidR="00303BA7" w:rsidRPr="00A266E5" w:rsidRDefault="00303BA7" w:rsidP="00303BA7">
      <w:pPr>
        <w:pStyle w:val="Zkladntext"/>
        <w:kinsoku w:val="0"/>
        <w:overflowPunct w:val="0"/>
        <w:ind w:left="0"/>
        <w:jc w:val="both"/>
      </w:pPr>
      <w:r w:rsidRPr="00A266E5">
        <w:rPr>
          <w:b/>
          <w:bCs/>
          <w:spacing w:val="-1"/>
        </w:rPr>
        <w:t xml:space="preserve">Soudní tajemníci </w:t>
      </w:r>
      <w:r w:rsidRPr="00A266E5">
        <w:t xml:space="preserve">provádějí </w:t>
      </w:r>
      <w:r w:rsidRPr="00A266E5">
        <w:rPr>
          <w:spacing w:val="-1"/>
        </w:rPr>
        <w:t>příslušné</w:t>
      </w:r>
      <w:r w:rsidRPr="00A266E5">
        <w:t xml:space="preserve"> úkony dle § 6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odst.</w:t>
      </w:r>
      <w:r w:rsidRPr="00A266E5">
        <w:t xml:space="preserve"> 2 </w:t>
      </w:r>
      <w:r w:rsidRPr="00A266E5">
        <w:rPr>
          <w:spacing w:val="-1"/>
        </w:rPr>
        <w:t>vyhlášky</w:t>
      </w:r>
      <w:r w:rsidRPr="00A266E5">
        <w:t xml:space="preserve"> č. </w:t>
      </w:r>
      <w:r w:rsidRPr="00A266E5">
        <w:rPr>
          <w:spacing w:val="-1"/>
        </w:rPr>
        <w:t>37/1992</w:t>
      </w:r>
      <w:r w:rsidRPr="00A266E5">
        <w:t xml:space="preserve"> Sb.</w:t>
      </w:r>
    </w:p>
    <w:p w14:paraId="4425A1AE" w14:textId="77777777" w:rsidR="00303BA7" w:rsidRPr="00A266E5" w:rsidRDefault="00303BA7" w:rsidP="00303BA7">
      <w:pPr>
        <w:pStyle w:val="Zkladntext"/>
        <w:kinsoku w:val="0"/>
        <w:overflowPunct w:val="0"/>
        <w:ind w:left="0"/>
        <w:rPr>
          <w:szCs w:val="19"/>
        </w:rPr>
      </w:pPr>
    </w:p>
    <w:p w14:paraId="72B86999" w14:textId="77777777" w:rsidR="00303BA7" w:rsidRPr="00A266E5" w:rsidRDefault="00303BA7" w:rsidP="00303BA7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Napadne-li</w:t>
      </w:r>
      <w:r w:rsidRPr="00A266E5">
        <w:rPr>
          <w:spacing w:val="32"/>
        </w:rPr>
        <w:t xml:space="preserve"> </w:t>
      </w:r>
      <w:r w:rsidRPr="00A266E5">
        <w:t>nový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návrh</w:t>
      </w:r>
      <w:r w:rsidRPr="00A266E5">
        <w:rPr>
          <w:spacing w:val="33"/>
        </w:rPr>
        <w:t xml:space="preserve"> </w:t>
      </w:r>
      <w:r w:rsidRPr="00A266E5">
        <w:t>na</w:t>
      </w:r>
      <w:r w:rsidRPr="00A266E5">
        <w:rPr>
          <w:spacing w:val="34"/>
        </w:rPr>
        <w:t xml:space="preserve"> </w:t>
      </w:r>
      <w:r w:rsidRPr="00A266E5">
        <w:t>výkon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proti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témuž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povinnému</w:t>
      </w:r>
      <w:r w:rsidRPr="00A266E5">
        <w:rPr>
          <w:spacing w:val="33"/>
        </w:rPr>
        <w:t xml:space="preserve"> </w:t>
      </w:r>
      <w:r w:rsidRPr="00A266E5">
        <w:t>v době,</w:t>
      </w:r>
      <w:r w:rsidRPr="00A266E5">
        <w:rPr>
          <w:spacing w:val="33"/>
        </w:rPr>
        <w:t xml:space="preserve"> </w:t>
      </w:r>
      <w:r w:rsidRPr="00A266E5">
        <w:t>kdy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předchozí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nebylo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skončené,</w:t>
      </w:r>
      <w:r w:rsidRPr="00A266E5">
        <w:rPr>
          <w:spacing w:val="33"/>
        </w:rPr>
        <w:t xml:space="preserve"> </w:t>
      </w:r>
      <w:r w:rsidRPr="00A266E5">
        <w:t>bude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vyššímu</w:t>
      </w:r>
      <w:r w:rsidRPr="00A266E5">
        <w:rPr>
          <w:spacing w:val="137"/>
        </w:rPr>
        <w:t xml:space="preserve"> </w:t>
      </w:r>
      <w:r w:rsidRPr="00A266E5">
        <w:rPr>
          <w:spacing w:val="-1"/>
        </w:rPr>
        <w:t>soudnímu</w:t>
      </w:r>
      <w:r w:rsidRPr="00A266E5">
        <w:t xml:space="preserve"> </w:t>
      </w:r>
      <w:r w:rsidRPr="00A266E5">
        <w:rPr>
          <w:spacing w:val="-1"/>
        </w:rPr>
        <w:t>úředníkovi</w:t>
      </w:r>
      <w:r w:rsidRPr="00A266E5">
        <w:t xml:space="preserve"> či </w:t>
      </w:r>
      <w:r w:rsidRPr="00A266E5">
        <w:rPr>
          <w:spacing w:val="-1"/>
        </w:rPr>
        <w:t>soudnímu</w:t>
      </w:r>
      <w:r w:rsidRPr="00A266E5">
        <w:t xml:space="preserve"> </w:t>
      </w:r>
      <w:r w:rsidRPr="00A266E5">
        <w:rPr>
          <w:spacing w:val="-1"/>
        </w:rPr>
        <w:t>tajemníkovi,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dosud</w:t>
      </w:r>
      <w:r w:rsidRPr="00A266E5">
        <w:t xml:space="preserve"> </w:t>
      </w:r>
      <w:r w:rsidRPr="00A266E5">
        <w:rPr>
          <w:spacing w:val="-1"/>
        </w:rPr>
        <w:t>tuto</w:t>
      </w:r>
      <w:r w:rsidRPr="00A266E5">
        <w:t xml:space="preserve"> věc </w:t>
      </w:r>
      <w:r w:rsidRPr="00A266E5">
        <w:rPr>
          <w:spacing w:val="-1"/>
        </w:rPr>
        <w:t>vyřizuje.</w:t>
      </w:r>
    </w:p>
    <w:p w14:paraId="27B8072C" w14:textId="77777777" w:rsidR="00303BA7" w:rsidRPr="00A266E5" w:rsidRDefault="00303BA7" w:rsidP="00303BA7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Sepisoval-li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návrh</w:t>
      </w:r>
      <w:r w:rsidRPr="00A266E5">
        <w:rPr>
          <w:spacing w:val="26"/>
        </w:rPr>
        <w:t xml:space="preserve"> </w:t>
      </w:r>
      <w:r w:rsidRPr="00A266E5">
        <w:rPr>
          <w:spacing w:val="-2"/>
        </w:rPr>
        <w:t>na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nařízení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výkonu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24"/>
        </w:rPr>
        <w:t xml:space="preserve"> </w:t>
      </w:r>
      <w:r w:rsidRPr="00A266E5">
        <w:t>dle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rozvrhu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práce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vyšší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úředník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či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tajemník,</w:t>
      </w:r>
      <w:r w:rsidRPr="00A266E5">
        <w:rPr>
          <w:spacing w:val="24"/>
        </w:rPr>
        <w:t xml:space="preserve"> </w:t>
      </w:r>
      <w:r w:rsidRPr="00A266E5">
        <w:t>bude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mu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tato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143"/>
        </w:rPr>
        <w:t xml:space="preserve"> </w:t>
      </w:r>
      <w:r w:rsidRPr="00A266E5">
        <w:t xml:space="preserve">k </w:t>
      </w:r>
      <w:r w:rsidRPr="00A266E5">
        <w:rPr>
          <w:spacing w:val="-1"/>
        </w:rPr>
        <w:t>vyřízení.</w:t>
      </w:r>
    </w:p>
    <w:p w14:paraId="59F7EEBC" w14:textId="77777777" w:rsidR="00303BA7" w:rsidRPr="00A266E5" w:rsidRDefault="00303BA7" w:rsidP="00303BA7">
      <w:pPr>
        <w:pStyle w:val="Zkladntext"/>
        <w:kinsoku w:val="0"/>
        <w:overflowPunct w:val="0"/>
        <w:ind w:left="0"/>
      </w:pPr>
    </w:p>
    <w:p w14:paraId="178E94A4" w14:textId="30D2003C" w:rsidR="00303BA7" w:rsidRPr="00A266E5" w:rsidRDefault="00303BA7" w:rsidP="00303BA7">
      <w:pPr>
        <w:pStyle w:val="Zkladntext"/>
        <w:kinsoku w:val="0"/>
        <w:overflowPunct w:val="0"/>
        <w:ind w:left="0"/>
        <w:rPr>
          <w:spacing w:val="-1"/>
        </w:rPr>
      </w:pPr>
      <w:r w:rsidRPr="00A266E5">
        <w:rPr>
          <w:spacing w:val="-1"/>
          <w:u w:val="single"/>
        </w:rPr>
        <w:t xml:space="preserve">Návrhy o pověření a nařízení exekuce </w:t>
      </w:r>
      <w:r w:rsidRPr="00A266E5">
        <w:rPr>
          <w:spacing w:val="-1"/>
        </w:rPr>
        <w:t xml:space="preserve">k vymožení peněžitého plnění, </w:t>
      </w:r>
      <w:r w:rsidRPr="00A266E5">
        <w:rPr>
          <w:spacing w:val="-1"/>
          <w:u w:val="single"/>
        </w:rPr>
        <w:t>není-li</w:t>
      </w:r>
      <w:r w:rsidRPr="00A266E5">
        <w:rPr>
          <w:spacing w:val="-1"/>
        </w:rPr>
        <w:t xml:space="preserve"> exekučním titulem exekutorský či notářský zápis se zapisují postupně do </w:t>
      </w:r>
      <w:r w:rsidRPr="00A266E5">
        <w:rPr>
          <w:spacing w:val="-1"/>
        </w:rPr>
        <w:lastRenderedPageBreak/>
        <w:t>s</w:t>
      </w:r>
      <w:r w:rsidR="00AA7444">
        <w:rPr>
          <w:spacing w:val="-1"/>
        </w:rPr>
        <w:t>oudních oddělení  - 34, 44 a 45</w:t>
      </w:r>
      <w:r w:rsidRPr="00A266E5">
        <w:rPr>
          <w:spacing w:val="-1"/>
        </w:rPr>
        <w:t xml:space="preserve"> v rozsahu 100 %.</w:t>
      </w:r>
    </w:p>
    <w:p w14:paraId="53E91219" w14:textId="77777777" w:rsidR="00303BA7" w:rsidRPr="00A266E5" w:rsidRDefault="00303BA7" w:rsidP="00303BA7">
      <w:pPr>
        <w:pStyle w:val="Zkladntext"/>
        <w:kinsoku w:val="0"/>
        <w:overflowPunct w:val="0"/>
        <w:ind w:left="0"/>
      </w:pPr>
    </w:p>
    <w:p w14:paraId="2F681D9A" w14:textId="29B41ABE" w:rsidR="00303BA7" w:rsidRPr="00A266E5" w:rsidRDefault="00303BA7" w:rsidP="00303BA7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b/>
          <w:bCs/>
          <w:spacing w:val="-1"/>
        </w:rPr>
        <w:t>Vedoucí</w:t>
      </w:r>
      <w:r w:rsidRPr="00A266E5">
        <w:rPr>
          <w:b/>
          <w:bCs/>
          <w:spacing w:val="30"/>
        </w:rPr>
        <w:t xml:space="preserve"> </w:t>
      </w:r>
      <w:r w:rsidRPr="00A266E5">
        <w:rPr>
          <w:b/>
          <w:bCs/>
          <w:spacing w:val="-1"/>
        </w:rPr>
        <w:t>kanceláře</w:t>
      </w:r>
      <w:r w:rsidRPr="00A266E5">
        <w:rPr>
          <w:b/>
          <w:bCs/>
          <w:spacing w:val="31"/>
        </w:rPr>
        <w:t xml:space="preserve"> </w:t>
      </w:r>
      <w:r w:rsidRPr="00A266E5">
        <w:rPr>
          <w:spacing w:val="-1"/>
        </w:rPr>
        <w:t>vedou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rejstříky</w:t>
      </w:r>
      <w:r w:rsidRPr="00A266E5">
        <w:rPr>
          <w:spacing w:val="31"/>
        </w:rPr>
        <w:t xml:space="preserve"> </w:t>
      </w:r>
      <w:r w:rsidRPr="00A266E5">
        <w:t>E,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Nc,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Exe</w:t>
      </w:r>
      <w:r w:rsidRPr="00A266E5">
        <w:rPr>
          <w:spacing w:val="29"/>
        </w:rPr>
        <w:t xml:space="preserve"> </w:t>
      </w:r>
      <w:r w:rsidRPr="00A266E5">
        <w:t>a</w:t>
      </w:r>
      <w:r w:rsidRPr="00A266E5">
        <w:rPr>
          <w:spacing w:val="29"/>
        </w:rPr>
        <w:t xml:space="preserve"> </w:t>
      </w:r>
      <w:r w:rsidRPr="00A266E5">
        <w:t>nově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RZE</w:t>
      </w:r>
      <w:r w:rsidRPr="00A266E5">
        <w:rPr>
          <w:spacing w:val="29"/>
        </w:rPr>
        <w:t xml:space="preserve"> </w:t>
      </w:r>
      <w:r w:rsidRPr="00A266E5">
        <w:t>a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ostatní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evidenční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pomůcky,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zajišťují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spisový</w:t>
      </w:r>
      <w:r w:rsidRPr="00A266E5">
        <w:rPr>
          <w:spacing w:val="31"/>
        </w:rPr>
        <w:t xml:space="preserve"> </w:t>
      </w:r>
      <w:r w:rsidRPr="00A266E5">
        <w:t>oběh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mezi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referenty</w:t>
      </w:r>
      <w:r w:rsidRPr="00A266E5">
        <w:rPr>
          <w:spacing w:val="31"/>
        </w:rPr>
        <w:t xml:space="preserve"> </w:t>
      </w:r>
      <w:r w:rsidRPr="00A266E5">
        <w:t>a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vykonavateli</w:t>
      </w:r>
      <w:r w:rsidRPr="00A266E5">
        <w:rPr>
          <w:spacing w:val="29"/>
        </w:rPr>
        <w:t xml:space="preserve"> </w:t>
      </w:r>
      <w:r w:rsidRPr="00A266E5">
        <w:t>a</w:t>
      </w:r>
      <w:r w:rsidRPr="00A266E5">
        <w:rPr>
          <w:spacing w:val="105"/>
        </w:rPr>
        <w:t xml:space="preserve"> </w:t>
      </w:r>
      <w:r w:rsidRPr="00A266E5">
        <w:rPr>
          <w:spacing w:val="-1"/>
        </w:rPr>
        <w:t>vykonávají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práce</w:t>
      </w:r>
      <w:r w:rsidRPr="00A266E5">
        <w:t xml:space="preserve"> §</w:t>
      </w:r>
      <w:r w:rsidRPr="00A266E5">
        <w:rPr>
          <w:spacing w:val="3"/>
        </w:rPr>
        <w:t xml:space="preserve"> </w:t>
      </w:r>
      <w:r w:rsidRPr="00A266E5">
        <w:t>6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odst.</w:t>
      </w:r>
      <w:r w:rsidRPr="00A266E5">
        <w:t xml:space="preserve"> 9,</w:t>
      </w:r>
      <w:r w:rsidRPr="00A266E5">
        <w:rPr>
          <w:spacing w:val="2"/>
        </w:rPr>
        <w:t xml:space="preserve"> </w:t>
      </w:r>
      <w:r w:rsidRPr="00A266E5">
        <w:t>§</w:t>
      </w:r>
      <w:r w:rsidRPr="00A266E5">
        <w:rPr>
          <w:spacing w:val="4"/>
        </w:rPr>
        <w:t xml:space="preserve"> </w:t>
      </w:r>
      <w:r w:rsidRPr="00A266E5">
        <w:t>8</w:t>
      </w:r>
      <w:r w:rsidRPr="00A266E5">
        <w:rPr>
          <w:spacing w:val="2"/>
        </w:rPr>
        <w:t xml:space="preserve"> </w:t>
      </w:r>
      <w:r w:rsidRPr="00A266E5">
        <w:t>a §</w:t>
      </w:r>
      <w:r w:rsidRPr="00A266E5">
        <w:rPr>
          <w:spacing w:val="4"/>
        </w:rPr>
        <w:t xml:space="preserve"> </w:t>
      </w:r>
      <w:r w:rsidRPr="00A266E5">
        <w:t xml:space="preserve">10 </w:t>
      </w:r>
      <w:r w:rsidRPr="00A266E5">
        <w:rPr>
          <w:spacing w:val="-1"/>
        </w:rPr>
        <w:t>jednacího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řádu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(vyhl.</w:t>
      </w:r>
      <w:r w:rsidRPr="00A266E5">
        <w:rPr>
          <w:spacing w:val="2"/>
        </w:rPr>
        <w:t xml:space="preserve"> </w:t>
      </w:r>
      <w:r w:rsidRPr="00A266E5">
        <w:t>č.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37/1992</w:t>
      </w:r>
      <w:r w:rsidRPr="00A266E5">
        <w:rPr>
          <w:spacing w:val="3"/>
        </w:rPr>
        <w:t xml:space="preserve"> </w:t>
      </w:r>
      <w:r w:rsidRPr="00A266E5">
        <w:t>Sb.,</w:t>
      </w:r>
      <w:r w:rsidRPr="00A266E5">
        <w:rPr>
          <w:spacing w:val="-3"/>
        </w:rPr>
        <w:t xml:space="preserve"> </w:t>
      </w:r>
      <w:r w:rsidRPr="00A266E5">
        <w:t xml:space="preserve">v </w:t>
      </w:r>
      <w:r w:rsidRPr="00A266E5">
        <w:rPr>
          <w:spacing w:val="-1"/>
        </w:rPr>
        <w:t>platném</w:t>
      </w:r>
      <w:r w:rsidRPr="00A266E5">
        <w:rPr>
          <w:spacing w:val="3"/>
        </w:rPr>
        <w:t xml:space="preserve"> </w:t>
      </w:r>
      <w:r w:rsidRPr="00A266E5">
        <w:t>znění)</w:t>
      </w:r>
      <w:r w:rsidRPr="00A266E5">
        <w:rPr>
          <w:spacing w:val="-1"/>
        </w:rPr>
        <w:t xml:space="preserve"> </w:t>
      </w:r>
      <w:r w:rsidRPr="00A266E5">
        <w:t>a</w:t>
      </w:r>
      <w:r w:rsidRPr="00A266E5">
        <w:rPr>
          <w:spacing w:val="3"/>
        </w:rPr>
        <w:t xml:space="preserve"> </w:t>
      </w:r>
      <w:r w:rsidRPr="00A266E5">
        <w:t>dle</w:t>
      </w:r>
      <w:r w:rsidRPr="00A266E5">
        <w:rPr>
          <w:spacing w:val="1"/>
        </w:rPr>
        <w:t xml:space="preserve"> </w:t>
      </w:r>
      <w:r w:rsidRPr="00A266E5">
        <w:t>§</w:t>
      </w:r>
      <w:r w:rsidRPr="00A266E5">
        <w:rPr>
          <w:spacing w:val="3"/>
        </w:rPr>
        <w:t xml:space="preserve"> </w:t>
      </w:r>
      <w:r w:rsidR="00AA7444">
        <w:t>5,</w:t>
      </w:r>
      <w:r w:rsidRPr="00A266E5">
        <w:rPr>
          <w:spacing w:val="2"/>
        </w:rPr>
        <w:t xml:space="preserve"> </w:t>
      </w:r>
      <w:r w:rsidRPr="00A266E5">
        <w:t>§</w:t>
      </w:r>
      <w:r w:rsidRPr="00A266E5">
        <w:rPr>
          <w:spacing w:val="3"/>
        </w:rPr>
        <w:t xml:space="preserve"> </w:t>
      </w:r>
      <w:r w:rsidRPr="00A266E5">
        <w:t>8</w:t>
      </w:r>
      <w:r w:rsidRPr="00A266E5">
        <w:rPr>
          <w:spacing w:val="6"/>
        </w:rPr>
        <w:t xml:space="preserve"> </w:t>
      </w:r>
      <w:r w:rsidRPr="00A266E5">
        <w:rPr>
          <w:spacing w:val="-1"/>
        </w:rPr>
        <w:t>vnitřního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kancelářského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řádu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okresní</w:t>
      </w:r>
      <w:r w:rsidRPr="00A266E5">
        <w:rPr>
          <w:spacing w:val="111"/>
        </w:rPr>
        <w:t xml:space="preserve"> </w:t>
      </w:r>
      <w:r w:rsidRPr="00A266E5">
        <w:t xml:space="preserve">a </w:t>
      </w:r>
      <w:r w:rsidRPr="00A266E5">
        <w:rPr>
          <w:spacing w:val="-1"/>
        </w:rPr>
        <w:t>krajské</w:t>
      </w:r>
      <w:r w:rsidRPr="00A266E5">
        <w:t xml:space="preserve"> </w:t>
      </w:r>
      <w:r w:rsidRPr="00A266E5">
        <w:rPr>
          <w:spacing w:val="-1"/>
        </w:rPr>
        <w:t>soudy</w:t>
      </w:r>
      <w:r w:rsidRPr="00A266E5">
        <w:t xml:space="preserve"> </w:t>
      </w:r>
      <w:r w:rsidRPr="00A266E5">
        <w:rPr>
          <w:spacing w:val="-1"/>
        </w:rPr>
        <w:t>pro</w:t>
      </w:r>
      <w:r w:rsidRPr="00A266E5">
        <w:t xml:space="preserve"> </w:t>
      </w:r>
      <w:r w:rsidRPr="00A266E5">
        <w:rPr>
          <w:spacing w:val="-1"/>
        </w:rPr>
        <w:t>příslušná</w:t>
      </w:r>
      <w:r w:rsidRPr="00A266E5">
        <w:t xml:space="preserve"> oddělení. </w:t>
      </w:r>
      <w:r w:rsidRPr="00A266E5">
        <w:rPr>
          <w:spacing w:val="-1"/>
        </w:rPr>
        <w:t>Provádějí</w:t>
      </w:r>
      <w:r w:rsidRPr="00A266E5">
        <w:t xml:space="preserve"> </w:t>
      </w:r>
      <w:r w:rsidRPr="00A266E5">
        <w:rPr>
          <w:spacing w:val="-1"/>
        </w:rPr>
        <w:t>kontrolu</w:t>
      </w:r>
      <w:r w:rsidRPr="00A266E5">
        <w:t xml:space="preserve"> </w:t>
      </w:r>
      <w:r w:rsidRPr="00A266E5">
        <w:rPr>
          <w:spacing w:val="-1"/>
        </w:rPr>
        <w:t>práce</w:t>
      </w:r>
      <w:r w:rsidRPr="00A266E5">
        <w:t xml:space="preserve"> </w:t>
      </w:r>
      <w:r w:rsidRPr="00A266E5">
        <w:rPr>
          <w:spacing w:val="-1"/>
        </w:rPr>
        <w:t>kanceláře</w:t>
      </w:r>
      <w:r w:rsidRPr="00A266E5">
        <w:t xml:space="preserve"> a </w:t>
      </w:r>
      <w:r w:rsidRPr="00A266E5">
        <w:rPr>
          <w:spacing w:val="-1"/>
        </w:rPr>
        <w:t>vykonavatelů.</w:t>
      </w:r>
    </w:p>
    <w:p w14:paraId="48447297" w14:textId="77777777" w:rsidR="00303BA7" w:rsidRPr="00A266E5" w:rsidRDefault="00303BA7" w:rsidP="00303BA7">
      <w:pPr>
        <w:pStyle w:val="Zkladntext"/>
        <w:kinsoku w:val="0"/>
        <w:overflowPunct w:val="0"/>
        <w:ind w:left="0"/>
      </w:pPr>
    </w:p>
    <w:p w14:paraId="04ECD5F0" w14:textId="77777777" w:rsidR="00303BA7" w:rsidRPr="00A266E5" w:rsidRDefault="00303BA7" w:rsidP="00303BA7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b/>
          <w:bCs/>
          <w:spacing w:val="-1"/>
        </w:rPr>
        <w:t>Vykonavatelé</w:t>
      </w:r>
      <w:r w:rsidRPr="00A266E5">
        <w:rPr>
          <w:b/>
          <w:bCs/>
          <w:spacing w:val="14"/>
        </w:rPr>
        <w:t xml:space="preserve"> </w:t>
      </w:r>
      <w:r w:rsidRPr="00A266E5">
        <w:rPr>
          <w:spacing w:val="-1"/>
        </w:rPr>
        <w:t>provádějí</w:t>
      </w:r>
      <w:r w:rsidRPr="00A266E5">
        <w:rPr>
          <w:spacing w:val="12"/>
        </w:rPr>
        <w:t xml:space="preserve"> </w:t>
      </w:r>
      <w:r w:rsidRPr="00A266E5">
        <w:t>výkon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Řádu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vykonavatele</w:t>
      </w:r>
      <w:r w:rsidRPr="00A266E5">
        <w:rPr>
          <w:spacing w:val="15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příslušných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ustanovení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občanského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soudního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řádu,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jednacího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řádu</w:t>
      </w:r>
      <w:r w:rsidRPr="00A266E5">
        <w:rPr>
          <w:spacing w:val="9"/>
        </w:rPr>
        <w:t xml:space="preserve"> </w:t>
      </w:r>
      <w:r w:rsidRPr="00A266E5">
        <w:t>a</w:t>
      </w:r>
      <w:r w:rsidRPr="00A266E5">
        <w:rPr>
          <w:spacing w:val="159"/>
        </w:rPr>
        <w:t xml:space="preserve"> </w:t>
      </w:r>
      <w:r w:rsidRPr="00A266E5">
        <w:rPr>
          <w:spacing w:val="-1"/>
        </w:rPr>
        <w:t>vnitřního</w:t>
      </w:r>
      <w:r w:rsidRPr="00A266E5">
        <w:rPr>
          <w:spacing w:val="7"/>
        </w:rPr>
        <w:t xml:space="preserve"> </w:t>
      </w:r>
      <w:r w:rsidRPr="00A266E5">
        <w:t>a</w:t>
      </w:r>
      <w:r w:rsidRPr="00A266E5">
        <w:rPr>
          <w:spacing w:val="8"/>
        </w:rPr>
        <w:t xml:space="preserve"> </w:t>
      </w:r>
      <w:r w:rsidRPr="00A266E5">
        <w:rPr>
          <w:spacing w:val="-1"/>
        </w:rPr>
        <w:t>kancelářského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řádu,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včetně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doručování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předběžných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opatření.</w:t>
      </w:r>
      <w:r w:rsidRPr="00A266E5">
        <w:rPr>
          <w:spacing w:val="5"/>
        </w:rPr>
        <w:t xml:space="preserve"> </w:t>
      </w:r>
      <w:r w:rsidRPr="00A266E5">
        <w:rPr>
          <w:spacing w:val="-1"/>
        </w:rPr>
        <w:t>Vykonavatelé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Miloš</w:t>
      </w:r>
      <w:r w:rsidRPr="00A266E5">
        <w:rPr>
          <w:spacing w:val="6"/>
        </w:rPr>
        <w:t xml:space="preserve"> </w:t>
      </w:r>
      <w:r w:rsidRPr="00A266E5">
        <w:t>Prieložný</w:t>
      </w:r>
      <w:r w:rsidRPr="00A266E5">
        <w:rPr>
          <w:spacing w:val="7"/>
        </w:rPr>
        <w:t xml:space="preserve"> </w:t>
      </w:r>
      <w:r w:rsidRPr="00A266E5">
        <w:t>a</w:t>
      </w:r>
      <w:r w:rsidRPr="00A266E5">
        <w:rPr>
          <w:spacing w:val="8"/>
        </w:rPr>
        <w:t xml:space="preserve"> </w:t>
      </w:r>
      <w:r w:rsidRPr="00A266E5">
        <w:rPr>
          <w:spacing w:val="-1"/>
        </w:rPr>
        <w:t>Lic.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Milan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Velín</w:t>
      </w:r>
      <w:r w:rsidRPr="00A266E5">
        <w:t xml:space="preserve"> 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provádějí</w:t>
      </w:r>
      <w:r w:rsidRPr="00A266E5">
        <w:t xml:space="preserve"> </w:t>
      </w:r>
      <w:r w:rsidRPr="00A266E5">
        <w:rPr>
          <w:spacing w:val="7"/>
        </w:rPr>
        <w:t xml:space="preserve"> </w:t>
      </w:r>
      <w:r w:rsidRPr="00A266E5">
        <w:t>výkon</w:t>
      </w:r>
      <w:r w:rsidRPr="00A266E5">
        <w:rPr>
          <w:spacing w:val="163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14"/>
        </w:rPr>
        <w:t xml:space="preserve"> </w:t>
      </w:r>
      <w:r w:rsidRPr="00A266E5">
        <w:t>ve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věcech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ochrany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proti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domácímu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násilí</w:t>
      </w:r>
      <w:r w:rsidRPr="00A266E5">
        <w:rPr>
          <w:spacing w:val="14"/>
        </w:rPr>
        <w:t xml:space="preserve"> </w:t>
      </w:r>
      <w:r w:rsidRPr="00A266E5">
        <w:t>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vykázání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ze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společného</w:t>
      </w:r>
      <w:r w:rsidRPr="00A266E5">
        <w:rPr>
          <w:spacing w:val="14"/>
        </w:rPr>
        <w:t xml:space="preserve"> </w:t>
      </w:r>
      <w:r w:rsidRPr="00A266E5">
        <w:t>obydlí</w:t>
      </w:r>
      <w:r w:rsidRPr="00A266E5">
        <w:rPr>
          <w:spacing w:val="14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nenavazování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kontaktů</w:t>
      </w:r>
      <w:r w:rsidRPr="00A266E5">
        <w:rPr>
          <w:spacing w:val="14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oprávněným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5"/>
        </w:rPr>
        <w:t xml:space="preserve"> </w:t>
      </w:r>
      <w:r w:rsidRPr="00A266E5">
        <w:t>§</w:t>
      </w:r>
      <w:r w:rsidRPr="00A266E5">
        <w:rPr>
          <w:spacing w:val="15"/>
        </w:rPr>
        <w:t xml:space="preserve"> </w:t>
      </w:r>
      <w:r w:rsidRPr="00A266E5">
        <w:t>493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z.z.ř.</w:t>
      </w:r>
      <w:r w:rsidRPr="00A266E5">
        <w:rPr>
          <w:spacing w:val="14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t>§</w:t>
      </w:r>
      <w:r w:rsidRPr="00A266E5">
        <w:rPr>
          <w:spacing w:val="12"/>
        </w:rPr>
        <w:t xml:space="preserve"> </w:t>
      </w:r>
      <w:r w:rsidRPr="00A266E5">
        <w:rPr>
          <w:spacing w:val="-2"/>
        </w:rPr>
        <w:t>69</w:t>
      </w:r>
      <w:r w:rsidRPr="00A266E5">
        <w:rPr>
          <w:spacing w:val="129"/>
        </w:rPr>
        <w:t xml:space="preserve"> </w:t>
      </w:r>
      <w:r w:rsidRPr="00A266E5">
        <w:rPr>
          <w:spacing w:val="-1"/>
        </w:rPr>
        <w:t>odst.</w:t>
      </w:r>
      <w:r w:rsidRPr="00A266E5">
        <w:rPr>
          <w:spacing w:val="26"/>
        </w:rPr>
        <w:t xml:space="preserve"> </w:t>
      </w:r>
      <w:r w:rsidRPr="00A266E5">
        <w:t>1</w:t>
      </w:r>
      <w:r w:rsidRPr="00A266E5">
        <w:rPr>
          <w:spacing w:val="26"/>
        </w:rPr>
        <w:t xml:space="preserve"> </w:t>
      </w:r>
      <w:r w:rsidRPr="00A266E5">
        <w:t>jednacího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řádu,</w:t>
      </w:r>
      <w:r w:rsidRPr="00A266E5">
        <w:rPr>
          <w:spacing w:val="26"/>
        </w:rPr>
        <w:t xml:space="preserve"> </w:t>
      </w:r>
      <w:r w:rsidRPr="00A266E5">
        <w:rPr>
          <w:spacing w:val="-2"/>
        </w:rPr>
        <w:t>ve</w:t>
      </w:r>
      <w:r w:rsidRPr="00A266E5">
        <w:rPr>
          <w:spacing w:val="27"/>
        </w:rPr>
        <w:t xml:space="preserve"> </w:t>
      </w:r>
      <w:r w:rsidRPr="00A266E5">
        <w:t>znění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předpisů</w:t>
      </w:r>
      <w:r w:rsidRPr="00A266E5">
        <w:rPr>
          <w:spacing w:val="26"/>
        </w:rPr>
        <w:t xml:space="preserve"> </w:t>
      </w:r>
      <w:r w:rsidRPr="00A266E5">
        <w:t>a</w:t>
      </w:r>
      <w:r w:rsidRPr="00A266E5">
        <w:rPr>
          <w:spacing w:val="27"/>
        </w:rPr>
        <w:t xml:space="preserve"> </w:t>
      </w:r>
      <w:r w:rsidRPr="00A266E5">
        <w:t>výkonu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24"/>
        </w:rPr>
        <w:t xml:space="preserve"> </w:t>
      </w:r>
      <w:r w:rsidRPr="00A266E5">
        <w:t>ve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věcech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péče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6"/>
        </w:rPr>
        <w:t xml:space="preserve"> </w:t>
      </w:r>
      <w:r w:rsidRPr="00A266E5">
        <w:t>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nezletilé</w:t>
      </w:r>
      <w:r w:rsidRPr="00A266E5">
        <w:rPr>
          <w:spacing w:val="24"/>
        </w:rPr>
        <w:t xml:space="preserve"> </w:t>
      </w:r>
      <w:r w:rsidRPr="00A266E5">
        <w:t>dle</w:t>
      </w:r>
      <w:r w:rsidRPr="00A266E5">
        <w:rPr>
          <w:spacing w:val="24"/>
        </w:rPr>
        <w:t xml:space="preserve"> </w:t>
      </w:r>
      <w:r w:rsidRPr="00A266E5">
        <w:t>§</w:t>
      </w:r>
      <w:r w:rsidRPr="00A266E5">
        <w:rPr>
          <w:spacing w:val="27"/>
        </w:rPr>
        <w:t xml:space="preserve"> </w:t>
      </w:r>
      <w:r w:rsidRPr="00A266E5">
        <w:t>497</w:t>
      </w:r>
      <w:r w:rsidRPr="00A266E5">
        <w:rPr>
          <w:spacing w:val="24"/>
        </w:rPr>
        <w:t xml:space="preserve"> </w:t>
      </w:r>
      <w:r w:rsidRPr="00A266E5">
        <w:t>a</w:t>
      </w:r>
      <w:r w:rsidRPr="00A266E5">
        <w:rPr>
          <w:spacing w:val="27"/>
        </w:rPr>
        <w:t xml:space="preserve"> </w:t>
      </w:r>
      <w:r w:rsidRPr="00A266E5">
        <w:t>§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504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z.z.ř.</w:t>
      </w:r>
      <w:r w:rsidRPr="00A266E5">
        <w:rPr>
          <w:spacing w:val="24"/>
        </w:rPr>
        <w:t xml:space="preserve"> </w:t>
      </w:r>
      <w:r w:rsidRPr="00A266E5">
        <w:t>a</w:t>
      </w:r>
      <w:r w:rsidRPr="00A266E5">
        <w:rPr>
          <w:spacing w:val="27"/>
        </w:rPr>
        <w:t xml:space="preserve"> </w:t>
      </w:r>
      <w:r w:rsidRPr="00A266E5">
        <w:t>§</w:t>
      </w:r>
      <w:r w:rsidRPr="00A266E5">
        <w:rPr>
          <w:spacing w:val="27"/>
        </w:rPr>
        <w:t xml:space="preserve"> </w:t>
      </w:r>
      <w:r w:rsidRPr="00A266E5">
        <w:rPr>
          <w:spacing w:val="-2"/>
        </w:rPr>
        <w:t>68</w:t>
      </w:r>
      <w:r w:rsidRPr="00A266E5">
        <w:rPr>
          <w:spacing w:val="26"/>
        </w:rPr>
        <w:t xml:space="preserve"> </w:t>
      </w:r>
      <w:r w:rsidRPr="00A266E5">
        <w:t>a</w:t>
      </w:r>
      <w:r w:rsidRPr="00A266E5">
        <w:rPr>
          <w:spacing w:val="24"/>
        </w:rPr>
        <w:t xml:space="preserve"> </w:t>
      </w:r>
      <w:r w:rsidRPr="00A266E5">
        <w:t>§</w:t>
      </w:r>
      <w:r w:rsidRPr="00A266E5">
        <w:rPr>
          <w:spacing w:val="27"/>
        </w:rPr>
        <w:t xml:space="preserve"> </w:t>
      </w:r>
      <w:r w:rsidRPr="00A266E5">
        <w:rPr>
          <w:spacing w:val="-2"/>
        </w:rPr>
        <w:t>69</w:t>
      </w:r>
      <w:r w:rsidRPr="00A266E5">
        <w:rPr>
          <w:spacing w:val="97"/>
        </w:rPr>
        <w:t xml:space="preserve"> </w:t>
      </w:r>
      <w:r w:rsidRPr="00A266E5">
        <w:t xml:space="preserve">jednacího </w:t>
      </w:r>
      <w:r w:rsidRPr="00A266E5">
        <w:rPr>
          <w:spacing w:val="-1"/>
        </w:rPr>
        <w:t>řádu,</w:t>
      </w:r>
      <w:r w:rsidRPr="00A266E5">
        <w:t xml:space="preserve"> </w:t>
      </w:r>
      <w:r w:rsidRPr="00A266E5">
        <w:rPr>
          <w:spacing w:val="-2"/>
        </w:rPr>
        <w:t>ve</w:t>
      </w:r>
      <w:r w:rsidRPr="00A266E5">
        <w:t xml:space="preserve"> znění </w:t>
      </w:r>
      <w:r w:rsidRPr="00A266E5">
        <w:rPr>
          <w:spacing w:val="-1"/>
        </w:rPr>
        <w:t>pozdějších</w:t>
      </w:r>
      <w:r w:rsidRPr="00A266E5">
        <w:t xml:space="preserve"> </w:t>
      </w:r>
      <w:r w:rsidRPr="00A266E5">
        <w:rPr>
          <w:spacing w:val="-1"/>
        </w:rPr>
        <w:t>předpisů.</w:t>
      </w:r>
    </w:p>
    <w:p w14:paraId="0CD80BD1" w14:textId="77777777" w:rsidR="00303BA7" w:rsidRPr="00A266E5" w:rsidRDefault="00303BA7" w:rsidP="00303BA7">
      <w:pPr>
        <w:pStyle w:val="Zkladntext"/>
        <w:kinsoku w:val="0"/>
        <w:overflowPunct w:val="0"/>
        <w:ind w:left="0"/>
      </w:pPr>
    </w:p>
    <w:p w14:paraId="574A0A2B" w14:textId="77777777" w:rsidR="00303BA7" w:rsidRPr="00A266E5" w:rsidRDefault="00303BA7" w:rsidP="00303BA7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</w:rPr>
        <w:t>Jsou pověřeni</w:t>
      </w:r>
      <w:r w:rsidRPr="00A266E5">
        <w:t xml:space="preserve"> k výkonu daňové </w:t>
      </w:r>
      <w:r w:rsidRPr="00A266E5">
        <w:rPr>
          <w:spacing w:val="-1"/>
        </w:rPr>
        <w:t>exekuce</w:t>
      </w:r>
      <w:r w:rsidRPr="00A266E5">
        <w:t xml:space="preserve"> </w:t>
      </w:r>
      <w:r w:rsidRPr="00A266E5">
        <w:rPr>
          <w:spacing w:val="-1"/>
        </w:rPr>
        <w:t>prodejem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movitých</w:t>
      </w:r>
      <w:r w:rsidRPr="00A266E5">
        <w:t xml:space="preserve"> </w:t>
      </w:r>
      <w:r w:rsidRPr="00A266E5">
        <w:rPr>
          <w:spacing w:val="-1"/>
        </w:rPr>
        <w:t>věcí</w:t>
      </w:r>
      <w:r w:rsidRPr="00A266E5">
        <w:t xml:space="preserve"> podle </w:t>
      </w:r>
      <w:r w:rsidRPr="00A266E5">
        <w:rPr>
          <w:spacing w:val="-1"/>
        </w:rPr>
        <w:t>Instrukce</w:t>
      </w:r>
      <w:r w:rsidRPr="00A266E5">
        <w:t xml:space="preserve"> </w:t>
      </w:r>
      <w:r w:rsidRPr="00A266E5">
        <w:rPr>
          <w:spacing w:val="-1"/>
        </w:rPr>
        <w:t>MSp ČR</w:t>
      </w:r>
      <w:r w:rsidRPr="00A266E5">
        <w:rPr>
          <w:spacing w:val="1"/>
        </w:rPr>
        <w:t xml:space="preserve"> </w:t>
      </w:r>
      <w:r w:rsidRPr="00A266E5">
        <w:t xml:space="preserve">č.j. </w:t>
      </w:r>
      <w:r w:rsidRPr="00A266E5">
        <w:rPr>
          <w:spacing w:val="-1"/>
        </w:rPr>
        <w:t>4/2012-INV-M,</w:t>
      </w:r>
      <w:r w:rsidRPr="00A266E5">
        <w:t xml:space="preserve"> o </w:t>
      </w:r>
      <w:r w:rsidRPr="00A266E5">
        <w:rPr>
          <w:spacing w:val="-1"/>
        </w:rPr>
        <w:t>vymáhání</w:t>
      </w:r>
      <w:r w:rsidRPr="00A266E5">
        <w:t xml:space="preserve"> pohledávek.</w:t>
      </w:r>
    </w:p>
    <w:p w14:paraId="4E750B22" w14:textId="77777777" w:rsidR="00303BA7" w:rsidRPr="00A266E5" w:rsidRDefault="00303BA7" w:rsidP="00303BA7">
      <w:pPr>
        <w:pStyle w:val="Zkladntext"/>
        <w:kinsoku w:val="0"/>
        <w:overflowPunct w:val="0"/>
        <w:ind w:left="0"/>
        <w:rPr>
          <w:szCs w:val="28"/>
        </w:rPr>
      </w:pPr>
    </w:p>
    <w:p w14:paraId="7B38E653" w14:textId="77777777" w:rsidR="00303BA7" w:rsidRPr="00A266E5" w:rsidRDefault="00303BA7" w:rsidP="00303BA7">
      <w:pPr>
        <w:kinsoku w:val="0"/>
        <w:adjustRightInd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 xml:space="preserve">Oddělení 34 E, EXE, Nc </w:t>
      </w:r>
    </w:p>
    <w:p w14:paraId="50E8E939" w14:textId="77777777" w:rsidR="00303BA7" w:rsidRPr="00A266E5" w:rsidRDefault="00303BA7" w:rsidP="00303BA7">
      <w:pPr>
        <w:kinsoku w:val="0"/>
        <w:adjustRightInd/>
        <w:rPr>
          <w:rFonts w:ascii="Garamond" w:hAnsi="Garamond"/>
          <w:b/>
          <w:lang w:eastAsia="en-US"/>
        </w:rPr>
      </w:pPr>
    </w:p>
    <w:p w14:paraId="12481F47" w14:textId="77777777" w:rsidR="00303BA7" w:rsidRPr="00A266E5" w:rsidRDefault="00303BA7" w:rsidP="00303BA7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color w:val="FF0000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>Vyšší soudní úředník:</w:t>
      </w: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b/>
          <w:sz w:val="28"/>
          <w:lang w:eastAsia="en-US"/>
        </w:rPr>
        <w:t>Bc. Pavel Mikeš</w:t>
      </w:r>
    </w:p>
    <w:p w14:paraId="73E4AC06" w14:textId="77777777" w:rsidR="00303BA7" w:rsidRPr="00A266E5" w:rsidRDefault="00303BA7" w:rsidP="00303BA7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26A85C17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23E1A637" w14:textId="77777777" w:rsidR="00303BA7" w:rsidRPr="00A266E5" w:rsidRDefault="00303BA7" w:rsidP="00303BA7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>Zastupuje</w:t>
      </w:r>
      <w:r w:rsidRPr="00A266E5">
        <w:rPr>
          <w:rFonts w:ascii="Garamond" w:hAnsi="Garamond"/>
          <w:lang w:eastAsia="en-US"/>
        </w:rPr>
        <w:tab/>
        <w:t>Věra Loubová</w:t>
      </w:r>
    </w:p>
    <w:p w14:paraId="22B246E0" w14:textId="77777777" w:rsidR="00303BA7" w:rsidRPr="00A266E5" w:rsidRDefault="00303BA7" w:rsidP="00303BA7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ab/>
        <w:t>Kateřina Nováková</w:t>
      </w:r>
    </w:p>
    <w:p w14:paraId="2C55D060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7327B3E9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Činí veškeré úkony ve věcech 34 E, EXE, Nc a dále úkony ve věcech vedených proti povinným, jejichž příjmení či název začíná písmeny:</w:t>
      </w:r>
    </w:p>
    <w:p w14:paraId="552DE4F5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 xml:space="preserve">B, K, L, P, R, X </w:t>
      </w:r>
      <w:r w:rsidRPr="00A266E5">
        <w:rPr>
          <w:rFonts w:ascii="Garamond" w:hAnsi="Garamond"/>
          <w:lang w:eastAsia="en-US"/>
        </w:rPr>
        <w:t>v těchto odděleních:</w:t>
      </w:r>
    </w:p>
    <w:p w14:paraId="5CB579D2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390F5FEE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8 E, EXE, Nc</w:t>
      </w:r>
    </w:p>
    <w:p w14:paraId="1DE003DB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11 E, EXE, Nc</w:t>
      </w:r>
    </w:p>
    <w:p w14:paraId="3600AC98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12 E, EXE, Nc</w:t>
      </w:r>
    </w:p>
    <w:p w14:paraId="52EA1A5C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13 E, EXE, Nc</w:t>
      </w:r>
    </w:p>
    <w:p w14:paraId="7A021EC6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14 E, EXE, Nc</w:t>
      </w:r>
    </w:p>
    <w:p w14:paraId="3E638C96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16 E, EXE, Nc</w:t>
      </w:r>
    </w:p>
    <w:p w14:paraId="0C153DAC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19 E, EXE, Nc</w:t>
      </w:r>
    </w:p>
    <w:p w14:paraId="25EBA788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20 E, EXE, Nc</w:t>
      </w:r>
    </w:p>
    <w:p w14:paraId="5C86E126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lastRenderedPageBreak/>
        <w:t>21 E, EXE, Nc</w:t>
      </w:r>
    </w:p>
    <w:p w14:paraId="3D78595A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24 E, EXE, Nc</w:t>
      </w:r>
    </w:p>
    <w:p w14:paraId="4D08B6C6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35 E, EXE, Nc</w:t>
      </w:r>
    </w:p>
    <w:p w14:paraId="6258A50A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36 E, EXE, Nc</w:t>
      </w:r>
    </w:p>
    <w:p w14:paraId="7DC06C09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37 E, EXE, Nc</w:t>
      </w:r>
    </w:p>
    <w:p w14:paraId="59FD9BB1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38 E, EXE, Nc</w:t>
      </w:r>
    </w:p>
    <w:p w14:paraId="714AAA0B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39 E, EXE, Nc</w:t>
      </w:r>
    </w:p>
    <w:p w14:paraId="586A528B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46 E, EXE, Nc</w:t>
      </w:r>
    </w:p>
    <w:p w14:paraId="01ED83BA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neskončené E věci bez senátního čísla</w:t>
      </w:r>
    </w:p>
    <w:p w14:paraId="66303AD5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634DEE72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>Oddělení 44, E, EXE, Nc</w:t>
      </w:r>
    </w:p>
    <w:p w14:paraId="3FC168ED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79E319F2" w14:textId="77777777" w:rsidR="00303BA7" w:rsidRPr="00A266E5" w:rsidRDefault="00303BA7" w:rsidP="00303BA7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>Vyšší soudní úředník:</w:t>
      </w:r>
      <w:r w:rsidRPr="00A266E5">
        <w:rPr>
          <w:rFonts w:ascii="Garamond" w:hAnsi="Garamond"/>
          <w:b/>
          <w:sz w:val="28"/>
          <w:lang w:eastAsia="en-US"/>
        </w:rPr>
        <w:tab/>
        <w:t>Věra Loubová</w:t>
      </w:r>
    </w:p>
    <w:p w14:paraId="18674E8E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4E3D57F4" w14:textId="77777777" w:rsidR="00303BA7" w:rsidRPr="00A266E5" w:rsidRDefault="00303BA7" w:rsidP="00303BA7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>Zastupuje:</w:t>
      </w: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lang w:eastAsia="en-US"/>
        </w:rPr>
        <w:t>Kateřina Nováková</w:t>
      </w:r>
    </w:p>
    <w:p w14:paraId="22641897" w14:textId="77777777" w:rsidR="00303BA7" w:rsidRPr="00A266E5" w:rsidRDefault="00303BA7" w:rsidP="00303BA7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strike/>
          <w:color w:val="FF0000"/>
          <w:lang w:eastAsia="en-US"/>
        </w:rPr>
      </w:pPr>
      <w:r w:rsidRPr="00A266E5">
        <w:rPr>
          <w:rFonts w:ascii="Garamond" w:hAnsi="Garamond"/>
          <w:lang w:eastAsia="en-US"/>
        </w:rPr>
        <w:tab/>
        <w:t>Bc. Pavel Mikeš</w:t>
      </w:r>
    </w:p>
    <w:p w14:paraId="75101060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04512392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Činí veškeré úkony ve věcech 44 E, EXE, Nc a dále úkony ve věcech vedených proti povinným, jejichž příjmení či název začíná písmeny:</w:t>
      </w:r>
    </w:p>
    <w:p w14:paraId="37CE52B5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  <w:r w:rsidRPr="00A266E5">
        <w:rPr>
          <w:rFonts w:ascii="Garamond" w:hAnsi="Garamond"/>
          <w:b/>
          <w:lang w:eastAsia="en-US"/>
        </w:rPr>
        <w:t xml:space="preserve">D, Ď, M, Q, S, T, Ť, V, W, Y, Z, Ž </w:t>
      </w:r>
      <w:r w:rsidRPr="00A266E5">
        <w:rPr>
          <w:rFonts w:ascii="Garamond" w:hAnsi="Garamond"/>
          <w:lang w:eastAsia="en-US"/>
        </w:rPr>
        <w:t>v těchto odděleních:</w:t>
      </w:r>
    </w:p>
    <w:p w14:paraId="0147CC37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</w:p>
    <w:p w14:paraId="3A720105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8 E, EXE, Nc</w:t>
      </w:r>
    </w:p>
    <w:p w14:paraId="429DE8A5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11 E, EXE, Nc</w:t>
      </w:r>
    </w:p>
    <w:p w14:paraId="3EF2E05A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12 E, EXE, Nc</w:t>
      </w:r>
    </w:p>
    <w:p w14:paraId="0695B171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13 E, EXE, Nc</w:t>
      </w:r>
    </w:p>
    <w:p w14:paraId="37C5003D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14 E, EXE, Nc</w:t>
      </w:r>
    </w:p>
    <w:p w14:paraId="1BA6E2E1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16 E, EXE, Nc</w:t>
      </w:r>
    </w:p>
    <w:p w14:paraId="6C5A867C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19 E, EXE, Nc</w:t>
      </w:r>
    </w:p>
    <w:p w14:paraId="67E63E74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20 E, EXE, Nc</w:t>
      </w:r>
    </w:p>
    <w:p w14:paraId="06F6C847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21 E, EXE, Nc</w:t>
      </w:r>
    </w:p>
    <w:p w14:paraId="446E00FE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24 E, EXE, Nc</w:t>
      </w:r>
    </w:p>
    <w:p w14:paraId="4B28E8C3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35 E, EXE, Nc</w:t>
      </w:r>
    </w:p>
    <w:p w14:paraId="7B766E88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36 E, EXE, Nc</w:t>
      </w:r>
    </w:p>
    <w:p w14:paraId="097B549D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37 E, EXE, Nc</w:t>
      </w:r>
    </w:p>
    <w:p w14:paraId="5B69D297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lastRenderedPageBreak/>
        <w:t>38 E, EXE, Nc</w:t>
      </w:r>
    </w:p>
    <w:p w14:paraId="05C0D69B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39 E, EXE, Nc</w:t>
      </w:r>
    </w:p>
    <w:p w14:paraId="51F5B36D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46 E, EXE, Nc</w:t>
      </w:r>
    </w:p>
    <w:p w14:paraId="59F14280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neskončené E věci bez senátního čísla</w:t>
      </w:r>
    </w:p>
    <w:p w14:paraId="60D9320D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0761F537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>Oddělení 45, E, EXE, Nc</w:t>
      </w:r>
    </w:p>
    <w:p w14:paraId="54090650" w14:textId="77777777" w:rsidR="00303BA7" w:rsidRPr="00AA7444" w:rsidRDefault="00303BA7" w:rsidP="00303BA7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794401E7" w14:textId="77777777" w:rsidR="00303BA7" w:rsidRPr="00A266E5" w:rsidRDefault="00303BA7" w:rsidP="00303BA7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>Vyšší soudní úředník:</w:t>
      </w:r>
      <w:r w:rsidRPr="00A266E5">
        <w:rPr>
          <w:rFonts w:ascii="Garamond" w:hAnsi="Garamond"/>
          <w:b/>
          <w:sz w:val="28"/>
          <w:lang w:eastAsia="en-US"/>
        </w:rPr>
        <w:tab/>
        <w:t>Kateřina Nováková</w:t>
      </w:r>
    </w:p>
    <w:p w14:paraId="4109E8C3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343365C5" w14:textId="77777777" w:rsidR="00303BA7" w:rsidRPr="00A266E5" w:rsidRDefault="00303BA7" w:rsidP="00303BA7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>Zastupuje:</w:t>
      </w: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lang w:eastAsia="en-US"/>
        </w:rPr>
        <w:t>Věra Loubová</w:t>
      </w:r>
    </w:p>
    <w:p w14:paraId="32D403BE" w14:textId="77777777" w:rsidR="00303BA7" w:rsidRPr="00A266E5" w:rsidRDefault="00303BA7" w:rsidP="00303BA7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ab/>
        <w:t xml:space="preserve">Bc. Pavel Mikeš </w:t>
      </w:r>
    </w:p>
    <w:p w14:paraId="0AA06D50" w14:textId="77777777" w:rsidR="00303BA7" w:rsidRPr="00A266E5" w:rsidRDefault="00303BA7" w:rsidP="00303BA7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strike/>
          <w:lang w:eastAsia="en-US"/>
        </w:rPr>
      </w:pPr>
      <w:r w:rsidRPr="00A266E5">
        <w:rPr>
          <w:rFonts w:ascii="Garamond" w:hAnsi="Garamond"/>
          <w:lang w:eastAsia="en-US"/>
        </w:rPr>
        <w:tab/>
      </w:r>
    </w:p>
    <w:p w14:paraId="478E4F02" w14:textId="77777777" w:rsidR="00303BA7" w:rsidRPr="00A266E5" w:rsidRDefault="00303BA7" w:rsidP="00303BA7">
      <w:pPr>
        <w:kinsoku w:val="0"/>
        <w:overflowPunct w:val="0"/>
        <w:jc w:val="both"/>
        <w:textAlignment w:val="baseline"/>
        <w:rPr>
          <w:rFonts w:ascii="Garamond" w:hAnsi="Garamond"/>
          <w:b/>
          <w:lang w:eastAsia="en-US"/>
        </w:rPr>
      </w:pPr>
    </w:p>
    <w:p w14:paraId="3979DB5D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Činí veškeré úkony ve věcech 45 E, EXE, Nc a dále úkony ve věcech vedených proti povinným, jejichž příjmení či název začíná písmeny:</w:t>
      </w:r>
    </w:p>
    <w:p w14:paraId="12E15E3F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  <w:r w:rsidRPr="00A266E5">
        <w:rPr>
          <w:rFonts w:ascii="Garamond" w:hAnsi="Garamond"/>
          <w:b/>
          <w:lang w:eastAsia="en-US"/>
        </w:rPr>
        <w:t xml:space="preserve">A, C, Č, E, F, G, H, CH, I, J, N, Ň, O, Ř, Š, U </w:t>
      </w:r>
      <w:r w:rsidRPr="00A266E5">
        <w:rPr>
          <w:rFonts w:ascii="Garamond" w:hAnsi="Garamond"/>
          <w:lang w:eastAsia="en-US"/>
        </w:rPr>
        <w:t>v těchto odděleních:</w:t>
      </w:r>
    </w:p>
    <w:p w14:paraId="6AE95A18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532484D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8 E, EXE, Nc</w:t>
      </w:r>
    </w:p>
    <w:p w14:paraId="450C75EF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11 E, EXE, Nc</w:t>
      </w:r>
    </w:p>
    <w:p w14:paraId="0A152200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12 E, EXE, Nc</w:t>
      </w:r>
    </w:p>
    <w:p w14:paraId="67C61B1C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13 E, EXE, Nc</w:t>
      </w:r>
    </w:p>
    <w:p w14:paraId="360AFB75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14 E, EXE, Nc</w:t>
      </w:r>
    </w:p>
    <w:p w14:paraId="5E5D7BC3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16 E, EXE, Nc</w:t>
      </w:r>
    </w:p>
    <w:p w14:paraId="4361D3E3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19 E, EXE, Nc</w:t>
      </w:r>
    </w:p>
    <w:p w14:paraId="1B0A8276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20 E, EXE, Nc</w:t>
      </w:r>
    </w:p>
    <w:p w14:paraId="7D3B97EB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21 E, EXE, Nc</w:t>
      </w:r>
    </w:p>
    <w:p w14:paraId="72401545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24 E, EXE, Nc</w:t>
      </w:r>
    </w:p>
    <w:p w14:paraId="1F7CDE7F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35 E, EXE, Nc</w:t>
      </w:r>
    </w:p>
    <w:p w14:paraId="14706D4E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36 E, EXE, Nc</w:t>
      </w:r>
    </w:p>
    <w:p w14:paraId="381E0188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37 E, EXE, Nc</w:t>
      </w:r>
    </w:p>
    <w:p w14:paraId="722DA116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38 E, EXE, Nc</w:t>
      </w:r>
    </w:p>
    <w:p w14:paraId="5B89AB4C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39 E, EXE, Nc</w:t>
      </w:r>
    </w:p>
    <w:p w14:paraId="4B7D6870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46 E, EXE, Nc</w:t>
      </w:r>
    </w:p>
    <w:p w14:paraId="251C64C2" w14:textId="77777777" w:rsidR="00303BA7" w:rsidRPr="00A266E5" w:rsidRDefault="00303BA7" w:rsidP="00303BA7">
      <w:pPr>
        <w:kinsoku w:val="0"/>
        <w:overflowPunct w:val="0"/>
        <w:rPr>
          <w:rFonts w:ascii="Garamond" w:hAnsi="Garamond"/>
        </w:rPr>
      </w:pPr>
      <w:r w:rsidRPr="00A266E5">
        <w:rPr>
          <w:rFonts w:ascii="Garamond" w:hAnsi="Garamond"/>
          <w:lang w:eastAsia="en-US"/>
        </w:rPr>
        <w:t>neskončené E věci bez senátního čísla</w:t>
      </w:r>
    </w:p>
    <w:p w14:paraId="1962D081" w14:textId="77777777" w:rsidR="00303BA7" w:rsidRPr="00AA7444" w:rsidRDefault="00303BA7" w:rsidP="00303BA7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7EE59830" w14:textId="77777777" w:rsidR="00303BA7" w:rsidRPr="00A266E5" w:rsidRDefault="00303BA7" w:rsidP="00303BA7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>Vedoucí kanceláře:</w:t>
      </w:r>
      <w:r w:rsidRPr="00A266E5">
        <w:rPr>
          <w:rFonts w:ascii="Garamond" w:hAnsi="Garamond"/>
          <w:b/>
          <w:sz w:val="28"/>
          <w:lang w:eastAsia="en-US"/>
        </w:rPr>
        <w:tab/>
        <w:t>Zdeňka Chládková</w:t>
      </w:r>
    </w:p>
    <w:p w14:paraId="490C5389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78ED9066" w14:textId="77777777" w:rsidR="00303BA7" w:rsidRDefault="00303BA7" w:rsidP="00303BA7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>Zastupuje:</w:t>
      </w:r>
      <w:r w:rsidRPr="00A266E5">
        <w:rPr>
          <w:rFonts w:ascii="Garamond" w:hAnsi="Garamond"/>
          <w:lang w:eastAsia="en-US"/>
        </w:rPr>
        <w:tab/>
        <w:t>Monika Tulisová</w:t>
      </w:r>
    </w:p>
    <w:p w14:paraId="0BA90B6A" w14:textId="368FA89D" w:rsidR="00D83811" w:rsidRPr="00A266E5" w:rsidRDefault="00AA7444" w:rsidP="00303BA7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ab/>
      </w:r>
      <w:r w:rsidR="00D83811">
        <w:rPr>
          <w:rFonts w:ascii="Garamond" w:hAnsi="Garamond"/>
          <w:lang w:eastAsia="en-US"/>
        </w:rPr>
        <w:t>Petra Kozumplíková</w:t>
      </w:r>
    </w:p>
    <w:p w14:paraId="4CC98CE5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6B2F0022" w14:textId="77777777" w:rsidR="00303BA7" w:rsidRPr="00A266E5" w:rsidRDefault="00303BA7" w:rsidP="00303BA7">
      <w:pPr>
        <w:tabs>
          <w:tab w:val="left" w:pos="1701"/>
        </w:tabs>
        <w:kinsoku w:val="0"/>
        <w:overflowPunct w:val="0"/>
        <w:jc w:val="both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Vede rejstřík:</w:t>
      </w:r>
      <w:r w:rsidRPr="00A266E5">
        <w:rPr>
          <w:rFonts w:ascii="Garamond" w:hAnsi="Garamond"/>
          <w:lang w:eastAsia="en-US"/>
        </w:rPr>
        <w:tab/>
        <w:t>44 E, EXE, Nc</w:t>
      </w:r>
    </w:p>
    <w:p w14:paraId="05251B7B" w14:textId="77777777" w:rsidR="00303BA7" w:rsidRPr="00A266E5" w:rsidRDefault="00303BA7" w:rsidP="00303BA7">
      <w:pPr>
        <w:kinsoku w:val="0"/>
        <w:overflowPunct w:val="0"/>
        <w:ind w:left="1701"/>
        <w:jc w:val="both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</w:rPr>
        <w:t xml:space="preserve">neskončené E věci bez senátního čísla, 8 E, EXE, Nc, 11 E, EXE, Nc, 12 E, EXE, Nc, 13 E, EXE, Nc, 14 E,EXE, Nc, 16 E, EXE, Nc, 19 E, EXE, Nc, 20 E, EXE, Nc, 21 E, EXE, Nc, 24 E, EXE, Nc, 35 E, EXE, Nc, 36 E, EXE, Nc, 37 E, EXE, Nc, 38 E, EXE, Nc, 39E, EXE, Nc ve věcech proti povinným, jejichž příjmení či název začíná písmenem: D, Ď, M, Q, S, T, Ť, V, W, Y, Z, Ž a ve věcech proti povinným, jejichž příjmení či název začíná písmenem </w:t>
      </w:r>
      <w:r w:rsidRPr="00A266E5">
        <w:rPr>
          <w:rFonts w:ascii="Garamond" w:hAnsi="Garamond"/>
          <w:lang w:eastAsia="en-US"/>
        </w:rPr>
        <w:t>B, K, L, P, R, X – pouze sudá čísla</w:t>
      </w:r>
    </w:p>
    <w:p w14:paraId="7B9BEC5C" w14:textId="77777777" w:rsidR="00303BA7" w:rsidRPr="00A266E5" w:rsidRDefault="00303BA7" w:rsidP="00303BA7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lang w:eastAsia="en-US"/>
        </w:rPr>
        <w:t xml:space="preserve">34 E, EXE, Nc – pouze sudá čísla, 46 E, EXE, Nc – pouze sudá čísla </w:t>
      </w:r>
    </w:p>
    <w:p w14:paraId="2D4CB237" w14:textId="77777777" w:rsidR="00303BA7" w:rsidRPr="00AA7444" w:rsidRDefault="00303BA7" w:rsidP="00303BA7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725DAC2A" w14:textId="77777777" w:rsidR="00303BA7" w:rsidRPr="00A266E5" w:rsidRDefault="00303BA7" w:rsidP="00303BA7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>Vedoucí kanceláře:</w:t>
      </w:r>
      <w:r w:rsidRPr="00A266E5">
        <w:rPr>
          <w:rFonts w:ascii="Garamond" w:hAnsi="Garamond"/>
          <w:b/>
          <w:sz w:val="28"/>
          <w:lang w:eastAsia="en-US"/>
        </w:rPr>
        <w:tab/>
        <w:t>Monika Tulisová</w:t>
      </w:r>
    </w:p>
    <w:p w14:paraId="0EA2AC57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1BA3A6F" w14:textId="77777777" w:rsidR="00303BA7" w:rsidRDefault="00303BA7" w:rsidP="00303BA7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>Zastupuje:</w:t>
      </w: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lang w:eastAsia="en-US"/>
        </w:rPr>
        <w:t>Zdeňka Chládková</w:t>
      </w:r>
    </w:p>
    <w:p w14:paraId="2AAF286F" w14:textId="0148308C" w:rsidR="00D83811" w:rsidRPr="00A266E5" w:rsidRDefault="00D83811" w:rsidP="00303BA7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ab/>
        <w:t>Petra Kozumplíková</w:t>
      </w:r>
    </w:p>
    <w:p w14:paraId="6F1564A8" w14:textId="77777777" w:rsidR="00303BA7" w:rsidRPr="00A266E5" w:rsidRDefault="00303BA7" w:rsidP="00303BA7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22C380A3" w14:textId="77777777" w:rsidR="00303BA7" w:rsidRPr="00A266E5" w:rsidRDefault="00303BA7" w:rsidP="00303BA7">
      <w:pPr>
        <w:tabs>
          <w:tab w:val="left" w:pos="1701"/>
        </w:tabs>
        <w:kinsoku w:val="0"/>
        <w:overflowPunct w:val="0"/>
        <w:rPr>
          <w:rFonts w:ascii="Garamond" w:hAnsi="Garamond" w:cs="Garamond"/>
        </w:rPr>
      </w:pPr>
      <w:r w:rsidRPr="00A266E5">
        <w:rPr>
          <w:rFonts w:ascii="Garamond" w:hAnsi="Garamond" w:cs="Garamond"/>
        </w:rPr>
        <w:t>Vede rejstřík:</w:t>
      </w:r>
      <w:r w:rsidRPr="00A266E5">
        <w:rPr>
          <w:rFonts w:ascii="Garamond" w:hAnsi="Garamond" w:cs="Garamond"/>
        </w:rPr>
        <w:tab/>
        <w:t>45 E, EXE, Nc</w:t>
      </w:r>
    </w:p>
    <w:p w14:paraId="412AAD94" w14:textId="77777777" w:rsidR="00303BA7" w:rsidRPr="00A266E5" w:rsidRDefault="00303BA7" w:rsidP="00303BA7">
      <w:pPr>
        <w:kinsoku w:val="0"/>
        <w:overflowPunct w:val="0"/>
        <w:ind w:left="1701"/>
        <w:jc w:val="both"/>
        <w:textAlignment w:val="baseline"/>
        <w:rPr>
          <w:rFonts w:ascii="Garamond" w:hAnsi="Garamond"/>
        </w:rPr>
      </w:pPr>
      <w:r w:rsidRPr="00A266E5">
        <w:rPr>
          <w:rFonts w:ascii="Garamond" w:hAnsi="Garamond"/>
        </w:rPr>
        <w:t xml:space="preserve">neskončené E věci bez senátního čísla, 8 E, EXE, Nc, 11 E, EXE, Nc, 12 E, EXE, Nc, 13 E, EXE, Nc, 14 E, EXE, Nc, 16 E, EXE, Nc,19 E, EXE, Nc, 20 E, EXE, Nc, 21 E, EXE, Nc, 24 E, EXE, Nc, 35 E, EXE, Nc, 36 E, EXE, Nc, 37 E, EXE, Nc, 38 E, EXE, Nc, 39 E, EXE, Nc ve věcech proti povinným, jejichž příjmení či název začíná písmenem: A, C, Č, E, F, G, H, CH, I, J, N, Ň, O, Ř, Š, U a ve věcech proti povinným, jejichž příjmení či název začíná písmenem </w:t>
      </w:r>
      <w:r w:rsidRPr="00A266E5">
        <w:rPr>
          <w:rFonts w:ascii="Garamond" w:hAnsi="Garamond"/>
          <w:lang w:eastAsia="en-US"/>
        </w:rPr>
        <w:t>B, K, L, P, R, X – pouze lichá čísla</w:t>
      </w:r>
      <w:r w:rsidRPr="00A266E5">
        <w:rPr>
          <w:rFonts w:ascii="Garamond" w:hAnsi="Garamond"/>
          <w:strike/>
        </w:rPr>
        <w:t xml:space="preserve"> </w:t>
      </w:r>
    </w:p>
    <w:p w14:paraId="1D51E1BB" w14:textId="77777777" w:rsidR="00303BA7" w:rsidRPr="00A266E5" w:rsidRDefault="00303BA7" w:rsidP="00303BA7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lang w:eastAsia="en-US"/>
        </w:rPr>
        <w:t xml:space="preserve">34 E, EXE, Nc – pouze lichá čísla, 46 E, EXE, Nc – pouze lichá čísla </w:t>
      </w:r>
    </w:p>
    <w:p w14:paraId="5EB589EE" w14:textId="77777777" w:rsidR="00303BA7" w:rsidRPr="00A266E5" w:rsidRDefault="00303BA7" w:rsidP="00303BA7">
      <w:pPr>
        <w:kinsoku w:val="0"/>
        <w:overflowPunct w:val="0"/>
        <w:rPr>
          <w:rFonts w:ascii="Garamond" w:hAnsi="Garamond"/>
          <w:b/>
        </w:rPr>
      </w:pPr>
    </w:p>
    <w:p w14:paraId="757969AB" w14:textId="77777777" w:rsidR="00303BA7" w:rsidRPr="00A266E5" w:rsidRDefault="00303BA7" w:rsidP="00303BA7">
      <w:pPr>
        <w:kinsoku w:val="0"/>
        <w:overflowPunct w:val="0"/>
        <w:outlineLvl w:val="1"/>
        <w:rPr>
          <w:rFonts w:ascii="Garamond" w:hAnsi="Garamond" w:cs="Garamond"/>
          <w:sz w:val="28"/>
        </w:rPr>
      </w:pPr>
      <w:r w:rsidRPr="00A266E5">
        <w:rPr>
          <w:rFonts w:ascii="Garamond" w:hAnsi="Garamond" w:cs="Garamond"/>
          <w:b/>
          <w:bCs/>
          <w:spacing w:val="-1"/>
          <w:sz w:val="28"/>
        </w:rPr>
        <w:t>Zapisovatelky:</w:t>
      </w:r>
    </w:p>
    <w:p w14:paraId="4DD7A8C6" w14:textId="684A7C9E" w:rsidR="00303BA7" w:rsidRPr="00A266E5" w:rsidRDefault="00303BA7" w:rsidP="00303BA7">
      <w:pPr>
        <w:tabs>
          <w:tab w:val="left" w:pos="935"/>
        </w:tabs>
        <w:kinsoku w:val="0"/>
        <w:overflowPunct w:val="0"/>
        <w:rPr>
          <w:rFonts w:ascii="Garamond" w:hAnsi="Garamond" w:cs="Garamond"/>
          <w:spacing w:val="-1"/>
        </w:rPr>
      </w:pPr>
    </w:p>
    <w:p w14:paraId="6572A43F" w14:textId="4F6FB614" w:rsidR="00303BA7" w:rsidRPr="00D83811" w:rsidRDefault="00D83811" w:rsidP="00303BA7">
      <w:pPr>
        <w:kinsoku w:val="0"/>
        <w:overflowPunct w:val="0"/>
        <w:rPr>
          <w:rFonts w:ascii="Garamond" w:hAnsi="Garamond" w:cs="Garamond"/>
          <w:bCs/>
          <w:spacing w:val="-1"/>
        </w:rPr>
      </w:pPr>
      <w:r w:rsidRPr="00D83811">
        <w:rPr>
          <w:rFonts w:ascii="Garamond" w:hAnsi="Garamond" w:cs="Garamond"/>
          <w:bCs/>
          <w:spacing w:val="-1"/>
        </w:rPr>
        <w:t>Petra Kozumplíková</w:t>
      </w:r>
      <w:r w:rsidR="00303BA7" w:rsidRPr="00D83811">
        <w:rPr>
          <w:rFonts w:ascii="Garamond" w:hAnsi="Garamond" w:cs="Garamond"/>
          <w:bCs/>
          <w:spacing w:val="-1"/>
        </w:rPr>
        <w:t xml:space="preserve"> + vedení skladu zabavených movitých věcí </w:t>
      </w:r>
    </w:p>
    <w:p w14:paraId="7A13E970" w14:textId="1BD30ED6" w:rsidR="00303BA7" w:rsidRPr="00A266E5" w:rsidRDefault="00303BA7" w:rsidP="00303BA7">
      <w:pPr>
        <w:kinsoku w:val="0"/>
        <w:overflowPunct w:val="0"/>
        <w:rPr>
          <w:rFonts w:ascii="Garamond" w:hAnsi="Garamond" w:cs="Garamond"/>
          <w:spacing w:val="-1"/>
        </w:rPr>
      </w:pPr>
      <w:r w:rsidRPr="00A266E5">
        <w:rPr>
          <w:rFonts w:ascii="Garamond" w:hAnsi="Garamond" w:cs="Garamond"/>
          <w:spacing w:val="-1"/>
        </w:rPr>
        <w:t>Monika Maršálková (</w:t>
      </w:r>
      <w:r w:rsidR="004E076F">
        <w:rPr>
          <w:rFonts w:ascii="Garamond" w:hAnsi="Garamond" w:cs="Garamond"/>
          <w:spacing w:val="-1"/>
        </w:rPr>
        <w:t>0.5</w:t>
      </w:r>
      <w:r w:rsidRPr="00A266E5">
        <w:rPr>
          <w:rFonts w:ascii="Garamond" w:hAnsi="Garamond" w:cs="Garamond"/>
          <w:spacing w:val="-1"/>
        </w:rPr>
        <w:t>)</w:t>
      </w:r>
    </w:p>
    <w:p w14:paraId="68EF64BF" w14:textId="77777777" w:rsidR="00303BA7" w:rsidRPr="00A266E5" w:rsidRDefault="00303BA7" w:rsidP="00303BA7">
      <w:pPr>
        <w:kinsoku w:val="0"/>
        <w:overflowPunct w:val="0"/>
        <w:rPr>
          <w:rFonts w:ascii="Garamond" w:hAnsi="Garamond" w:cs="Garamond"/>
          <w:spacing w:val="-1"/>
        </w:rPr>
      </w:pPr>
      <w:r w:rsidRPr="00A266E5">
        <w:rPr>
          <w:rFonts w:ascii="Garamond" w:hAnsi="Garamond" w:cs="Garamond"/>
          <w:spacing w:val="-1"/>
        </w:rPr>
        <w:t>Pavlína Ambrožová</w:t>
      </w:r>
    </w:p>
    <w:p w14:paraId="42F8E55A" w14:textId="77777777" w:rsidR="00303BA7" w:rsidRPr="00A266E5" w:rsidRDefault="00303BA7" w:rsidP="00303BA7">
      <w:pPr>
        <w:kinsoku w:val="0"/>
        <w:overflowPunct w:val="0"/>
      </w:pPr>
      <w:r w:rsidRPr="00A266E5">
        <w:br w:type="page"/>
      </w:r>
    </w:p>
    <w:p w14:paraId="61839219" w14:textId="77777777" w:rsidR="00303BA7" w:rsidRPr="00A266E5" w:rsidRDefault="00303BA7" w:rsidP="00303BA7">
      <w:pPr>
        <w:pStyle w:val="Nadpis1"/>
        <w:kinsoku w:val="0"/>
        <w:overflowPunct w:val="0"/>
        <w:spacing w:before="179"/>
        <w:ind w:left="0" w:right="-30"/>
        <w:jc w:val="center"/>
        <w:rPr>
          <w:b w:val="0"/>
          <w:bCs w:val="0"/>
        </w:rPr>
      </w:pPr>
      <w:r w:rsidRPr="00A266E5">
        <w:rPr>
          <w:spacing w:val="-1"/>
          <w:u w:val="single"/>
        </w:rPr>
        <w:lastRenderedPageBreak/>
        <w:t>Vykonavatelé</w:t>
      </w:r>
    </w:p>
    <w:p w14:paraId="0F88B236" w14:textId="77777777" w:rsidR="00303BA7" w:rsidRPr="00A266E5" w:rsidRDefault="00303BA7" w:rsidP="00303BA7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0A296F07" w14:textId="77777777" w:rsidR="00303BA7" w:rsidRPr="00A266E5" w:rsidRDefault="00303BA7" w:rsidP="00303BA7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  <w:spacing w:val="-1"/>
          <w:sz w:val="28"/>
          <w:u w:val="single"/>
        </w:rPr>
      </w:pPr>
      <w:r w:rsidRPr="00A266E5">
        <w:rPr>
          <w:b/>
          <w:bCs/>
          <w:spacing w:val="-1"/>
          <w:sz w:val="28"/>
          <w:u w:val="single"/>
        </w:rPr>
        <w:t>Vykonavatel:</w:t>
      </w:r>
      <w:r w:rsidRPr="00A266E5">
        <w:rPr>
          <w:b/>
          <w:bCs/>
          <w:spacing w:val="-1"/>
          <w:sz w:val="28"/>
        </w:rPr>
        <w:tab/>
        <w:t>Miloš</w:t>
      </w:r>
      <w:r w:rsidRPr="00A266E5">
        <w:rPr>
          <w:b/>
          <w:bCs/>
          <w:sz w:val="28"/>
        </w:rPr>
        <w:t xml:space="preserve"> </w:t>
      </w:r>
      <w:r w:rsidRPr="00A266E5">
        <w:rPr>
          <w:b/>
          <w:bCs/>
          <w:spacing w:val="-1"/>
          <w:sz w:val="28"/>
        </w:rPr>
        <w:t>Prieložný</w:t>
      </w:r>
    </w:p>
    <w:p w14:paraId="729515DD" w14:textId="77777777" w:rsidR="00303BA7" w:rsidRPr="00A266E5" w:rsidRDefault="00303BA7" w:rsidP="00303BA7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5C74B393" w14:textId="4D237B01" w:rsidR="00303BA7" w:rsidRPr="00A266E5" w:rsidRDefault="00303BA7" w:rsidP="00303BA7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A266E5">
        <w:rPr>
          <w:b/>
          <w:spacing w:val="-1"/>
        </w:rPr>
        <w:t>Zastupuje:</w:t>
      </w:r>
      <w:r w:rsidRPr="00A266E5">
        <w:rPr>
          <w:b/>
        </w:rPr>
        <w:tab/>
      </w:r>
      <w:r w:rsidRPr="00A266E5">
        <w:rPr>
          <w:spacing w:val="-1"/>
        </w:rPr>
        <w:t>Lic.</w:t>
      </w:r>
      <w:r w:rsidRPr="00A266E5">
        <w:t xml:space="preserve"> </w:t>
      </w:r>
      <w:r w:rsidRPr="00A266E5">
        <w:rPr>
          <w:spacing w:val="-1"/>
        </w:rPr>
        <w:t>Milan</w:t>
      </w:r>
      <w:r w:rsidRPr="00A266E5">
        <w:t xml:space="preserve"> </w:t>
      </w:r>
      <w:r w:rsidRPr="00A266E5">
        <w:rPr>
          <w:spacing w:val="-1"/>
        </w:rPr>
        <w:t>Velín</w:t>
      </w:r>
    </w:p>
    <w:p w14:paraId="0419E4A6" w14:textId="77777777" w:rsidR="00303BA7" w:rsidRPr="00A266E5" w:rsidRDefault="00303BA7" w:rsidP="00303BA7">
      <w:pPr>
        <w:pStyle w:val="Zkladntext"/>
        <w:tabs>
          <w:tab w:val="left" w:pos="1701"/>
        </w:tabs>
        <w:kinsoku w:val="0"/>
        <w:overflowPunct w:val="0"/>
        <w:ind w:left="0"/>
      </w:pPr>
      <w:r w:rsidRPr="00A266E5">
        <w:rPr>
          <w:spacing w:val="-1"/>
        </w:rPr>
        <w:tab/>
        <w:t xml:space="preserve">Petr </w:t>
      </w:r>
      <w:r w:rsidRPr="00A266E5">
        <w:t>Kalhous</w:t>
      </w:r>
    </w:p>
    <w:p w14:paraId="70656A66" w14:textId="77777777" w:rsidR="00303BA7" w:rsidRPr="00A266E5" w:rsidRDefault="00303BA7" w:rsidP="00303BA7">
      <w:pPr>
        <w:pStyle w:val="Zkladntext"/>
        <w:kinsoku w:val="0"/>
        <w:overflowPunct w:val="0"/>
        <w:ind w:left="0"/>
      </w:pPr>
    </w:p>
    <w:p w14:paraId="7DAFD0CC" w14:textId="77777777" w:rsidR="00303BA7" w:rsidRPr="00A266E5" w:rsidRDefault="00303BA7" w:rsidP="00303BA7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A266E5">
        <w:rPr>
          <w:spacing w:val="-1"/>
        </w:rPr>
        <w:t>Provádí</w:t>
      </w:r>
      <w:r w:rsidRPr="00A266E5">
        <w:t xml:space="preserve"> výkon </w:t>
      </w:r>
      <w:r w:rsidRPr="00A266E5">
        <w:rPr>
          <w:spacing w:val="-1"/>
        </w:rPr>
        <w:t>rozhodnutí</w:t>
      </w:r>
      <w:r w:rsidRPr="00A266E5">
        <w:t xml:space="preserve"> ve </w:t>
      </w:r>
      <w:r w:rsidRPr="00A266E5">
        <w:rPr>
          <w:spacing w:val="-1"/>
        </w:rPr>
        <w:t>věcech</w:t>
      </w:r>
      <w:r w:rsidRPr="00A266E5">
        <w:t xml:space="preserve"> </w:t>
      </w:r>
      <w:r w:rsidRPr="00A266E5">
        <w:rPr>
          <w:spacing w:val="-1"/>
        </w:rPr>
        <w:t>proti</w:t>
      </w:r>
      <w:r w:rsidRPr="00A266E5">
        <w:t xml:space="preserve"> </w:t>
      </w:r>
      <w:r w:rsidRPr="00A266E5">
        <w:rPr>
          <w:spacing w:val="-1"/>
        </w:rPr>
        <w:t>povinným,</w:t>
      </w:r>
      <w:r w:rsidRPr="00A266E5">
        <w:t xml:space="preserve"> jejichž </w:t>
      </w:r>
      <w:r w:rsidRPr="00A266E5">
        <w:rPr>
          <w:spacing w:val="-1"/>
        </w:rPr>
        <w:t>příjmení</w:t>
      </w:r>
      <w:r w:rsidRPr="00A266E5">
        <w:rPr>
          <w:spacing w:val="-3"/>
        </w:rPr>
        <w:t xml:space="preserve"> </w:t>
      </w:r>
      <w:r w:rsidRPr="00A266E5">
        <w:t xml:space="preserve">či </w:t>
      </w:r>
      <w:r w:rsidRPr="00A266E5">
        <w:rPr>
          <w:spacing w:val="-1"/>
        </w:rPr>
        <w:t>název</w:t>
      </w:r>
      <w:r w:rsidRPr="00A266E5">
        <w:t xml:space="preserve"> </w:t>
      </w:r>
      <w:r w:rsidRPr="00A266E5">
        <w:rPr>
          <w:spacing w:val="-1"/>
        </w:rPr>
        <w:t>začíná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písmeny:</w:t>
      </w:r>
    </w:p>
    <w:p w14:paraId="5CEA2B27" w14:textId="77777777" w:rsidR="00303BA7" w:rsidRPr="00A266E5" w:rsidRDefault="00303BA7" w:rsidP="00303BA7">
      <w:pPr>
        <w:pStyle w:val="Nadpis2"/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C, Ď, E, F, G, H, CH, I, O, S, Š, T, U</w:t>
      </w:r>
    </w:p>
    <w:p w14:paraId="23263CA8" w14:textId="77777777" w:rsidR="00303BA7" w:rsidRPr="00A266E5" w:rsidRDefault="00303BA7" w:rsidP="00303BA7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0CF1C8FC" w14:textId="77777777" w:rsidR="00303BA7" w:rsidRPr="00A266E5" w:rsidRDefault="00303BA7" w:rsidP="00303BA7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r w:rsidRPr="00A266E5">
        <w:rPr>
          <w:b/>
          <w:bCs/>
          <w:spacing w:val="-1"/>
          <w:sz w:val="28"/>
          <w:u w:val="single"/>
        </w:rPr>
        <w:t>Vykonavatel:</w:t>
      </w:r>
      <w:r w:rsidRPr="00A266E5">
        <w:rPr>
          <w:b/>
          <w:bCs/>
          <w:spacing w:val="-1"/>
          <w:sz w:val="28"/>
        </w:rPr>
        <w:tab/>
      </w:r>
      <w:r w:rsidRPr="00A266E5">
        <w:rPr>
          <w:b/>
          <w:bCs/>
          <w:sz w:val="28"/>
        </w:rPr>
        <w:t>Lic.</w:t>
      </w:r>
      <w:r w:rsidRPr="00A266E5">
        <w:rPr>
          <w:b/>
          <w:bCs/>
          <w:spacing w:val="-2"/>
          <w:sz w:val="28"/>
        </w:rPr>
        <w:t xml:space="preserve"> </w:t>
      </w:r>
      <w:r w:rsidRPr="00A266E5">
        <w:rPr>
          <w:b/>
          <w:bCs/>
          <w:spacing w:val="-1"/>
          <w:sz w:val="28"/>
        </w:rPr>
        <w:t>Milan</w:t>
      </w:r>
      <w:r w:rsidRPr="00A266E5">
        <w:rPr>
          <w:b/>
          <w:bCs/>
          <w:sz w:val="28"/>
        </w:rPr>
        <w:t xml:space="preserve"> </w:t>
      </w:r>
      <w:r w:rsidRPr="00A266E5">
        <w:rPr>
          <w:b/>
          <w:bCs/>
          <w:spacing w:val="-1"/>
          <w:sz w:val="28"/>
        </w:rPr>
        <w:t>Velín</w:t>
      </w:r>
    </w:p>
    <w:p w14:paraId="32B817C1" w14:textId="77777777" w:rsidR="00303BA7" w:rsidRPr="00A266E5" w:rsidRDefault="00303BA7" w:rsidP="00303BA7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5B742765" w14:textId="77777777" w:rsidR="00303BA7" w:rsidRPr="00A266E5" w:rsidRDefault="00303BA7" w:rsidP="00303BA7">
      <w:pPr>
        <w:pStyle w:val="Zkladntext"/>
        <w:tabs>
          <w:tab w:val="left" w:pos="1701"/>
        </w:tabs>
        <w:kinsoku w:val="0"/>
        <w:overflowPunct w:val="0"/>
        <w:ind w:left="0"/>
      </w:pPr>
      <w:r w:rsidRPr="00A266E5">
        <w:rPr>
          <w:b/>
          <w:spacing w:val="-1"/>
        </w:rPr>
        <w:t>Zastupuje</w:t>
      </w:r>
      <w:r w:rsidRPr="00A266E5">
        <w:rPr>
          <w:b/>
          <w:bCs/>
          <w:spacing w:val="-1"/>
        </w:rPr>
        <w:t>:</w:t>
      </w:r>
      <w:r w:rsidRPr="00A266E5">
        <w:rPr>
          <w:b/>
          <w:bCs/>
        </w:rPr>
        <w:t xml:space="preserve"> </w:t>
      </w:r>
      <w:r w:rsidRPr="00A266E5">
        <w:rPr>
          <w:b/>
          <w:bCs/>
          <w:spacing w:val="60"/>
        </w:rPr>
        <w:t xml:space="preserve"> </w:t>
      </w:r>
      <w:r w:rsidRPr="00A266E5">
        <w:rPr>
          <w:b/>
          <w:bCs/>
          <w:spacing w:val="60"/>
        </w:rPr>
        <w:tab/>
      </w:r>
      <w:r w:rsidRPr="00A266E5">
        <w:rPr>
          <w:spacing w:val="-1"/>
        </w:rPr>
        <w:t xml:space="preserve">Petr </w:t>
      </w:r>
      <w:r w:rsidRPr="00A266E5">
        <w:t>Kalhous</w:t>
      </w:r>
    </w:p>
    <w:p w14:paraId="12183732" w14:textId="77777777" w:rsidR="00303BA7" w:rsidRPr="00A266E5" w:rsidRDefault="00303BA7" w:rsidP="00303BA7">
      <w:pPr>
        <w:pStyle w:val="Zkladntext"/>
        <w:tabs>
          <w:tab w:val="left" w:pos="1701"/>
        </w:tabs>
        <w:kinsoku w:val="0"/>
        <w:overflowPunct w:val="0"/>
        <w:ind w:left="0"/>
      </w:pPr>
      <w:r w:rsidRPr="00A266E5">
        <w:rPr>
          <w:spacing w:val="-1"/>
        </w:rPr>
        <w:tab/>
        <w:t>Miloš</w:t>
      </w:r>
      <w:r w:rsidRPr="00A266E5">
        <w:rPr>
          <w:spacing w:val="-2"/>
        </w:rPr>
        <w:t xml:space="preserve"> </w:t>
      </w:r>
      <w:r w:rsidRPr="00A266E5">
        <w:t>Prieložný</w:t>
      </w:r>
    </w:p>
    <w:p w14:paraId="460A230D" w14:textId="77777777" w:rsidR="00303BA7" w:rsidRPr="00A266E5" w:rsidRDefault="00303BA7" w:rsidP="00303BA7">
      <w:pPr>
        <w:pStyle w:val="Zkladntext"/>
        <w:kinsoku w:val="0"/>
        <w:overflowPunct w:val="0"/>
        <w:ind w:left="0"/>
      </w:pPr>
    </w:p>
    <w:p w14:paraId="0DEF71CF" w14:textId="77777777" w:rsidR="00303BA7" w:rsidRPr="00A266E5" w:rsidRDefault="00303BA7" w:rsidP="00303BA7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A266E5">
        <w:rPr>
          <w:spacing w:val="-1"/>
        </w:rPr>
        <w:t>Provádí</w:t>
      </w:r>
      <w:r w:rsidRPr="00A266E5">
        <w:t xml:space="preserve"> výkon </w:t>
      </w:r>
      <w:r w:rsidRPr="00A266E5">
        <w:rPr>
          <w:spacing w:val="-1"/>
        </w:rPr>
        <w:t>rozhodnutí</w:t>
      </w:r>
      <w:r w:rsidRPr="00A266E5">
        <w:t xml:space="preserve"> ve </w:t>
      </w:r>
      <w:r w:rsidRPr="00A266E5">
        <w:rPr>
          <w:spacing w:val="-1"/>
        </w:rPr>
        <w:t>věcech</w:t>
      </w:r>
      <w:r w:rsidRPr="00A266E5">
        <w:t xml:space="preserve"> </w:t>
      </w:r>
      <w:r w:rsidRPr="00A266E5">
        <w:rPr>
          <w:spacing w:val="-1"/>
        </w:rPr>
        <w:t>proti</w:t>
      </w:r>
      <w:r w:rsidRPr="00A266E5">
        <w:t xml:space="preserve"> </w:t>
      </w:r>
      <w:r w:rsidRPr="00A266E5">
        <w:rPr>
          <w:spacing w:val="-1"/>
        </w:rPr>
        <w:t>povinným,</w:t>
      </w:r>
      <w:r w:rsidRPr="00A266E5">
        <w:t xml:space="preserve"> jejichž </w:t>
      </w:r>
      <w:r w:rsidRPr="00A266E5">
        <w:rPr>
          <w:spacing w:val="-1"/>
        </w:rPr>
        <w:t>příjmení</w:t>
      </w:r>
      <w:r w:rsidRPr="00A266E5">
        <w:rPr>
          <w:spacing w:val="-3"/>
        </w:rPr>
        <w:t xml:space="preserve"> </w:t>
      </w:r>
      <w:r w:rsidRPr="00A266E5">
        <w:t xml:space="preserve">či </w:t>
      </w:r>
      <w:r w:rsidRPr="00A266E5">
        <w:rPr>
          <w:spacing w:val="-1"/>
        </w:rPr>
        <w:t>název</w:t>
      </w:r>
      <w:r w:rsidRPr="00A266E5">
        <w:t xml:space="preserve"> </w:t>
      </w:r>
      <w:r w:rsidRPr="00A266E5">
        <w:rPr>
          <w:spacing w:val="-1"/>
        </w:rPr>
        <w:t>začíná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písmeny:</w:t>
      </w:r>
    </w:p>
    <w:p w14:paraId="35EDBBA3" w14:textId="77777777" w:rsidR="00303BA7" w:rsidRPr="00A266E5" w:rsidRDefault="00303BA7" w:rsidP="00303BA7">
      <w:pPr>
        <w:pStyle w:val="Nadpis2"/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A, B ,Č ,D, J, L, R, Ř, Ť, V, W</w:t>
      </w:r>
      <w:r w:rsidRPr="00A266E5">
        <w:rPr>
          <w:b w:val="0"/>
          <w:bCs w:val="0"/>
          <w:spacing w:val="-1"/>
        </w:rPr>
        <w:t xml:space="preserve">, </w:t>
      </w:r>
      <w:r w:rsidRPr="00A266E5">
        <w:rPr>
          <w:spacing w:val="-1"/>
          <w:u w:val="single"/>
        </w:rPr>
        <w:t>X, Y, Z, Ž</w:t>
      </w:r>
    </w:p>
    <w:p w14:paraId="5CAD0D5B" w14:textId="77777777" w:rsidR="00303BA7" w:rsidRPr="00A266E5" w:rsidRDefault="00303BA7" w:rsidP="00303BA7">
      <w:pPr>
        <w:pStyle w:val="Zkladntext"/>
        <w:kinsoku w:val="0"/>
        <w:overflowPunct w:val="0"/>
        <w:ind w:left="0"/>
        <w:rPr>
          <w:b/>
          <w:bCs/>
          <w:szCs w:val="25"/>
        </w:rPr>
      </w:pPr>
    </w:p>
    <w:p w14:paraId="75E644E1" w14:textId="77777777" w:rsidR="00303BA7" w:rsidRPr="00A266E5" w:rsidRDefault="00303BA7" w:rsidP="00303BA7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r w:rsidRPr="00A266E5">
        <w:rPr>
          <w:b/>
          <w:bCs/>
          <w:spacing w:val="-1"/>
          <w:sz w:val="28"/>
          <w:u w:val="single"/>
        </w:rPr>
        <w:t>Vykonavatel:</w:t>
      </w:r>
      <w:r w:rsidRPr="00A266E5">
        <w:rPr>
          <w:b/>
          <w:bCs/>
          <w:spacing w:val="-1"/>
          <w:sz w:val="28"/>
        </w:rPr>
        <w:tab/>
      </w:r>
      <w:r w:rsidRPr="00A266E5">
        <w:rPr>
          <w:b/>
          <w:bCs/>
          <w:sz w:val="28"/>
        </w:rPr>
        <w:t>Petr</w:t>
      </w:r>
      <w:r w:rsidRPr="00A266E5">
        <w:rPr>
          <w:b/>
          <w:bCs/>
          <w:spacing w:val="-1"/>
          <w:sz w:val="28"/>
        </w:rPr>
        <w:t xml:space="preserve"> Kalhous</w:t>
      </w:r>
    </w:p>
    <w:p w14:paraId="1DED705D" w14:textId="77777777" w:rsidR="00303BA7" w:rsidRPr="00A266E5" w:rsidRDefault="00303BA7" w:rsidP="00303BA7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38FC66BE" w14:textId="77777777" w:rsidR="00303BA7" w:rsidRPr="00A266E5" w:rsidRDefault="00303BA7" w:rsidP="00303BA7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A266E5">
        <w:rPr>
          <w:b/>
          <w:spacing w:val="-1"/>
        </w:rPr>
        <w:t>Zastupuje:</w:t>
      </w:r>
      <w:r w:rsidRPr="00A266E5">
        <w:tab/>
      </w:r>
      <w:r w:rsidRPr="00A266E5">
        <w:rPr>
          <w:spacing w:val="-1"/>
        </w:rPr>
        <w:t>Miloš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Prieložný</w:t>
      </w:r>
    </w:p>
    <w:p w14:paraId="45FE6163" w14:textId="77777777" w:rsidR="00303BA7" w:rsidRPr="00A266E5" w:rsidRDefault="00303BA7" w:rsidP="00303BA7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A266E5">
        <w:rPr>
          <w:spacing w:val="-1"/>
        </w:rPr>
        <w:tab/>
        <w:t>Lic.</w:t>
      </w:r>
      <w:r w:rsidRPr="00A266E5">
        <w:t xml:space="preserve"> </w:t>
      </w:r>
      <w:r w:rsidRPr="00A266E5">
        <w:rPr>
          <w:spacing w:val="-1"/>
        </w:rPr>
        <w:t>Milan</w:t>
      </w:r>
      <w:r w:rsidRPr="00A266E5">
        <w:t xml:space="preserve"> </w:t>
      </w:r>
      <w:r w:rsidRPr="00A266E5">
        <w:rPr>
          <w:spacing w:val="-1"/>
        </w:rPr>
        <w:t>Velín</w:t>
      </w:r>
    </w:p>
    <w:p w14:paraId="4AEAEF0D" w14:textId="77777777" w:rsidR="00303BA7" w:rsidRPr="00A266E5" w:rsidRDefault="00303BA7" w:rsidP="00303BA7">
      <w:pPr>
        <w:pStyle w:val="Zkladntext"/>
        <w:kinsoku w:val="0"/>
        <w:overflowPunct w:val="0"/>
        <w:ind w:left="0"/>
      </w:pPr>
    </w:p>
    <w:p w14:paraId="31E1A8A1" w14:textId="77777777" w:rsidR="00303BA7" w:rsidRPr="00A266E5" w:rsidRDefault="00303BA7" w:rsidP="00303BA7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A266E5">
        <w:rPr>
          <w:spacing w:val="-1"/>
        </w:rPr>
        <w:t>Provádí</w:t>
      </w:r>
      <w:r w:rsidRPr="00A266E5">
        <w:t xml:space="preserve"> výkon </w:t>
      </w:r>
      <w:r w:rsidRPr="00A266E5">
        <w:rPr>
          <w:spacing w:val="-1"/>
        </w:rPr>
        <w:t>rozhodnutí</w:t>
      </w:r>
      <w:r w:rsidRPr="00A266E5">
        <w:t xml:space="preserve"> ve </w:t>
      </w:r>
      <w:r w:rsidRPr="00A266E5">
        <w:rPr>
          <w:spacing w:val="-1"/>
        </w:rPr>
        <w:t>věcech</w:t>
      </w:r>
      <w:r w:rsidRPr="00A266E5">
        <w:t xml:space="preserve"> </w:t>
      </w:r>
      <w:r w:rsidRPr="00A266E5">
        <w:rPr>
          <w:spacing w:val="-1"/>
        </w:rPr>
        <w:t>proti</w:t>
      </w:r>
      <w:r w:rsidRPr="00A266E5">
        <w:t xml:space="preserve"> </w:t>
      </w:r>
      <w:r w:rsidRPr="00A266E5">
        <w:rPr>
          <w:spacing w:val="-1"/>
        </w:rPr>
        <w:t>povinným,</w:t>
      </w:r>
      <w:r w:rsidRPr="00A266E5">
        <w:t xml:space="preserve"> jejichž </w:t>
      </w:r>
      <w:r w:rsidRPr="00A266E5">
        <w:rPr>
          <w:spacing w:val="-1"/>
        </w:rPr>
        <w:t>příjmení</w:t>
      </w:r>
      <w:r w:rsidRPr="00A266E5">
        <w:rPr>
          <w:spacing w:val="-3"/>
        </w:rPr>
        <w:t xml:space="preserve"> </w:t>
      </w:r>
      <w:r w:rsidRPr="00A266E5">
        <w:t xml:space="preserve">či </w:t>
      </w:r>
      <w:r w:rsidRPr="00A266E5">
        <w:rPr>
          <w:spacing w:val="-1"/>
        </w:rPr>
        <w:t>název</w:t>
      </w:r>
      <w:r w:rsidRPr="00A266E5">
        <w:t xml:space="preserve"> </w:t>
      </w:r>
      <w:r w:rsidRPr="00A266E5">
        <w:rPr>
          <w:spacing w:val="-1"/>
        </w:rPr>
        <w:t>začíná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písmeny:</w:t>
      </w:r>
    </w:p>
    <w:p w14:paraId="0E8031B6" w14:textId="65C9F29E" w:rsidR="00303BA7" w:rsidRPr="00A266E5" w:rsidRDefault="00303BA7" w:rsidP="00F47B8F">
      <w:pPr>
        <w:pStyle w:val="Nadpis2"/>
        <w:kinsoku w:val="0"/>
        <w:overflowPunct w:val="0"/>
        <w:ind w:left="0"/>
        <w:rPr>
          <w:rFonts w:cs="Arial"/>
          <w:bCs w:val="0"/>
        </w:rPr>
      </w:pPr>
      <w:r w:rsidRPr="00A266E5">
        <w:rPr>
          <w:spacing w:val="-1"/>
          <w:u w:val="single"/>
        </w:rPr>
        <w:t>K</w:t>
      </w:r>
      <w:r w:rsidRPr="00A266E5">
        <w:rPr>
          <w:b w:val="0"/>
          <w:bCs w:val="0"/>
          <w:spacing w:val="-1"/>
          <w:u w:val="single"/>
        </w:rPr>
        <w:t xml:space="preserve">, </w:t>
      </w:r>
      <w:r w:rsidRPr="00A266E5">
        <w:rPr>
          <w:spacing w:val="-1"/>
          <w:u w:val="single"/>
        </w:rPr>
        <w:t>M, N, Ň, P, Q</w:t>
      </w:r>
    </w:p>
    <w:p w14:paraId="2F1F7013" w14:textId="77777777" w:rsidR="00D72BF1" w:rsidRDefault="00D72BF1">
      <w:bookmarkStart w:id="0" w:name="_GoBack"/>
      <w:bookmarkEnd w:id="0"/>
    </w:p>
    <w:sectPr w:rsidR="00D72BF1" w:rsidSect="00D641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2">
    <w:nsid w:val="00000404"/>
    <w:multiLevelType w:val="multilevel"/>
    <w:tmpl w:val="00000887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3">
    <w:nsid w:val="00000405"/>
    <w:multiLevelType w:val="multilevel"/>
    <w:tmpl w:val="00000888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4">
    <w:nsid w:val="00000406"/>
    <w:multiLevelType w:val="multilevel"/>
    <w:tmpl w:val="00000889"/>
    <w:lvl w:ilvl="0">
      <w:numFmt w:val="bullet"/>
      <w:lvlText w:val=""/>
      <w:lvlJc w:val="left"/>
      <w:pPr>
        <w:ind w:left="55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626" w:hanging="360"/>
      </w:pPr>
    </w:lvl>
    <w:lvl w:ilvl="2">
      <w:numFmt w:val="bullet"/>
      <w:lvlText w:val="•"/>
      <w:lvlJc w:val="left"/>
      <w:pPr>
        <w:ind w:left="1197" w:hanging="360"/>
      </w:pPr>
    </w:lvl>
    <w:lvl w:ilvl="3">
      <w:numFmt w:val="bullet"/>
      <w:lvlText w:val="•"/>
      <w:lvlJc w:val="left"/>
      <w:pPr>
        <w:ind w:left="1768" w:hanging="360"/>
      </w:pPr>
    </w:lvl>
    <w:lvl w:ilvl="4">
      <w:numFmt w:val="bullet"/>
      <w:lvlText w:val="•"/>
      <w:lvlJc w:val="left"/>
      <w:pPr>
        <w:ind w:left="2340" w:hanging="360"/>
      </w:pPr>
    </w:lvl>
    <w:lvl w:ilvl="5">
      <w:numFmt w:val="bullet"/>
      <w:lvlText w:val="•"/>
      <w:lvlJc w:val="left"/>
      <w:pPr>
        <w:ind w:left="2911" w:hanging="360"/>
      </w:pPr>
    </w:lvl>
    <w:lvl w:ilvl="6">
      <w:numFmt w:val="bullet"/>
      <w:lvlText w:val="•"/>
      <w:lvlJc w:val="left"/>
      <w:pPr>
        <w:ind w:left="3482" w:hanging="360"/>
      </w:pPr>
    </w:lvl>
    <w:lvl w:ilvl="7">
      <w:numFmt w:val="bullet"/>
      <w:lvlText w:val="•"/>
      <w:lvlJc w:val="left"/>
      <w:pPr>
        <w:ind w:left="4054" w:hanging="360"/>
      </w:pPr>
    </w:lvl>
    <w:lvl w:ilvl="8">
      <w:numFmt w:val="bullet"/>
      <w:lvlText w:val="•"/>
      <w:lvlJc w:val="left"/>
      <w:pPr>
        <w:ind w:left="4625" w:hanging="360"/>
      </w:pPr>
    </w:lvl>
  </w:abstractNum>
  <w:abstractNum w:abstractNumId="5">
    <w:nsid w:val="00000407"/>
    <w:multiLevelType w:val="multilevel"/>
    <w:tmpl w:val="0000088A"/>
    <w:lvl w:ilvl="0">
      <w:numFmt w:val="bullet"/>
      <w:lvlText w:val="-"/>
      <w:lvlJc w:val="left"/>
      <w:pPr>
        <w:ind w:left="1200" w:hanging="360"/>
      </w:pPr>
      <w:rPr>
        <w:rFonts w:ascii="Arial" w:hAnsi="Arial"/>
        <w:b/>
        <w:w w:val="99"/>
        <w:sz w:val="20"/>
      </w:rPr>
    </w:lvl>
    <w:lvl w:ilvl="1">
      <w:numFmt w:val="bullet"/>
      <w:lvlText w:val="•"/>
      <w:lvlJc w:val="left"/>
      <w:pPr>
        <w:ind w:left="2504" w:hanging="360"/>
      </w:pPr>
    </w:lvl>
    <w:lvl w:ilvl="2">
      <w:numFmt w:val="bullet"/>
      <w:lvlText w:val="•"/>
      <w:lvlJc w:val="left"/>
      <w:pPr>
        <w:ind w:left="3808" w:hanging="360"/>
      </w:pPr>
    </w:lvl>
    <w:lvl w:ilvl="3">
      <w:numFmt w:val="bullet"/>
      <w:lvlText w:val="•"/>
      <w:lvlJc w:val="left"/>
      <w:pPr>
        <w:ind w:left="5112" w:hanging="360"/>
      </w:pPr>
    </w:lvl>
    <w:lvl w:ilvl="4">
      <w:numFmt w:val="bullet"/>
      <w:lvlText w:val="•"/>
      <w:lvlJc w:val="left"/>
      <w:pPr>
        <w:ind w:left="6415" w:hanging="360"/>
      </w:pPr>
    </w:lvl>
    <w:lvl w:ilvl="5">
      <w:numFmt w:val="bullet"/>
      <w:lvlText w:val="•"/>
      <w:lvlJc w:val="left"/>
      <w:pPr>
        <w:ind w:left="7719" w:hanging="360"/>
      </w:pPr>
    </w:lvl>
    <w:lvl w:ilvl="6">
      <w:numFmt w:val="bullet"/>
      <w:lvlText w:val="•"/>
      <w:lvlJc w:val="left"/>
      <w:pPr>
        <w:ind w:left="9023" w:hanging="360"/>
      </w:pPr>
    </w:lvl>
    <w:lvl w:ilvl="7">
      <w:numFmt w:val="bullet"/>
      <w:lvlText w:val="•"/>
      <w:lvlJc w:val="left"/>
      <w:pPr>
        <w:ind w:left="10327" w:hanging="360"/>
      </w:pPr>
    </w:lvl>
    <w:lvl w:ilvl="8">
      <w:numFmt w:val="bullet"/>
      <w:lvlText w:val="•"/>
      <w:lvlJc w:val="left"/>
      <w:pPr>
        <w:ind w:left="11630" w:hanging="360"/>
      </w:pPr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116" w:hanging="243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16" w:hanging="228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940" w:hanging="228"/>
      </w:pPr>
    </w:lvl>
    <w:lvl w:ilvl="3">
      <w:numFmt w:val="bullet"/>
      <w:lvlText w:val="•"/>
      <w:lvlJc w:val="left"/>
      <w:pPr>
        <w:ind w:left="4352" w:hanging="228"/>
      </w:pPr>
    </w:lvl>
    <w:lvl w:ilvl="4">
      <w:numFmt w:val="bullet"/>
      <w:lvlText w:val="•"/>
      <w:lvlJc w:val="left"/>
      <w:pPr>
        <w:ind w:left="5764" w:hanging="228"/>
      </w:pPr>
    </w:lvl>
    <w:lvl w:ilvl="5">
      <w:numFmt w:val="bullet"/>
      <w:lvlText w:val="•"/>
      <w:lvlJc w:val="left"/>
      <w:pPr>
        <w:ind w:left="7177" w:hanging="228"/>
      </w:pPr>
    </w:lvl>
    <w:lvl w:ilvl="6">
      <w:numFmt w:val="bullet"/>
      <w:lvlText w:val="•"/>
      <w:lvlJc w:val="left"/>
      <w:pPr>
        <w:ind w:left="8589" w:hanging="228"/>
      </w:pPr>
    </w:lvl>
    <w:lvl w:ilvl="7">
      <w:numFmt w:val="bullet"/>
      <w:lvlText w:val="•"/>
      <w:lvlJc w:val="left"/>
      <w:pPr>
        <w:ind w:left="10001" w:hanging="228"/>
      </w:pPr>
    </w:lvl>
    <w:lvl w:ilvl="8">
      <w:numFmt w:val="bullet"/>
      <w:lvlText w:val="•"/>
      <w:lvlJc w:val="left"/>
      <w:pPr>
        <w:ind w:left="11413" w:hanging="228"/>
      </w:pPr>
    </w:lvl>
  </w:abstractNum>
  <w:abstractNum w:abstractNumId="7">
    <w:nsid w:val="00000409"/>
    <w:multiLevelType w:val="multilevel"/>
    <w:tmpl w:val="0000088C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8">
    <w:nsid w:val="0000040A"/>
    <w:multiLevelType w:val="multilevel"/>
    <w:tmpl w:val="0000088D"/>
    <w:lvl w:ilvl="0">
      <w:start w:val="19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9">
    <w:nsid w:val="0000040B"/>
    <w:multiLevelType w:val="multilevel"/>
    <w:tmpl w:val="0000088E"/>
    <w:lvl w:ilvl="0">
      <w:start w:val="35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10">
    <w:nsid w:val="0000040C"/>
    <w:multiLevelType w:val="multilevel"/>
    <w:tmpl w:val="0000088F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1">
    <w:nsid w:val="0000040D"/>
    <w:multiLevelType w:val="multilevel"/>
    <w:tmpl w:val="00000890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2">
    <w:nsid w:val="0000040E"/>
    <w:multiLevelType w:val="multilevel"/>
    <w:tmpl w:val="00000891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3">
    <w:nsid w:val="0000040F"/>
    <w:multiLevelType w:val="multilevel"/>
    <w:tmpl w:val="00000892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4">
    <w:nsid w:val="00000410"/>
    <w:multiLevelType w:val="multilevel"/>
    <w:tmpl w:val="00000893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5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20" w:hanging="286"/>
      </w:pPr>
    </w:lvl>
    <w:lvl w:ilvl="2">
      <w:numFmt w:val="bullet"/>
      <w:lvlText w:val="•"/>
      <w:lvlJc w:val="left"/>
      <w:pPr>
        <w:ind w:left="3199" w:hanging="286"/>
      </w:pPr>
    </w:lvl>
    <w:lvl w:ilvl="3">
      <w:numFmt w:val="bullet"/>
      <w:lvlText w:val="•"/>
      <w:lvlJc w:val="left"/>
      <w:pPr>
        <w:ind w:left="4579" w:hanging="286"/>
      </w:pPr>
    </w:lvl>
    <w:lvl w:ilvl="4">
      <w:numFmt w:val="bullet"/>
      <w:lvlText w:val="•"/>
      <w:lvlJc w:val="left"/>
      <w:pPr>
        <w:ind w:left="5959" w:hanging="286"/>
      </w:pPr>
    </w:lvl>
    <w:lvl w:ilvl="5">
      <w:numFmt w:val="bullet"/>
      <w:lvlText w:val="•"/>
      <w:lvlJc w:val="left"/>
      <w:pPr>
        <w:ind w:left="7339" w:hanging="286"/>
      </w:pPr>
    </w:lvl>
    <w:lvl w:ilvl="6">
      <w:numFmt w:val="bullet"/>
      <w:lvlText w:val="•"/>
      <w:lvlJc w:val="left"/>
      <w:pPr>
        <w:ind w:left="8719" w:hanging="286"/>
      </w:pPr>
    </w:lvl>
    <w:lvl w:ilvl="7">
      <w:numFmt w:val="bullet"/>
      <w:lvlText w:val="•"/>
      <w:lvlJc w:val="left"/>
      <w:pPr>
        <w:ind w:left="10098" w:hanging="286"/>
      </w:pPr>
    </w:lvl>
    <w:lvl w:ilvl="8">
      <w:numFmt w:val="bullet"/>
      <w:lvlText w:val="•"/>
      <w:lvlJc w:val="left"/>
      <w:pPr>
        <w:ind w:left="11478" w:hanging="286"/>
      </w:pPr>
    </w:lvl>
  </w:abstractNum>
  <w:abstractNum w:abstractNumId="16">
    <w:nsid w:val="00000412"/>
    <w:multiLevelType w:val="multilevel"/>
    <w:tmpl w:val="00000895"/>
    <w:lvl w:ilvl="0">
      <w:start w:val="5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8">
    <w:nsid w:val="00000414"/>
    <w:multiLevelType w:val="multilevel"/>
    <w:tmpl w:val="00000897"/>
    <w:lvl w:ilvl="0">
      <w:start w:val="6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9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0">
    <w:nsid w:val="00000416"/>
    <w:multiLevelType w:val="multilevel"/>
    <w:tmpl w:val="00000899"/>
    <w:lvl w:ilvl="0">
      <w:start w:val="3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1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391" w:hanging="226"/>
      </w:pPr>
    </w:lvl>
    <w:lvl w:ilvl="3">
      <w:numFmt w:val="bullet"/>
      <w:lvlText w:val="•"/>
      <w:lvlJc w:val="left"/>
      <w:pPr>
        <w:ind w:left="2380" w:hanging="226"/>
      </w:pPr>
    </w:lvl>
    <w:lvl w:ilvl="4">
      <w:numFmt w:val="bullet"/>
      <w:lvlText w:val="•"/>
      <w:lvlJc w:val="left"/>
      <w:pPr>
        <w:ind w:left="3369" w:hanging="226"/>
      </w:pPr>
    </w:lvl>
    <w:lvl w:ilvl="5">
      <w:numFmt w:val="bullet"/>
      <w:lvlText w:val="•"/>
      <w:lvlJc w:val="left"/>
      <w:pPr>
        <w:ind w:left="4359" w:hanging="226"/>
      </w:pPr>
    </w:lvl>
    <w:lvl w:ilvl="6">
      <w:numFmt w:val="bullet"/>
      <w:lvlText w:val="•"/>
      <w:lvlJc w:val="left"/>
      <w:pPr>
        <w:ind w:left="5348" w:hanging="226"/>
      </w:pPr>
    </w:lvl>
    <w:lvl w:ilvl="7">
      <w:numFmt w:val="bullet"/>
      <w:lvlText w:val="•"/>
      <w:lvlJc w:val="left"/>
      <w:pPr>
        <w:ind w:left="6338" w:hanging="226"/>
      </w:pPr>
    </w:lvl>
    <w:lvl w:ilvl="8">
      <w:numFmt w:val="bullet"/>
      <w:lvlText w:val="•"/>
      <w:lvlJc w:val="left"/>
      <w:pPr>
        <w:ind w:left="7327" w:hanging="226"/>
      </w:pPr>
    </w:lvl>
  </w:abstractNum>
  <w:abstractNum w:abstractNumId="22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54" w:hanging="226"/>
      </w:pPr>
    </w:lvl>
    <w:lvl w:ilvl="2">
      <w:numFmt w:val="bullet"/>
      <w:lvlText w:val="•"/>
      <w:lvlJc w:val="left"/>
      <w:pPr>
        <w:ind w:left="2106" w:hanging="226"/>
      </w:pPr>
    </w:lvl>
    <w:lvl w:ilvl="3">
      <w:numFmt w:val="bullet"/>
      <w:lvlText w:val="•"/>
      <w:lvlJc w:val="left"/>
      <w:pPr>
        <w:ind w:left="2959" w:hanging="226"/>
      </w:pPr>
    </w:lvl>
    <w:lvl w:ilvl="4">
      <w:numFmt w:val="bullet"/>
      <w:lvlText w:val="•"/>
      <w:lvlJc w:val="left"/>
      <w:pPr>
        <w:ind w:left="3811" w:hanging="226"/>
      </w:pPr>
    </w:lvl>
    <w:lvl w:ilvl="5">
      <w:numFmt w:val="bullet"/>
      <w:lvlText w:val="•"/>
      <w:lvlJc w:val="left"/>
      <w:pPr>
        <w:ind w:left="4664" w:hanging="226"/>
      </w:pPr>
    </w:lvl>
    <w:lvl w:ilvl="6">
      <w:numFmt w:val="bullet"/>
      <w:lvlText w:val="•"/>
      <w:lvlJc w:val="left"/>
      <w:pPr>
        <w:ind w:left="5516" w:hanging="226"/>
      </w:pPr>
    </w:lvl>
    <w:lvl w:ilvl="7">
      <w:numFmt w:val="bullet"/>
      <w:lvlText w:val="•"/>
      <w:lvlJc w:val="left"/>
      <w:pPr>
        <w:ind w:left="6368" w:hanging="226"/>
      </w:pPr>
    </w:lvl>
    <w:lvl w:ilvl="8">
      <w:numFmt w:val="bullet"/>
      <w:lvlText w:val="•"/>
      <w:lvlJc w:val="left"/>
      <w:pPr>
        <w:ind w:left="7221" w:hanging="226"/>
      </w:pPr>
    </w:lvl>
  </w:abstractNum>
  <w:abstractNum w:abstractNumId="23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00" w:hanging="226"/>
      </w:pPr>
    </w:lvl>
    <w:lvl w:ilvl="2">
      <w:numFmt w:val="bullet"/>
      <w:lvlText w:val="•"/>
      <w:lvlJc w:val="left"/>
      <w:pPr>
        <w:ind w:left="2058" w:hanging="226"/>
      </w:pPr>
    </w:lvl>
    <w:lvl w:ilvl="3">
      <w:numFmt w:val="bullet"/>
      <w:lvlText w:val="•"/>
      <w:lvlJc w:val="left"/>
      <w:pPr>
        <w:ind w:left="2917" w:hanging="226"/>
      </w:pPr>
    </w:lvl>
    <w:lvl w:ilvl="4">
      <w:numFmt w:val="bullet"/>
      <w:lvlText w:val="•"/>
      <w:lvlJc w:val="left"/>
      <w:pPr>
        <w:ind w:left="3775" w:hanging="226"/>
      </w:pPr>
    </w:lvl>
    <w:lvl w:ilvl="5">
      <w:numFmt w:val="bullet"/>
      <w:lvlText w:val="•"/>
      <w:lvlJc w:val="left"/>
      <w:pPr>
        <w:ind w:left="4634" w:hanging="226"/>
      </w:pPr>
    </w:lvl>
    <w:lvl w:ilvl="6">
      <w:numFmt w:val="bullet"/>
      <w:lvlText w:val="•"/>
      <w:lvlJc w:val="left"/>
      <w:pPr>
        <w:ind w:left="5492" w:hanging="226"/>
      </w:pPr>
    </w:lvl>
    <w:lvl w:ilvl="7">
      <w:numFmt w:val="bullet"/>
      <w:lvlText w:val="•"/>
      <w:lvlJc w:val="left"/>
      <w:pPr>
        <w:ind w:left="6350" w:hanging="226"/>
      </w:pPr>
    </w:lvl>
    <w:lvl w:ilvl="8">
      <w:numFmt w:val="bullet"/>
      <w:lvlText w:val="•"/>
      <w:lvlJc w:val="left"/>
      <w:pPr>
        <w:ind w:left="7209" w:hanging="226"/>
      </w:pPr>
    </w:lvl>
  </w:abstractNum>
  <w:abstractNum w:abstractNumId="24">
    <w:nsid w:val="0000041A"/>
    <w:multiLevelType w:val="multilevel"/>
    <w:tmpl w:val="0000089D"/>
    <w:lvl w:ilvl="0">
      <w:start w:val="2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6" w:hanging="226"/>
      </w:pPr>
    </w:lvl>
    <w:lvl w:ilvl="2">
      <w:numFmt w:val="bullet"/>
      <w:lvlText w:val="•"/>
      <w:lvlJc w:val="left"/>
      <w:pPr>
        <w:ind w:left="2130" w:hanging="226"/>
      </w:pPr>
    </w:lvl>
    <w:lvl w:ilvl="3">
      <w:numFmt w:val="bullet"/>
      <w:lvlText w:val="•"/>
      <w:lvlJc w:val="left"/>
      <w:pPr>
        <w:ind w:left="3025" w:hanging="226"/>
      </w:pPr>
    </w:lvl>
    <w:lvl w:ilvl="4">
      <w:numFmt w:val="bullet"/>
      <w:lvlText w:val="•"/>
      <w:lvlJc w:val="left"/>
      <w:pPr>
        <w:ind w:left="3919" w:hanging="226"/>
      </w:pPr>
    </w:lvl>
    <w:lvl w:ilvl="5">
      <w:numFmt w:val="bullet"/>
      <w:lvlText w:val="•"/>
      <w:lvlJc w:val="left"/>
      <w:pPr>
        <w:ind w:left="4814" w:hanging="226"/>
      </w:pPr>
    </w:lvl>
    <w:lvl w:ilvl="6">
      <w:numFmt w:val="bullet"/>
      <w:lvlText w:val="•"/>
      <w:lvlJc w:val="left"/>
      <w:pPr>
        <w:ind w:left="5708" w:hanging="226"/>
      </w:pPr>
    </w:lvl>
    <w:lvl w:ilvl="7">
      <w:numFmt w:val="bullet"/>
      <w:lvlText w:val="•"/>
      <w:lvlJc w:val="left"/>
      <w:pPr>
        <w:ind w:left="6602" w:hanging="226"/>
      </w:pPr>
    </w:lvl>
    <w:lvl w:ilvl="8">
      <w:numFmt w:val="bullet"/>
      <w:lvlText w:val="•"/>
      <w:lvlJc w:val="left"/>
      <w:pPr>
        <w:ind w:left="7497" w:hanging="226"/>
      </w:pPr>
    </w:lvl>
  </w:abstractNum>
  <w:abstractNum w:abstractNumId="25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6">
    <w:nsid w:val="0000041C"/>
    <w:multiLevelType w:val="multilevel"/>
    <w:tmpl w:val="0000089F"/>
    <w:lvl w:ilvl="0">
      <w:start w:val="4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7">
    <w:nsid w:val="0000041D"/>
    <w:multiLevelType w:val="multilevel"/>
    <w:tmpl w:val="000008A0"/>
    <w:lvl w:ilvl="0">
      <w:start w:val="8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8">
    <w:nsid w:val="0000041E"/>
    <w:multiLevelType w:val="multilevel"/>
    <w:tmpl w:val="000008A1"/>
    <w:lvl w:ilvl="0">
      <w:start w:val="12"/>
      <w:numFmt w:val="decimal"/>
      <w:lvlText w:val="%1."/>
      <w:lvlJc w:val="left"/>
      <w:pPr>
        <w:ind w:left="454" w:hanging="339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337" w:hanging="339"/>
      </w:pPr>
    </w:lvl>
    <w:lvl w:ilvl="2">
      <w:numFmt w:val="bullet"/>
      <w:lvlText w:val="•"/>
      <w:lvlJc w:val="left"/>
      <w:pPr>
        <w:ind w:left="2220" w:hanging="339"/>
      </w:pPr>
    </w:lvl>
    <w:lvl w:ilvl="3">
      <w:numFmt w:val="bullet"/>
      <w:lvlText w:val="•"/>
      <w:lvlJc w:val="left"/>
      <w:pPr>
        <w:ind w:left="3104" w:hanging="339"/>
      </w:pPr>
    </w:lvl>
    <w:lvl w:ilvl="4">
      <w:numFmt w:val="bullet"/>
      <w:lvlText w:val="•"/>
      <w:lvlJc w:val="left"/>
      <w:pPr>
        <w:ind w:left="3987" w:hanging="339"/>
      </w:pPr>
    </w:lvl>
    <w:lvl w:ilvl="5">
      <w:numFmt w:val="bullet"/>
      <w:lvlText w:val="•"/>
      <w:lvlJc w:val="left"/>
      <w:pPr>
        <w:ind w:left="4870" w:hanging="339"/>
      </w:pPr>
    </w:lvl>
    <w:lvl w:ilvl="6">
      <w:numFmt w:val="bullet"/>
      <w:lvlText w:val="•"/>
      <w:lvlJc w:val="left"/>
      <w:pPr>
        <w:ind w:left="5753" w:hanging="339"/>
      </w:pPr>
    </w:lvl>
    <w:lvl w:ilvl="7">
      <w:numFmt w:val="bullet"/>
      <w:lvlText w:val="•"/>
      <w:lvlJc w:val="left"/>
      <w:pPr>
        <w:ind w:left="6636" w:hanging="339"/>
      </w:pPr>
    </w:lvl>
    <w:lvl w:ilvl="8">
      <w:numFmt w:val="bullet"/>
      <w:lvlText w:val="•"/>
      <w:lvlJc w:val="left"/>
      <w:pPr>
        <w:ind w:left="7520" w:hanging="339"/>
      </w:pPr>
    </w:lvl>
  </w:abstractNum>
  <w:abstractNum w:abstractNumId="29">
    <w:nsid w:val="08FD0BF5"/>
    <w:multiLevelType w:val="multilevel"/>
    <w:tmpl w:val="C5CEF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6B84CAE"/>
    <w:multiLevelType w:val="multilevel"/>
    <w:tmpl w:val="EAE26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1D21B4A"/>
    <w:multiLevelType w:val="hybridMultilevel"/>
    <w:tmpl w:val="614CF942"/>
    <w:lvl w:ilvl="0" w:tplc="E4005E9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2">
    <w:nsid w:val="39CC7396"/>
    <w:multiLevelType w:val="hybridMultilevel"/>
    <w:tmpl w:val="17AED6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25C4F40"/>
    <w:multiLevelType w:val="multilevel"/>
    <w:tmpl w:val="31F28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D41ABC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35">
    <w:nsid w:val="71B201F5"/>
    <w:multiLevelType w:val="hybridMultilevel"/>
    <w:tmpl w:val="CE0AF15A"/>
    <w:lvl w:ilvl="0" w:tplc="040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6">
    <w:nsid w:val="783B486F"/>
    <w:multiLevelType w:val="multilevel"/>
    <w:tmpl w:val="02D06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CD20FF"/>
    <w:multiLevelType w:val="multilevel"/>
    <w:tmpl w:val="271222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C7770C"/>
    <w:multiLevelType w:val="hybridMultilevel"/>
    <w:tmpl w:val="998C1562"/>
    <w:lvl w:ilvl="0" w:tplc="2C5AEC56">
      <w:start w:val="1"/>
      <w:numFmt w:val="decimal"/>
      <w:lvlText w:val="%1."/>
      <w:lvlJc w:val="left"/>
      <w:pPr>
        <w:ind w:left="21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5"/>
  </w:num>
  <w:num w:numId="5">
    <w:abstractNumId w:val="24"/>
  </w:num>
  <w:num w:numId="6">
    <w:abstractNumId w:val="23"/>
  </w:num>
  <w:num w:numId="7">
    <w:abstractNumId w:val="22"/>
  </w:num>
  <w:num w:numId="8">
    <w:abstractNumId w:val="21"/>
  </w:num>
  <w:num w:numId="9">
    <w:abstractNumId w:val="20"/>
  </w:num>
  <w:num w:numId="10">
    <w:abstractNumId w:val="19"/>
  </w:num>
  <w:num w:numId="11">
    <w:abstractNumId w:val="18"/>
  </w:num>
  <w:num w:numId="12">
    <w:abstractNumId w:val="17"/>
  </w:num>
  <w:num w:numId="13">
    <w:abstractNumId w:val="16"/>
  </w:num>
  <w:num w:numId="14">
    <w:abstractNumId w:val="15"/>
  </w:num>
  <w:num w:numId="15">
    <w:abstractNumId w:val="14"/>
  </w:num>
  <w:num w:numId="16">
    <w:abstractNumId w:val="13"/>
  </w:num>
  <w:num w:numId="17">
    <w:abstractNumId w:val="12"/>
  </w:num>
  <w:num w:numId="18">
    <w:abstractNumId w:val="11"/>
  </w:num>
  <w:num w:numId="19">
    <w:abstractNumId w:val="10"/>
  </w:num>
  <w:num w:numId="20">
    <w:abstractNumId w:val="9"/>
  </w:num>
  <w:num w:numId="21">
    <w:abstractNumId w:val="8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31"/>
  </w:num>
  <w:num w:numId="31">
    <w:abstractNumId w:val="34"/>
  </w:num>
  <w:num w:numId="32">
    <w:abstractNumId w:val="35"/>
  </w:num>
  <w:num w:numId="3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3"/>
  </w:num>
  <w:num w:numId="36">
    <w:abstractNumId w:val="32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0"/>
  </w:num>
  <w:num w:numId="40">
    <w:abstractNumId w:val="29"/>
  </w:num>
  <w:num w:numId="41">
    <w:abstractNumId w:val="36"/>
  </w:num>
  <w:num w:numId="42">
    <w:abstractNumId w:val="38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A7"/>
    <w:rsid w:val="00303BA7"/>
    <w:rsid w:val="00421B38"/>
    <w:rsid w:val="004E076F"/>
    <w:rsid w:val="00581336"/>
    <w:rsid w:val="0091091B"/>
    <w:rsid w:val="00AA7444"/>
    <w:rsid w:val="00D641FB"/>
    <w:rsid w:val="00D72BF1"/>
    <w:rsid w:val="00D83811"/>
    <w:rsid w:val="00F4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1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303B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303BA7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303BA7"/>
    <w:pPr>
      <w:ind w:left="115"/>
      <w:outlineLvl w:val="1"/>
    </w:pPr>
    <w:rPr>
      <w:rFonts w:ascii="Garamond" w:hAnsi="Garamond" w:cs="Garamond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3B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303BA7"/>
    <w:rPr>
      <w:rFonts w:ascii="Garamond" w:eastAsiaTheme="minorEastAsia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303BA7"/>
    <w:rPr>
      <w:rFonts w:ascii="Garamond" w:eastAsiaTheme="minorEastAsia" w:hAnsi="Garamond" w:cs="Garamond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3B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303BA7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03BA7"/>
    <w:rPr>
      <w:rFonts w:ascii="Garamond" w:eastAsiaTheme="minorEastAsia" w:hAnsi="Garamond" w:cs="Garamond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03BA7"/>
  </w:style>
  <w:style w:type="paragraph" w:customStyle="1" w:styleId="TableParagraph">
    <w:name w:val="Table Paragraph"/>
    <w:basedOn w:val="Normln"/>
    <w:uiPriority w:val="1"/>
    <w:qFormat/>
    <w:rsid w:val="00303BA7"/>
  </w:style>
  <w:style w:type="paragraph" w:styleId="Textbubliny">
    <w:name w:val="Balloon Text"/>
    <w:basedOn w:val="Normln"/>
    <w:link w:val="TextbublinyChar"/>
    <w:uiPriority w:val="99"/>
    <w:semiHidden/>
    <w:unhideWhenUsed/>
    <w:rsid w:val="00303B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BA7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03B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3BA7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03B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3BA7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03BA7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303B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03BA7"/>
    <w:rPr>
      <w:rFonts w:cs="Times New Roman"/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03BA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03BA7"/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03BA7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303B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303BA7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303BA7"/>
    <w:pPr>
      <w:ind w:left="115"/>
      <w:outlineLvl w:val="1"/>
    </w:pPr>
    <w:rPr>
      <w:rFonts w:ascii="Garamond" w:hAnsi="Garamond" w:cs="Garamond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3B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303BA7"/>
    <w:rPr>
      <w:rFonts w:ascii="Garamond" w:eastAsiaTheme="minorEastAsia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303BA7"/>
    <w:rPr>
      <w:rFonts w:ascii="Garamond" w:eastAsiaTheme="minorEastAsia" w:hAnsi="Garamond" w:cs="Garamond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3B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303BA7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03BA7"/>
    <w:rPr>
      <w:rFonts w:ascii="Garamond" w:eastAsiaTheme="minorEastAsia" w:hAnsi="Garamond" w:cs="Garamond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03BA7"/>
  </w:style>
  <w:style w:type="paragraph" w:customStyle="1" w:styleId="TableParagraph">
    <w:name w:val="Table Paragraph"/>
    <w:basedOn w:val="Normln"/>
    <w:uiPriority w:val="1"/>
    <w:qFormat/>
    <w:rsid w:val="00303BA7"/>
  </w:style>
  <w:style w:type="paragraph" w:styleId="Textbubliny">
    <w:name w:val="Balloon Text"/>
    <w:basedOn w:val="Normln"/>
    <w:link w:val="TextbublinyChar"/>
    <w:uiPriority w:val="99"/>
    <w:semiHidden/>
    <w:unhideWhenUsed/>
    <w:rsid w:val="00303B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BA7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03B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3BA7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03B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3BA7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03BA7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303B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03BA7"/>
    <w:rPr>
      <w:rFonts w:cs="Times New Roman"/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03BA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03BA7"/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03BA7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1837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Pávová Zlatuše JUDr.</dc:creator>
  <cp:lastModifiedBy>Tesnerová Táňa</cp:lastModifiedBy>
  <cp:revision>5</cp:revision>
  <dcterms:created xsi:type="dcterms:W3CDTF">2023-11-30T07:43:00Z</dcterms:created>
  <dcterms:modified xsi:type="dcterms:W3CDTF">2023-12-06T08:44:00Z</dcterms:modified>
</cp:coreProperties>
</file>