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27F9F" w14:textId="77777777" w:rsidR="0020229E" w:rsidRPr="006E5919" w:rsidRDefault="0020229E" w:rsidP="00140AE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6E5919">
        <w:rPr>
          <w:u w:val="single"/>
        </w:rPr>
        <w:t>ÚSEK</w:t>
      </w:r>
      <w:r w:rsidRPr="006E5919">
        <w:rPr>
          <w:spacing w:val="68"/>
          <w:u w:val="single"/>
        </w:rPr>
        <w:t xml:space="preserve"> </w:t>
      </w:r>
      <w:r w:rsidRPr="006E5919">
        <w:rPr>
          <w:spacing w:val="-2"/>
          <w:u w:val="single"/>
        </w:rPr>
        <w:t>OBČANSKOPRÁVNÍ</w:t>
      </w:r>
      <w:r w:rsidRPr="006E5919">
        <w:rPr>
          <w:spacing w:val="68"/>
          <w:u w:val="single"/>
        </w:rPr>
        <w:t xml:space="preserve"> </w:t>
      </w:r>
      <w:r w:rsidRPr="006E5919">
        <w:rPr>
          <w:spacing w:val="-2"/>
          <w:u w:val="single"/>
        </w:rPr>
        <w:t>SPORNÝ</w:t>
      </w:r>
    </w:p>
    <w:p w14:paraId="4E46B806" w14:textId="77777777" w:rsidR="0020229E" w:rsidRPr="0009782A" w:rsidRDefault="0020229E" w:rsidP="0020229E">
      <w:pPr>
        <w:pStyle w:val="Zkladntext"/>
        <w:kinsoku w:val="0"/>
        <w:overflowPunct w:val="0"/>
        <w:ind w:left="0"/>
        <w:rPr>
          <w:b/>
          <w:bCs/>
        </w:rPr>
      </w:pPr>
    </w:p>
    <w:p w14:paraId="6E1E5BA6" w14:textId="77777777" w:rsidR="0020229E" w:rsidRPr="006E5919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Přidělování</w:t>
      </w:r>
      <w:r w:rsidRPr="006E5919">
        <w:rPr>
          <w:spacing w:val="5"/>
        </w:rPr>
        <w:t xml:space="preserve"> </w:t>
      </w:r>
      <w:r w:rsidRPr="006E5919">
        <w:t>věcí</w:t>
      </w:r>
      <w:r w:rsidRPr="006E5919">
        <w:rPr>
          <w:spacing w:val="2"/>
        </w:rPr>
        <w:t xml:space="preserve"> </w:t>
      </w:r>
      <w:r w:rsidRPr="006E5919">
        <w:t>C</w:t>
      </w:r>
      <w:r w:rsidRPr="006E5919">
        <w:rPr>
          <w:spacing w:val="6"/>
        </w:rPr>
        <w:t xml:space="preserve"> </w:t>
      </w:r>
      <w:r w:rsidRPr="006E5919">
        <w:t>a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100 C</w:t>
      </w:r>
      <w:r w:rsidRPr="006E5919">
        <w:rPr>
          <w:spacing w:val="3"/>
        </w:rPr>
        <w:t xml:space="preserve"> </w:t>
      </w:r>
      <w:r w:rsidRPr="006E5919">
        <w:t>do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jednotlivých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senátů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automaticky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dle</w:t>
      </w:r>
      <w:r w:rsidRPr="006E5919">
        <w:rPr>
          <w:spacing w:val="5"/>
        </w:rPr>
        <w:t xml:space="preserve"> </w:t>
      </w:r>
      <w:r w:rsidRPr="006E5919">
        <w:t>obecného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algoritmu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přidělování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informačním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systémem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ISAS</w:t>
      </w:r>
      <w:r w:rsidRPr="006E5919">
        <w:rPr>
          <w:spacing w:val="5"/>
        </w:rPr>
        <w:t xml:space="preserve"> </w:t>
      </w:r>
      <w:r w:rsidRPr="006E5919">
        <w:t>dle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časové</w:t>
      </w:r>
      <w:r w:rsidRPr="006E5919">
        <w:rPr>
          <w:spacing w:val="137"/>
        </w:rPr>
        <w:t xml:space="preserve"> </w:t>
      </w:r>
      <w:r w:rsidRPr="006E5919">
        <w:rPr>
          <w:spacing w:val="-1"/>
        </w:rPr>
        <w:t>posloupnosti</w:t>
      </w:r>
      <w:r w:rsidRPr="006E5919">
        <w:rPr>
          <w:spacing w:val="9"/>
        </w:rPr>
        <w:t xml:space="preserve"> </w:t>
      </w:r>
      <w:r w:rsidRPr="006E5919">
        <w:t>podle</w:t>
      </w:r>
      <w:r w:rsidRPr="006E5919">
        <w:rPr>
          <w:spacing w:val="10"/>
        </w:rPr>
        <w:t xml:space="preserve"> </w:t>
      </w:r>
      <w:r w:rsidRPr="006E5919">
        <w:t>pořadí</w:t>
      </w:r>
      <w:r w:rsidRPr="006E5919">
        <w:rPr>
          <w:spacing w:val="9"/>
        </w:rPr>
        <w:t xml:space="preserve"> </w:t>
      </w:r>
      <w:r w:rsidRPr="006E5919">
        <w:t>nápadu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věci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počínaje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senátem</w:t>
      </w:r>
      <w:r w:rsidRPr="006E5919">
        <w:rPr>
          <w:spacing w:val="9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nejnižším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číselným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označením.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Vzhledem</w:t>
      </w:r>
      <w:r w:rsidRPr="006E5919">
        <w:rPr>
          <w:spacing w:val="6"/>
        </w:rPr>
        <w:t xml:space="preserve"> </w:t>
      </w:r>
      <w:r w:rsidRPr="006E5919">
        <w:t>ke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specializacím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zahrnuje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systém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přidělování</w:t>
      </w:r>
      <w:r w:rsidRPr="006E5919">
        <w:rPr>
          <w:spacing w:val="9"/>
        </w:rPr>
        <w:t xml:space="preserve"> </w:t>
      </w:r>
      <w:r w:rsidRPr="006E5919">
        <w:t>do</w:t>
      </w:r>
      <w:r w:rsidRPr="006E5919">
        <w:rPr>
          <w:spacing w:val="139"/>
        </w:rPr>
        <w:t xml:space="preserve"> </w:t>
      </w:r>
      <w:r w:rsidRPr="006E5919">
        <w:rPr>
          <w:spacing w:val="-1"/>
        </w:rPr>
        <w:t>procentuálního</w:t>
      </w:r>
      <w:r w:rsidRPr="006E5919">
        <w:t xml:space="preserve"> nápadu i </w:t>
      </w:r>
      <w:r w:rsidRPr="006E5919">
        <w:rPr>
          <w:spacing w:val="-1"/>
        </w:rPr>
        <w:t>specializace.</w:t>
      </w:r>
    </w:p>
    <w:p w14:paraId="1DAEDC1A" w14:textId="77777777" w:rsidR="0020229E" w:rsidRPr="006E5919" w:rsidRDefault="0020229E" w:rsidP="00140AEF">
      <w:pPr>
        <w:pStyle w:val="Zkladntext"/>
        <w:kinsoku w:val="0"/>
        <w:overflowPunct w:val="0"/>
        <w:ind w:left="0"/>
      </w:pPr>
    </w:p>
    <w:p w14:paraId="583EA165" w14:textId="77777777" w:rsidR="0020229E" w:rsidRPr="006E5919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Pořadí</w:t>
      </w:r>
      <w:r w:rsidRPr="006E5919">
        <w:t xml:space="preserve"> </w:t>
      </w:r>
      <w:r w:rsidRPr="006E5919">
        <w:rPr>
          <w:spacing w:val="-1"/>
        </w:rPr>
        <w:t>priority</w:t>
      </w:r>
      <w:r w:rsidRPr="006E5919">
        <w:t xml:space="preserve"> </w:t>
      </w:r>
      <w:r w:rsidRPr="006E5919">
        <w:rPr>
          <w:spacing w:val="-1"/>
        </w:rPr>
        <w:t>specializací:</w:t>
      </w:r>
      <w:r w:rsidRPr="006E5919">
        <w:t xml:space="preserve"> věci s</w:t>
      </w:r>
      <w:r w:rsidRPr="006E5919">
        <w:rPr>
          <w:spacing w:val="-2"/>
        </w:rPr>
        <w:t xml:space="preserve"> </w:t>
      </w:r>
      <w:r w:rsidRPr="006E5919">
        <w:t>cizím</w:t>
      </w:r>
      <w:r w:rsidRPr="006E5919">
        <w:rPr>
          <w:spacing w:val="-1"/>
        </w:rPr>
        <w:t xml:space="preserve"> prvkem,</w:t>
      </w:r>
      <w:r w:rsidRPr="006E5919">
        <w:t xml:space="preserve"> </w:t>
      </w:r>
      <w:r w:rsidRPr="006E5919">
        <w:rPr>
          <w:spacing w:val="-1"/>
        </w:rPr>
        <w:t>senátní</w:t>
      </w:r>
      <w:r w:rsidRPr="006E5919">
        <w:t xml:space="preserve"> věci, </w:t>
      </w:r>
      <w:r w:rsidRPr="006E5919">
        <w:rPr>
          <w:spacing w:val="-1"/>
        </w:rPr>
        <w:t>tj.</w:t>
      </w:r>
      <w:r w:rsidRPr="006E5919">
        <w:t xml:space="preserve"> </w:t>
      </w:r>
      <w:r w:rsidRPr="006E5919">
        <w:rPr>
          <w:spacing w:val="-1"/>
        </w:rPr>
        <w:t>pracovněprávní</w:t>
      </w:r>
      <w:r w:rsidRPr="006E5919">
        <w:t xml:space="preserve"> a </w:t>
      </w:r>
      <w:r w:rsidRPr="006E5919">
        <w:rPr>
          <w:spacing w:val="-1"/>
        </w:rPr>
        <w:t>ostatní</w:t>
      </w:r>
      <w:r w:rsidRPr="006E5919">
        <w:t xml:space="preserve"> </w:t>
      </w:r>
      <w:r w:rsidRPr="006E5919">
        <w:rPr>
          <w:spacing w:val="-1"/>
        </w:rPr>
        <w:t>specializace.</w:t>
      </w:r>
    </w:p>
    <w:p w14:paraId="75C27242" w14:textId="77777777" w:rsidR="0020229E" w:rsidRPr="006E5919" w:rsidRDefault="0020229E" w:rsidP="00140AEF">
      <w:pPr>
        <w:pStyle w:val="Zkladntext"/>
        <w:kinsoku w:val="0"/>
        <w:overflowPunct w:val="0"/>
        <w:ind w:left="0"/>
      </w:pPr>
    </w:p>
    <w:p w14:paraId="3FA654A0" w14:textId="77777777" w:rsidR="0020229E" w:rsidRPr="006E5919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Při</w:t>
      </w:r>
      <w:r w:rsidRPr="006E5919">
        <w:t xml:space="preserve"> </w:t>
      </w:r>
      <w:r w:rsidRPr="006E5919">
        <w:rPr>
          <w:spacing w:val="-1"/>
        </w:rPr>
        <w:t>souběhu</w:t>
      </w:r>
      <w:r w:rsidRPr="006E5919">
        <w:t xml:space="preserve"> </w:t>
      </w:r>
      <w:r w:rsidRPr="006E5919">
        <w:rPr>
          <w:spacing w:val="-1"/>
        </w:rPr>
        <w:t>specializace</w:t>
      </w:r>
      <w:r w:rsidRPr="006E5919">
        <w:rPr>
          <w:spacing w:val="-2"/>
        </w:rPr>
        <w:t xml:space="preserve"> </w:t>
      </w:r>
      <w:r w:rsidRPr="006E5919">
        <w:t>u</w:t>
      </w:r>
      <w:r w:rsidRPr="006E5919">
        <w:rPr>
          <w:spacing w:val="-3"/>
        </w:rPr>
        <w:t xml:space="preserve"> </w:t>
      </w:r>
      <w:r w:rsidRPr="006E5919">
        <w:t>věcí s</w:t>
      </w:r>
      <w:r w:rsidRPr="006E5919">
        <w:rPr>
          <w:spacing w:val="-2"/>
        </w:rPr>
        <w:t xml:space="preserve"> </w:t>
      </w:r>
      <w:r w:rsidRPr="006E5919">
        <w:t>cizím</w:t>
      </w:r>
      <w:r w:rsidRPr="006E5919">
        <w:rPr>
          <w:spacing w:val="-1"/>
        </w:rPr>
        <w:t xml:space="preserve"> prvkem</w:t>
      </w:r>
      <w:r w:rsidRPr="006E5919">
        <w:rPr>
          <w:spacing w:val="-3"/>
        </w:rPr>
        <w:t xml:space="preserve"> </w:t>
      </w:r>
      <w:r w:rsidRPr="006E5919">
        <w:t xml:space="preserve">a u </w:t>
      </w:r>
      <w:r w:rsidRPr="006E5919">
        <w:rPr>
          <w:spacing w:val="-1"/>
        </w:rPr>
        <w:t>věci</w:t>
      </w:r>
      <w:r w:rsidRPr="006E5919">
        <w:t xml:space="preserve"> </w:t>
      </w:r>
      <w:r w:rsidRPr="006E5919">
        <w:rPr>
          <w:spacing w:val="-1"/>
        </w:rPr>
        <w:t>pracovněprávních</w:t>
      </w:r>
      <w:r w:rsidRPr="006E5919">
        <w:t xml:space="preserve"> </w:t>
      </w:r>
      <w:r w:rsidRPr="006E5919">
        <w:rPr>
          <w:spacing w:val="-1"/>
        </w:rPr>
        <w:t>platí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specializace</w:t>
      </w:r>
      <w:r w:rsidRPr="006E5919">
        <w:t xml:space="preserve"> </w:t>
      </w:r>
      <w:r w:rsidRPr="006E5919">
        <w:rPr>
          <w:spacing w:val="-1"/>
        </w:rPr>
        <w:t>pro</w:t>
      </w:r>
      <w:r w:rsidRPr="006E5919">
        <w:t xml:space="preserve"> </w:t>
      </w:r>
      <w:r w:rsidRPr="006E5919">
        <w:rPr>
          <w:spacing w:val="-1"/>
        </w:rPr>
        <w:t>věci</w:t>
      </w:r>
      <w:r w:rsidRPr="006E5919">
        <w:t xml:space="preserve"> </w:t>
      </w:r>
      <w:r w:rsidRPr="006E5919">
        <w:rPr>
          <w:spacing w:val="-1"/>
        </w:rPr>
        <w:t>pracovněprávní.</w:t>
      </w:r>
    </w:p>
    <w:p w14:paraId="6B094155" w14:textId="77777777" w:rsidR="0020229E" w:rsidRPr="006E5919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D1C5775" w14:textId="77777777" w:rsidR="0020229E" w:rsidRPr="006E5919" w:rsidRDefault="0020229E" w:rsidP="00140AEF">
      <w:pPr>
        <w:pStyle w:val="Zkladntext"/>
        <w:overflowPunct w:val="0"/>
        <w:ind w:left="0"/>
        <w:jc w:val="both"/>
        <w:rPr>
          <w:b/>
        </w:rPr>
      </w:pPr>
    </w:p>
    <w:p w14:paraId="23540DD4" w14:textId="77777777" w:rsidR="0020229E" w:rsidRPr="006E5919" w:rsidRDefault="0020229E" w:rsidP="00140AEF">
      <w:pPr>
        <w:pStyle w:val="Zkladntext"/>
        <w:overflowPunct w:val="0"/>
        <w:ind w:left="0"/>
        <w:jc w:val="both"/>
        <w:rPr>
          <w:b/>
        </w:rPr>
      </w:pPr>
      <w:r w:rsidRPr="006E5919">
        <w:rPr>
          <w:b/>
        </w:rPr>
        <w:t xml:space="preserve">Specializace : </w:t>
      </w:r>
    </w:p>
    <w:p w14:paraId="6AA34E30" w14:textId="77777777" w:rsidR="0020229E" w:rsidRDefault="0020229E" w:rsidP="00140AEF">
      <w:pPr>
        <w:pStyle w:val="Zkladntext"/>
        <w:overflowPunct w:val="0"/>
        <w:ind w:left="0"/>
        <w:jc w:val="both"/>
      </w:pPr>
    </w:p>
    <w:p w14:paraId="15FB6EEB" w14:textId="77777777" w:rsidR="003E38A0" w:rsidRPr="006E5919" w:rsidRDefault="003E38A0" w:rsidP="003E38A0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6E5919">
        <w:t>věci s cizím prvkem rozho</w:t>
      </w:r>
      <w:r>
        <w:t>duje soudní oddělení</w:t>
      </w:r>
      <w:r>
        <w:tab/>
      </w:r>
      <w:r w:rsidRPr="006E5919">
        <w:t>10, 20</w:t>
      </w:r>
    </w:p>
    <w:p w14:paraId="69DADAED" w14:textId="2532D8C3" w:rsidR="0020229E" w:rsidRPr="006E5919" w:rsidRDefault="0020229E" w:rsidP="003E38A0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6E5919">
        <w:t>věci pracovněprávní ro</w:t>
      </w:r>
      <w:r w:rsidR="0009782A">
        <w:t>zhoduje soudní oddělení</w:t>
      </w:r>
      <w:r w:rsidR="0009782A">
        <w:tab/>
      </w:r>
      <w:r w:rsidRPr="006E5919">
        <w:t>6, 8, 11, 18</w:t>
      </w:r>
    </w:p>
    <w:p w14:paraId="0C0DA0B9" w14:textId="77777777" w:rsidR="003E38A0" w:rsidRDefault="0020229E" w:rsidP="003E38A0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6E5919">
        <w:t>ochrana osobnosti člověka vyjma náhrad souvisejících</w:t>
      </w:r>
      <w:r w:rsidR="003E38A0">
        <w:t xml:space="preserve"> </w:t>
      </w:r>
      <w:r w:rsidRPr="006E5919">
        <w:t xml:space="preserve">s ublížením na zdraví </w:t>
      </w:r>
    </w:p>
    <w:p w14:paraId="01DB9EE5" w14:textId="77777777" w:rsidR="0020229E" w:rsidRPr="006E5919" w:rsidRDefault="0020229E" w:rsidP="003E38A0">
      <w:pPr>
        <w:pStyle w:val="Zkladntext"/>
        <w:tabs>
          <w:tab w:val="left" w:pos="8505"/>
        </w:tabs>
        <w:overflowPunct w:val="0"/>
        <w:spacing w:before="77"/>
        <w:ind w:left="851" w:right="115"/>
        <w:jc w:val="both"/>
      </w:pPr>
      <w:r w:rsidRPr="006E5919">
        <w:t>a usmrcením dle § 2958 – 2968</w:t>
      </w:r>
      <w:r w:rsidR="003E38A0">
        <w:t xml:space="preserve"> </w:t>
      </w:r>
      <w:r w:rsidRPr="006E5919">
        <w:t>občanského</w:t>
      </w:r>
      <w:r w:rsidR="003E38A0">
        <w:t xml:space="preserve"> zákoníku</w:t>
      </w:r>
      <w:r w:rsidR="003E38A0">
        <w:tab/>
      </w:r>
      <w:r w:rsidRPr="006E5919">
        <w:t>7, 9, 17</w:t>
      </w:r>
    </w:p>
    <w:p w14:paraId="616B67D1" w14:textId="77777777" w:rsidR="003E38A0" w:rsidRPr="00C24765" w:rsidRDefault="003E38A0" w:rsidP="003E38A0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  <w:rPr>
          <w:bCs/>
        </w:rPr>
      </w:pPr>
      <w:r w:rsidRPr="00C24765">
        <w:rPr>
          <w:bCs/>
        </w:rPr>
        <w:t>věci převedené z rejstříku EPR</w:t>
      </w:r>
      <w:r w:rsidRPr="00C24765">
        <w:rPr>
          <w:bCs/>
        </w:rPr>
        <w:tab/>
        <w:t>5, 6, 7, 8, 9, 10, 11, 17, 18, 20</w:t>
      </w:r>
    </w:p>
    <w:p w14:paraId="707AB8B5" w14:textId="77777777" w:rsidR="0020229E" w:rsidRPr="006E5919" w:rsidRDefault="0020229E" w:rsidP="00140AEF">
      <w:pPr>
        <w:pStyle w:val="Zkladntext"/>
        <w:overflowPunct w:val="0"/>
        <w:ind w:left="0"/>
        <w:jc w:val="both"/>
      </w:pPr>
    </w:p>
    <w:p w14:paraId="2F0CEB4B" w14:textId="77777777" w:rsidR="0020229E" w:rsidRPr="006E5919" w:rsidRDefault="0020229E" w:rsidP="00140AEF">
      <w:pPr>
        <w:pStyle w:val="Zkladntext"/>
        <w:overflowPunct w:val="0"/>
        <w:ind w:left="0"/>
        <w:jc w:val="both"/>
      </w:pPr>
    </w:p>
    <w:p w14:paraId="1DAB79AF" w14:textId="77777777" w:rsidR="0020229E" w:rsidRPr="006E5919" w:rsidRDefault="0020229E" w:rsidP="00140AEF">
      <w:pPr>
        <w:pStyle w:val="Zkladntext"/>
        <w:overflowPunct w:val="0"/>
        <w:ind w:left="0"/>
        <w:jc w:val="both"/>
        <w:rPr>
          <w:spacing w:val="-1"/>
        </w:rPr>
      </w:pPr>
      <w:r w:rsidRPr="006E5919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Pr="006E5919">
        <w:rPr>
          <w:spacing w:val="-1"/>
        </w:rPr>
        <w:t>“</w:t>
      </w:r>
    </w:p>
    <w:p w14:paraId="5667F575" w14:textId="77777777" w:rsidR="0020229E" w:rsidRPr="006E5919" w:rsidRDefault="0020229E" w:rsidP="00140AEF">
      <w:pPr>
        <w:pStyle w:val="Zkladntext"/>
        <w:kinsoku w:val="0"/>
        <w:overflowPunct w:val="0"/>
        <w:ind w:left="0"/>
      </w:pPr>
    </w:p>
    <w:p w14:paraId="6D405CE6" w14:textId="77777777" w:rsidR="0020229E" w:rsidRPr="006E5919" w:rsidRDefault="0020229E" w:rsidP="00140AEF">
      <w:pPr>
        <w:pStyle w:val="Zkladntext"/>
        <w:kinsoku w:val="0"/>
        <w:overflowPunct w:val="0"/>
        <w:ind w:left="0"/>
        <w:jc w:val="both"/>
      </w:pPr>
      <w:r w:rsidRPr="006E5919">
        <w:t>Věc</w:t>
      </w:r>
      <w:r w:rsidRPr="006E5919">
        <w:rPr>
          <w:spacing w:val="31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cizím</w:t>
      </w:r>
      <w:r w:rsidRPr="006E5919">
        <w:rPr>
          <w:spacing w:val="30"/>
        </w:rPr>
        <w:t xml:space="preserve"> </w:t>
      </w:r>
      <w:r w:rsidRPr="006E5919">
        <w:rPr>
          <w:spacing w:val="-1"/>
        </w:rPr>
        <w:t>prvkem,</w:t>
      </w:r>
      <w:r w:rsidRPr="006E5919">
        <w:rPr>
          <w:spacing w:val="29"/>
        </w:rPr>
        <w:t xml:space="preserve"> </w:t>
      </w:r>
      <w:r w:rsidRPr="006E5919">
        <w:t xml:space="preserve">v </w:t>
      </w:r>
      <w:r w:rsidRPr="006E5919">
        <w:rPr>
          <w:spacing w:val="-1"/>
        </w:rPr>
        <w:t>níž</w:t>
      </w:r>
      <w:r w:rsidRPr="006E5919">
        <w:rPr>
          <w:spacing w:val="31"/>
        </w:rPr>
        <w:t xml:space="preserve"> </w:t>
      </w:r>
      <w:r w:rsidRPr="006E5919">
        <w:t>je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účastníkem</w:t>
      </w:r>
      <w:r w:rsidRPr="006E5919">
        <w:rPr>
          <w:spacing w:val="28"/>
        </w:rPr>
        <w:t xml:space="preserve"> </w:t>
      </w:r>
      <w:r w:rsidRPr="006E5919">
        <w:rPr>
          <w:spacing w:val="-1"/>
        </w:rPr>
        <w:t>řízení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občan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Slovenské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republiky</w:t>
      </w:r>
      <w:r w:rsidRPr="006E5919">
        <w:rPr>
          <w:spacing w:val="29"/>
        </w:rPr>
        <w:t xml:space="preserve"> </w:t>
      </w:r>
      <w:r w:rsidRPr="006E5919">
        <w:t>nebo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právnická</w:t>
      </w:r>
      <w:r w:rsidRPr="006E5919">
        <w:rPr>
          <w:spacing w:val="32"/>
        </w:rPr>
        <w:t xml:space="preserve"> </w:t>
      </w:r>
      <w:r w:rsidRPr="006E5919">
        <w:rPr>
          <w:spacing w:val="-1"/>
        </w:rPr>
        <w:t>osoba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sídlem</w:t>
      </w:r>
      <w:r w:rsidRPr="006E5919">
        <w:rPr>
          <w:spacing w:val="31"/>
        </w:rPr>
        <w:t xml:space="preserve"> </w:t>
      </w:r>
      <w:r w:rsidRPr="006E5919">
        <w:t>ve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Slovenské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republice,</w:t>
      </w:r>
      <w:r w:rsidRPr="006E5919">
        <w:rPr>
          <w:spacing w:val="29"/>
        </w:rPr>
        <w:t xml:space="preserve"> </w:t>
      </w:r>
      <w:r w:rsidRPr="006E5919">
        <w:t>je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přidělována</w:t>
      </w:r>
      <w:r w:rsidRPr="006E5919">
        <w:rPr>
          <w:spacing w:val="121"/>
        </w:rPr>
        <w:t xml:space="preserve"> </w:t>
      </w:r>
      <w:r w:rsidRPr="006E5919">
        <w:rPr>
          <w:spacing w:val="-1"/>
        </w:rPr>
        <w:t>mimo</w:t>
      </w:r>
      <w:r w:rsidRPr="006E5919">
        <w:t xml:space="preserve"> </w:t>
      </w:r>
      <w:r w:rsidRPr="006E5919">
        <w:rPr>
          <w:spacing w:val="-1"/>
        </w:rPr>
        <w:t>specializaci</w:t>
      </w:r>
      <w:r w:rsidRPr="006E5919">
        <w:t xml:space="preserve"> jako </w:t>
      </w:r>
      <w:r w:rsidRPr="006E5919">
        <w:rPr>
          <w:spacing w:val="-1"/>
        </w:rPr>
        <w:t>běžný</w:t>
      </w:r>
      <w:r w:rsidRPr="006E5919">
        <w:t xml:space="preserve"> nápad do </w:t>
      </w:r>
      <w:r w:rsidRPr="006E5919">
        <w:rPr>
          <w:spacing w:val="-1"/>
        </w:rPr>
        <w:t>všech</w:t>
      </w:r>
      <w:r w:rsidRPr="006E5919">
        <w:t xml:space="preserve"> </w:t>
      </w:r>
      <w:r w:rsidRPr="006E5919">
        <w:rPr>
          <w:spacing w:val="-1"/>
        </w:rPr>
        <w:t>soudních</w:t>
      </w:r>
      <w:r w:rsidRPr="006E5919">
        <w:t xml:space="preserve"> oddělení.</w:t>
      </w:r>
    </w:p>
    <w:p w14:paraId="5938C3C3" w14:textId="77777777" w:rsidR="0020229E" w:rsidRPr="0009782A" w:rsidRDefault="0020229E" w:rsidP="0020229E">
      <w:pPr>
        <w:pStyle w:val="Zkladntext"/>
        <w:kinsoku w:val="0"/>
        <w:overflowPunct w:val="0"/>
        <w:spacing w:before="7"/>
        <w:ind w:left="0"/>
        <w:rPr>
          <w:szCs w:val="20"/>
        </w:rPr>
      </w:pPr>
    </w:p>
    <w:p w14:paraId="71BAF25E" w14:textId="77777777" w:rsidR="0020229E" w:rsidRPr="006E5919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lastRenderedPageBreak/>
        <w:t>Bude-li</w:t>
      </w:r>
      <w:r w:rsidRPr="006E5919">
        <w:rPr>
          <w:spacing w:val="32"/>
        </w:rPr>
        <w:t xml:space="preserve"> </w:t>
      </w:r>
      <w:r w:rsidRPr="006E5919">
        <w:rPr>
          <w:spacing w:val="-1"/>
        </w:rPr>
        <w:t>příslušný</w:t>
      </w:r>
      <w:r w:rsidRPr="006E5919">
        <w:rPr>
          <w:spacing w:val="34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34"/>
        </w:rPr>
        <w:t xml:space="preserve"> </w:t>
      </w:r>
      <w:r w:rsidRPr="006E5919">
        <w:t>vyloučen</w:t>
      </w:r>
      <w:r w:rsidRPr="006E5919">
        <w:rPr>
          <w:spacing w:val="31"/>
        </w:rPr>
        <w:t xml:space="preserve"> </w:t>
      </w:r>
      <w:r w:rsidRPr="006E5919">
        <w:t>podle</w:t>
      </w:r>
      <w:r w:rsidRPr="006E5919">
        <w:rPr>
          <w:spacing w:val="34"/>
        </w:rPr>
        <w:t xml:space="preserve"> </w:t>
      </w:r>
      <w:r w:rsidRPr="006E5919">
        <w:t>§</w:t>
      </w:r>
      <w:r w:rsidRPr="006E5919">
        <w:rPr>
          <w:spacing w:val="31"/>
        </w:rPr>
        <w:t xml:space="preserve"> </w:t>
      </w:r>
      <w:r w:rsidRPr="006E5919">
        <w:t>14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odst.</w:t>
      </w:r>
      <w:r w:rsidRPr="006E5919">
        <w:rPr>
          <w:spacing w:val="33"/>
        </w:rPr>
        <w:t xml:space="preserve"> </w:t>
      </w:r>
      <w:r w:rsidRPr="006E5919">
        <w:t>3</w:t>
      </w:r>
      <w:r w:rsidRPr="006E5919">
        <w:rPr>
          <w:spacing w:val="33"/>
        </w:rPr>
        <w:t xml:space="preserve"> </w:t>
      </w:r>
      <w:r w:rsidRPr="006E5919">
        <w:t>o.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s.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ř.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(žaloba</w:t>
      </w:r>
      <w:r w:rsidRPr="006E5919">
        <w:rPr>
          <w:spacing w:val="34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zmatečnost)</w:t>
      </w:r>
      <w:r w:rsidRPr="006E5919">
        <w:rPr>
          <w:spacing w:val="33"/>
        </w:rPr>
        <w:t xml:space="preserve"> </w:t>
      </w:r>
      <w:r w:rsidRPr="006E5919">
        <w:t>nebo</w:t>
      </w:r>
      <w:r w:rsidRPr="006E5919">
        <w:rPr>
          <w:spacing w:val="33"/>
        </w:rPr>
        <w:t xml:space="preserve"> </w:t>
      </w:r>
      <w:r w:rsidRPr="006E5919">
        <w:t>i</w:t>
      </w:r>
      <w:r w:rsidRPr="006E5919">
        <w:rPr>
          <w:spacing w:val="31"/>
        </w:rPr>
        <w:t xml:space="preserve"> </w:t>
      </w:r>
      <w:r w:rsidRPr="006E5919">
        <w:t xml:space="preserve">z </w:t>
      </w:r>
      <w:r w:rsidRPr="006E5919">
        <w:rPr>
          <w:spacing w:val="-1"/>
        </w:rPr>
        <w:t>jakýchkoliv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jiných</w:t>
      </w:r>
      <w:r w:rsidRPr="006E5919">
        <w:rPr>
          <w:spacing w:val="33"/>
        </w:rPr>
        <w:t xml:space="preserve"> </w:t>
      </w:r>
      <w:r w:rsidRPr="006E5919">
        <w:t>důvodů,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bude</w:t>
      </w:r>
      <w:r w:rsidRPr="006E5919">
        <w:rPr>
          <w:spacing w:val="34"/>
        </w:rPr>
        <w:t xml:space="preserve"> </w:t>
      </w:r>
      <w:r w:rsidRPr="006E5919">
        <w:t>věc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přidělena</w:t>
      </w:r>
      <w:r w:rsidRPr="006E5919">
        <w:rPr>
          <w:spacing w:val="34"/>
        </w:rPr>
        <w:t xml:space="preserve"> </w:t>
      </w:r>
      <w:r w:rsidRPr="006E5919">
        <w:t>do</w:t>
      </w:r>
      <w:r w:rsidRPr="006E5919">
        <w:rPr>
          <w:spacing w:val="81"/>
        </w:rPr>
        <w:t xml:space="preserve"> </w:t>
      </w:r>
      <w:r w:rsidRPr="006E5919">
        <w:t>oddělení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zastupujícího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soudce.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Pokud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12"/>
        </w:rPr>
        <w:t xml:space="preserve"> </w:t>
      </w:r>
      <w:r w:rsidRPr="006E5919">
        <w:t>napadené</w:t>
      </w:r>
      <w:r w:rsidRPr="006E5919">
        <w:rPr>
          <w:spacing w:val="15"/>
        </w:rPr>
        <w:t xml:space="preserve"> </w:t>
      </w:r>
      <w:r w:rsidRPr="006E5919">
        <w:t>žalobou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zmatečnost</w:t>
      </w:r>
      <w:r w:rsidRPr="006E5919">
        <w:rPr>
          <w:spacing w:val="16"/>
        </w:rPr>
        <w:t xml:space="preserve"> </w:t>
      </w:r>
      <w:r w:rsidRPr="006E5919">
        <w:t>vydal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vyšší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úředník</w:t>
      </w:r>
      <w:r w:rsidRPr="006E5919">
        <w:rPr>
          <w:spacing w:val="17"/>
        </w:rPr>
        <w:t xml:space="preserve"> </w:t>
      </w:r>
      <w:r w:rsidRPr="006E5919">
        <w:t>nebo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tajemník,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rozhoduje</w:t>
      </w:r>
      <w:r w:rsidRPr="006E5919">
        <w:rPr>
          <w:spacing w:val="15"/>
        </w:rPr>
        <w:t xml:space="preserve"> </w:t>
      </w:r>
      <w:r w:rsidRPr="006E5919">
        <w:t>o</w:t>
      </w:r>
      <w:r w:rsidRPr="006E5919">
        <w:rPr>
          <w:spacing w:val="123"/>
        </w:rPr>
        <w:t xml:space="preserve"> </w:t>
      </w:r>
      <w:r w:rsidRPr="006E5919">
        <w:t xml:space="preserve">žalobě </w:t>
      </w:r>
      <w:r w:rsidRPr="006E5919">
        <w:rPr>
          <w:spacing w:val="-1"/>
        </w:rPr>
        <w:t>pro</w:t>
      </w:r>
      <w:r w:rsidRPr="006E5919">
        <w:t xml:space="preserve"> </w:t>
      </w:r>
      <w:r w:rsidRPr="006E5919">
        <w:rPr>
          <w:spacing w:val="-1"/>
        </w:rPr>
        <w:t xml:space="preserve">zmatečnost </w:t>
      </w:r>
      <w:r w:rsidRPr="006E5919">
        <w:t xml:space="preserve">soudce, do jehož </w:t>
      </w:r>
      <w:r w:rsidRPr="006E5919">
        <w:rPr>
          <w:spacing w:val="-1"/>
        </w:rPr>
        <w:t>soudního</w:t>
      </w:r>
      <w:r w:rsidRPr="006E5919">
        <w:rPr>
          <w:spacing w:val="-3"/>
        </w:rPr>
        <w:t xml:space="preserve"> </w:t>
      </w:r>
      <w:r w:rsidRPr="006E5919">
        <w:t xml:space="preserve">oddělení </w:t>
      </w:r>
      <w:r w:rsidRPr="006E5919">
        <w:rPr>
          <w:spacing w:val="-1"/>
        </w:rPr>
        <w:t>věc</w:t>
      </w:r>
      <w:r w:rsidRPr="006E5919">
        <w:t xml:space="preserve"> </w:t>
      </w:r>
      <w:r w:rsidRPr="006E5919">
        <w:rPr>
          <w:spacing w:val="-1"/>
        </w:rPr>
        <w:t>náleží.</w:t>
      </w:r>
    </w:p>
    <w:p w14:paraId="2BF0FAE2" w14:textId="77777777" w:rsidR="0020229E" w:rsidRPr="006E5919" w:rsidRDefault="0020229E" w:rsidP="00140AEF">
      <w:pPr>
        <w:pStyle w:val="Zkladntext"/>
        <w:kinsoku w:val="0"/>
        <w:overflowPunct w:val="0"/>
        <w:ind w:left="0"/>
      </w:pPr>
    </w:p>
    <w:p w14:paraId="56D577F5" w14:textId="77777777" w:rsidR="0020229E" w:rsidRPr="006E5919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 xml:space="preserve">Bude-li </w:t>
      </w:r>
      <w:r w:rsidRPr="006E5919">
        <w:t xml:space="preserve">podána </w:t>
      </w:r>
      <w:r w:rsidRPr="006E5919">
        <w:rPr>
          <w:spacing w:val="-1"/>
        </w:rPr>
        <w:t>žaloba</w:t>
      </w:r>
      <w:r w:rsidRPr="006E5919">
        <w:t xml:space="preserve"> dle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ustanovení</w:t>
      </w:r>
      <w:r w:rsidRPr="006E5919">
        <w:t xml:space="preserve"> § 91a/ </w:t>
      </w:r>
      <w:r w:rsidRPr="006E5919">
        <w:rPr>
          <w:spacing w:val="-1"/>
        </w:rPr>
        <w:t>o.s.ř.</w:t>
      </w:r>
      <w:r w:rsidRPr="006E5919">
        <w:t xml:space="preserve"> </w:t>
      </w:r>
      <w:r w:rsidRPr="006E5919">
        <w:rPr>
          <w:spacing w:val="-1"/>
        </w:rPr>
        <w:t>projedná</w:t>
      </w:r>
      <w:r w:rsidRPr="006E5919">
        <w:t xml:space="preserve"> a </w:t>
      </w:r>
      <w:r w:rsidRPr="006E5919">
        <w:rPr>
          <w:spacing w:val="-1"/>
        </w:rPr>
        <w:t>rozhodne</w:t>
      </w:r>
      <w:r w:rsidRPr="006E5919">
        <w:t xml:space="preserve"> </w:t>
      </w:r>
      <w:r w:rsidRPr="006E5919">
        <w:rPr>
          <w:spacing w:val="-1"/>
        </w:rPr>
        <w:t>věc</w:t>
      </w:r>
      <w:r w:rsidRPr="006E5919">
        <w:t xml:space="preserve"> </w:t>
      </w:r>
      <w:r w:rsidRPr="006E5919">
        <w:rPr>
          <w:spacing w:val="-1"/>
        </w:rPr>
        <w:t>soudce,</w:t>
      </w:r>
      <w:r w:rsidRPr="006E5919">
        <w:t xml:space="preserve"> </w:t>
      </w:r>
      <w:r w:rsidRPr="006E5919">
        <w:rPr>
          <w:spacing w:val="-1"/>
        </w:rPr>
        <w:t>kterému</w:t>
      </w:r>
      <w:r w:rsidRPr="006E5919">
        <w:t xml:space="preserve"> </w:t>
      </w:r>
      <w:r w:rsidRPr="006E5919">
        <w:rPr>
          <w:spacing w:val="-1"/>
        </w:rPr>
        <w:t>byla</w:t>
      </w:r>
      <w:r w:rsidRPr="006E5919">
        <w:t xml:space="preserve"> dle </w:t>
      </w:r>
      <w:r w:rsidRPr="006E5919">
        <w:rPr>
          <w:spacing w:val="-1"/>
        </w:rPr>
        <w:t>rozvrhu</w:t>
      </w:r>
      <w:r w:rsidRPr="006E5919">
        <w:t xml:space="preserve"> </w:t>
      </w:r>
      <w:r w:rsidRPr="006E5919">
        <w:rPr>
          <w:spacing w:val="-1"/>
        </w:rPr>
        <w:t>práce</w:t>
      </w:r>
      <w:r w:rsidRPr="006E5919">
        <w:t xml:space="preserve"> </w:t>
      </w:r>
      <w:r w:rsidRPr="006E5919">
        <w:rPr>
          <w:spacing w:val="-1"/>
        </w:rPr>
        <w:t>přidělena</w:t>
      </w:r>
      <w:r w:rsidRPr="006E5919">
        <w:t xml:space="preserve"> </w:t>
      </w:r>
      <w:r w:rsidRPr="006E5919">
        <w:rPr>
          <w:spacing w:val="-1"/>
        </w:rPr>
        <w:t>věc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probíhající.</w:t>
      </w:r>
    </w:p>
    <w:p w14:paraId="5667D343" w14:textId="77777777" w:rsidR="0020229E" w:rsidRPr="006E5919" w:rsidRDefault="0020229E" w:rsidP="00140AEF">
      <w:pPr>
        <w:pStyle w:val="Zkladntext"/>
        <w:kinsoku w:val="0"/>
        <w:overflowPunct w:val="0"/>
        <w:ind w:left="0"/>
      </w:pPr>
    </w:p>
    <w:p w14:paraId="68208256" w14:textId="77777777" w:rsidR="0020229E" w:rsidRPr="006E5919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Ve</w:t>
      </w:r>
      <w:r w:rsidRPr="006E5919">
        <w:rPr>
          <w:spacing w:val="39"/>
        </w:rPr>
        <w:t xml:space="preserve"> </w:t>
      </w:r>
      <w:r w:rsidRPr="006E5919">
        <w:t>věci,</w:t>
      </w:r>
      <w:r w:rsidRPr="006E5919">
        <w:rPr>
          <w:spacing w:val="38"/>
        </w:rPr>
        <w:t xml:space="preserve"> </w:t>
      </w:r>
      <w:r w:rsidRPr="006E5919">
        <w:t>v níž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bylo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Okresního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soudu</w:t>
      </w:r>
      <w:r w:rsidRPr="006E5919">
        <w:rPr>
          <w:spacing w:val="40"/>
        </w:rPr>
        <w:t xml:space="preserve"> </w:t>
      </w:r>
      <w:r w:rsidRPr="006E5919">
        <w:t xml:space="preserve">v </w:t>
      </w:r>
      <w:r w:rsidRPr="006E5919">
        <w:rPr>
          <w:spacing w:val="-1"/>
        </w:rPr>
        <w:t>Pardubicích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zrušeno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Nejvyšším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soudem</w:t>
      </w:r>
      <w:r w:rsidRPr="006E5919">
        <w:rPr>
          <w:spacing w:val="38"/>
        </w:rPr>
        <w:t xml:space="preserve"> </w:t>
      </w:r>
      <w:r w:rsidRPr="006E5919">
        <w:t>ČR</w:t>
      </w:r>
      <w:r w:rsidRPr="006E5919">
        <w:rPr>
          <w:spacing w:val="39"/>
        </w:rPr>
        <w:t xml:space="preserve"> </w:t>
      </w:r>
      <w:r w:rsidRPr="006E5919">
        <w:t>či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Ústavním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soudem</w:t>
      </w:r>
      <w:r w:rsidRPr="006E5919">
        <w:rPr>
          <w:spacing w:val="38"/>
        </w:rPr>
        <w:t xml:space="preserve"> </w:t>
      </w:r>
      <w:r w:rsidRPr="006E5919">
        <w:t>ČR,</w:t>
      </w:r>
      <w:r w:rsidRPr="006E5919">
        <w:rPr>
          <w:spacing w:val="41"/>
        </w:rPr>
        <w:t xml:space="preserve"> </w:t>
      </w:r>
      <w:r w:rsidRPr="006E5919">
        <w:t>bude</w:t>
      </w:r>
      <w:r w:rsidRPr="006E5919">
        <w:rPr>
          <w:spacing w:val="39"/>
        </w:rPr>
        <w:t xml:space="preserve"> </w:t>
      </w:r>
      <w:r w:rsidRPr="006E5919">
        <w:t>i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pokračováno</w:t>
      </w:r>
      <w:r w:rsidRPr="006E5919">
        <w:rPr>
          <w:spacing w:val="36"/>
        </w:rPr>
        <w:t xml:space="preserve"> </w:t>
      </w:r>
      <w:r w:rsidRPr="006E5919">
        <w:t>v</w:t>
      </w:r>
      <w:r w:rsidRPr="006E5919">
        <w:rPr>
          <w:spacing w:val="123"/>
        </w:rPr>
        <w:t xml:space="preserve"> </w:t>
      </w:r>
      <w:r w:rsidRPr="006E5919">
        <w:t xml:space="preserve">oddělení, </w:t>
      </w:r>
      <w:r w:rsidRPr="006E5919">
        <w:rPr>
          <w:spacing w:val="-1"/>
        </w:rPr>
        <w:t>které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zrušen</w:t>
      </w:r>
      <w:r w:rsidR="00CB4A2C">
        <w:rPr>
          <w:spacing w:val="-1"/>
        </w:rPr>
        <w:t>é</w:t>
      </w:r>
      <w:r w:rsidRPr="006E5919">
        <w:t xml:space="preserve"> </w:t>
      </w:r>
      <w:r w:rsidR="00CB4A2C">
        <w:t>rozhodnutí</w:t>
      </w:r>
      <w:r w:rsidRPr="006E5919">
        <w:t xml:space="preserve"> </w:t>
      </w:r>
      <w:r w:rsidRPr="006E5919">
        <w:rPr>
          <w:spacing w:val="-1"/>
        </w:rPr>
        <w:t>vydalo.</w:t>
      </w:r>
    </w:p>
    <w:p w14:paraId="423504A5" w14:textId="77777777" w:rsidR="0020229E" w:rsidRPr="006E5919" w:rsidRDefault="0020229E" w:rsidP="00140AEF">
      <w:pPr>
        <w:pStyle w:val="Zkladntext"/>
        <w:kinsoku w:val="0"/>
        <w:overflowPunct w:val="0"/>
        <w:ind w:left="0"/>
      </w:pPr>
    </w:p>
    <w:p w14:paraId="06FFFAE6" w14:textId="00234F2B" w:rsidR="0020229E" w:rsidRPr="006E5919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Bude-li</w:t>
      </w:r>
      <w:r w:rsidRPr="006E5919">
        <w:rPr>
          <w:spacing w:val="4"/>
        </w:rPr>
        <w:t xml:space="preserve"> </w:t>
      </w:r>
      <w:r w:rsidRPr="006E5919">
        <w:t>podán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návrh</w:t>
      </w:r>
      <w:r w:rsidRPr="006E5919">
        <w:rPr>
          <w:spacing w:val="4"/>
        </w:rPr>
        <w:t xml:space="preserve"> </w:t>
      </w:r>
      <w:r w:rsidRPr="006E5919">
        <w:t>na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5"/>
        </w:rPr>
        <w:t xml:space="preserve"> </w:t>
      </w:r>
      <w:r w:rsidRPr="006E5919">
        <w:t>dle</w:t>
      </w:r>
      <w:r w:rsidRPr="006E5919">
        <w:rPr>
          <w:spacing w:val="5"/>
        </w:rPr>
        <w:t xml:space="preserve"> </w:t>
      </w:r>
      <w:r w:rsidRPr="006E5919">
        <w:t>§</w:t>
      </w:r>
      <w:r w:rsidRPr="006E5919">
        <w:rPr>
          <w:spacing w:val="5"/>
        </w:rPr>
        <w:t xml:space="preserve"> </w:t>
      </w:r>
      <w:r w:rsidRPr="006E5919">
        <w:t>34</w:t>
      </w:r>
      <w:r w:rsidRPr="006E5919">
        <w:rPr>
          <w:spacing w:val="2"/>
        </w:rPr>
        <w:t xml:space="preserve"> </w:t>
      </w:r>
      <w:r w:rsidRPr="006E5919">
        <w:t>zák.</w:t>
      </w:r>
      <w:r w:rsidRPr="006E5919">
        <w:rPr>
          <w:spacing w:val="2"/>
        </w:rPr>
        <w:t xml:space="preserve"> </w:t>
      </w:r>
      <w:r w:rsidRPr="006E5919">
        <w:t>č.</w:t>
      </w:r>
      <w:r w:rsidRPr="006E5919">
        <w:rPr>
          <w:spacing w:val="2"/>
        </w:rPr>
        <w:t xml:space="preserve"> </w:t>
      </w:r>
      <w:r w:rsidRPr="006E5919">
        <w:t>216/1994</w:t>
      </w:r>
      <w:r w:rsidRPr="006E5919">
        <w:rPr>
          <w:spacing w:val="5"/>
        </w:rPr>
        <w:t xml:space="preserve"> </w:t>
      </w:r>
      <w:r w:rsidRPr="006E5919">
        <w:t>Sb.,</w:t>
      </w:r>
      <w:r w:rsidRPr="006E5919">
        <w:rPr>
          <w:spacing w:val="2"/>
        </w:rPr>
        <w:t xml:space="preserve"> </w:t>
      </w:r>
      <w:r w:rsidRPr="006E5919">
        <w:t>bude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věc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přidělena</w:t>
      </w:r>
      <w:r w:rsidRPr="006E5919">
        <w:rPr>
          <w:spacing w:val="5"/>
        </w:rPr>
        <w:t xml:space="preserve"> </w:t>
      </w:r>
      <w:r w:rsidRPr="006E5919">
        <w:t>do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oddělení,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které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rozhodlo</w:t>
      </w:r>
      <w:r w:rsidRPr="006E5919">
        <w:rPr>
          <w:spacing w:val="4"/>
        </w:rPr>
        <w:t xml:space="preserve"> </w:t>
      </w:r>
      <w:r w:rsidRPr="006E5919">
        <w:t>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zrušení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rozhodčího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nálezu</w:t>
      </w:r>
      <w:r w:rsidR="00641386">
        <w:rPr>
          <w:spacing w:val="-1"/>
        </w:rPr>
        <w:t xml:space="preserve"> </w:t>
      </w:r>
      <w:r w:rsidRPr="006E5919">
        <w:rPr>
          <w:spacing w:val="-1"/>
        </w:rPr>
        <w:t>(vydal-</w:t>
      </w:r>
      <w:r w:rsidRPr="006E5919">
        <w:t xml:space="preserve">li </w:t>
      </w:r>
      <w:r w:rsidRPr="006E5919">
        <w:rPr>
          <w:spacing w:val="-1"/>
        </w:rPr>
        <w:t>toto</w:t>
      </w:r>
      <w:r w:rsidRPr="006E5919">
        <w:t xml:space="preserve"> </w:t>
      </w:r>
      <w:r w:rsidRPr="006E5919">
        <w:rPr>
          <w:spacing w:val="-1"/>
        </w:rPr>
        <w:t>rozhodnutí</w:t>
      </w:r>
      <w:r w:rsidRPr="006E5919">
        <w:t xml:space="preserve"> </w:t>
      </w:r>
      <w:r w:rsidRPr="006E5919">
        <w:rPr>
          <w:spacing w:val="-1"/>
        </w:rPr>
        <w:t>Okresní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soud</w:t>
      </w:r>
      <w:r w:rsidRPr="006E5919">
        <w:t xml:space="preserve"> v </w:t>
      </w:r>
      <w:r w:rsidRPr="006E5919">
        <w:rPr>
          <w:spacing w:val="-1"/>
        </w:rPr>
        <w:t>Pardubicích).</w:t>
      </w:r>
    </w:p>
    <w:p w14:paraId="2548EB93" w14:textId="77777777" w:rsidR="0020229E" w:rsidRPr="006E5919" w:rsidRDefault="0020229E" w:rsidP="00140AEF">
      <w:pPr>
        <w:pStyle w:val="Zkladntext"/>
        <w:kinsoku w:val="0"/>
        <w:overflowPunct w:val="0"/>
        <w:ind w:left="0"/>
      </w:pPr>
    </w:p>
    <w:p w14:paraId="79822BB5" w14:textId="77777777" w:rsidR="0020229E" w:rsidRPr="00C24765" w:rsidRDefault="0020229E" w:rsidP="00140AE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6E5919">
        <w:rPr>
          <w:spacing w:val="-1"/>
        </w:rPr>
        <w:t>V případě pracovní neschopnosti soudce přesahující 30 pracovních dnů se nápad věcí do příslušného oddělení zastaví</w:t>
      </w:r>
      <w:r w:rsidR="00742279">
        <w:rPr>
          <w:spacing w:val="-1"/>
        </w:rPr>
        <w:t xml:space="preserve">, </w:t>
      </w:r>
      <w:r w:rsidR="00742279" w:rsidRPr="00C24765">
        <w:rPr>
          <w:bCs/>
          <w:spacing w:val="-1"/>
        </w:rPr>
        <w:t>vyjma věcí příslušejících výhradně do jeho soudního oddělení</w:t>
      </w:r>
      <w:r w:rsidRPr="00C24765">
        <w:rPr>
          <w:bCs/>
          <w:spacing w:val="-1"/>
        </w:rPr>
        <w:t xml:space="preserve"> a ke dni návratu bude znovu obnoven bez dorovnání</w:t>
      </w:r>
      <w:r w:rsidR="00742279" w:rsidRPr="00C24765">
        <w:rPr>
          <w:bCs/>
          <w:spacing w:val="-1"/>
        </w:rPr>
        <w:t>.</w:t>
      </w:r>
      <w:r w:rsidR="006711CF" w:rsidRPr="00C24765">
        <w:rPr>
          <w:bCs/>
          <w:spacing w:val="-1"/>
        </w:rPr>
        <w:t xml:space="preserve"> </w:t>
      </w:r>
    </w:p>
    <w:p w14:paraId="11D3BFA2" w14:textId="77777777" w:rsidR="00742279" w:rsidRPr="006E5919" w:rsidRDefault="00742279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36B6D84" w14:textId="77777777" w:rsidR="0020229E" w:rsidRPr="00C24765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2476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="002D417D" w:rsidRPr="00C24765">
        <w:rPr>
          <w:spacing w:val="-1"/>
        </w:rPr>
        <w:t>patnáctému</w:t>
      </w:r>
      <w:r w:rsidRPr="00C24765">
        <w:rPr>
          <w:spacing w:val="-1"/>
        </w:rPr>
        <w:t xml:space="preserve"> dni měsíce, předcházejícího měsíci jeho návratu.</w:t>
      </w:r>
    </w:p>
    <w:p w14:paraId="4B551541" w14:textId="77777777" w:rsidR="0020229E" w:rsidRPr="00C24765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A1D3036" w14:textId="77777777" w:rsidR="0020229E" w:rsidRPr="00C24765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24765">
        <w:rPr>
          <w:spacing w:val="-1"/>
        </w:rPr>
        <w:t xml:space="preserve">Přechází-li soudce na jiný úsek soudu, dokončí věci jím rozpracované. </w:t>
      </w:r>
    </w:p>
    <w:p w14:paraId="6CCF5A09" w14:textId="77777777" w:rsidR="0020229E" w:rsidRPr="00C24765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9BE03FA" w14:textId="77777777" w:rsidR="0020229E" w:rsidRPr="00C24765" w:rsidRDefault="0020229E" w:rsidP="00140AE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2476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="002D417D" w:rsidRPr="00C24765">
        <w:rPr>
          <w:spacing w:val="-1"/>
        </w:rPr>
        <w:t xml:space="preserve">patnáctému </w:t>
      </w:r>
      <w:r w:rsidRPr="00C24765">
        <w:rPr>
          <w:spacing w:val="-1"/>
        </w:rPr>
        <w:t>dni měsíce, předcházejícího měsíci jeho nástupu.</w:t>
      </w:r>
    </w:p>
    <w:p w14:paraId="39AB7FA3" w14:textId="77777777" w:rsidR="0020229E" w:rsidRPr="00C24765" w:rsidRDefault="0020229E" w:rsidP="008C5C42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250C1294" w14:textId="0377FD85" w:rsidR="004F41F8" w:rsidRPr="00C24765" w:rsidRDefault="004F41F8" w:rsidP="001321A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C24765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="00C24765" w:rsidRPr="00C24765">
        <w:rPr>
          <w:spacing w:val="-1"/>
        </w:rPr>
        <w:t>patnáctému dni měsíce, předcházejícího měsíci jeho nástupu.</w:t>
      </w:r>
    </w:p>
    <w:p w14:paraId="2D458C50" w14:textId="77777777" w:rsidR="00C24765" w:rsidRDefault="00C24765" w:rsidP="001321AF">
      <w:pPr>
        <w:pStyle w:val="Zkladntext"/>
        <w:kinsoku w:val="0"/>
        <w:overflowPunct w:val="0"/>
        <w:ind w:left="0" w:firstLine="5"/>
        <w:jc w:val="both"/>
      </w:pPr>
    </w:p>
    <w:p w14:paraId="5B318ACA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 xml:space="preserve">Věci </w:t>
      </w:r>
      <w:proofErr w:type="spellStart"/>
      <w:r w:rsidRPr="006E5919">
        <w:rPr>
          <w:spacing w:val="-1"/>
        </w:rPr>
        <w:t>Nc</w:t>
      </w:r>
      <w:proofErr w:type="spellEnd"/>
      <w:r w:rsidRPr="006E5919">
        <w:t xml:space="preserve"> – </w:t>
      </w:r>
      <w:r w:rsidRPr="006E5919">
        <w:rPr>
          <w:spacing w:val="-1"/>
        </w:rPr>
        <w:t>insolvence</w:t>
      </w:r>
      <w:r w:rsidRPr="006E5919">
        <w:t xml:space="preserve"> </w:t>
      </w:r>
      <w:r w:rsidRPr="006E5919">
        <w:rPr>
          <w:spacing w:val="-1"/>
        </w:rPr>
        <w:t>se</w:t>
      </w:r>
      <w:r w:rsidRPr="006E5919">
        <w:t xml:space="preserve"> </w:t>
      </w:r>
      <w:r w:rsidRPr="006E5919">
        <w:rPr>
          <w:spacing w:val="-1"/>
        </w:rPr>
        <w:t>přidělují</w:t>
      </w:r>
      <w:r w:rsidRPr="006E5919">
        <w:t xml:space="preserve"> </w:t>
      </w:r>
      <w:r w:rsidRPr="006E5919">
        <w:rPr>
          <w:spacing w:val="-1"/>
        </w:rPr>
        <w:t>výhradně</w:t>
      </w:r>
      <w:r w:rsidRPr="006E5919">
        <w:t xml:space="preserve"> do </w:t>
      </w:r>
      <w:r w:rsidRPr="006E5919">
        <w:rPr>
          <w:spacing w:val="-1"/>
        </w:rPr>
        <w:t>oddělení</w:t>
      </w:r>
      <w:r w:rsidRPr="006E5919">
        <w:t xml:space="preserve"> 8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-1"/>
        </w:rPr>
        <w:t>.</w:t>
      </w:r>
    </w:p>
    <w:p w14:paraId="024F22D3" w14:textId="77777777" w:rsidR="00194FF4" w:rsidRDefault="00194FF4" w:rsidP="001321AF">
      <w:pPr>
        <w:pStyle w:val="Zkladntext"/>
        <w:kinsoku w:val="0"/>
        <w:overflowPunct w:val="0"/>
        <w:ind w:left="0"/>
        <w:jc w:val="both"/>
      </w:pPr>
    </w:p>
    <w:p w14:paraId="30F7A59C" w14:textId="0C5BE127" w:rsidR="00194FF4" w:rsidRPr="00C24765" w:rsidRDefault="00194FF4" w:rsidP="001321AF">
      <w:pPr>
        <w:pStyle w:val="Zkladntext"/>
        <w:kinsoku w:val="0"/>
        <w:overflowPunct w:val="0"/>
        <w:ind w:left="0"/>
        <w:jc w:val="both"/>
        <w:rPr>
          <w:bCs/>
        </w:rPr>
      </w:pPr>
      <w:r w:rsidRPr="00C24765">
        <w:rPr>
          <w:bCs/>
        </w:rPr>
        <w:t>V</w:t>
      </w:r>
      <w:r w:rsidR="008C5C42">
        <w:rPr>
          <w:bCs/>
        </w:rPr>
        <w:t xml:space="preserve"> </w:t>
      </w:r>
      <w:r w:rsidRPr="00C24765">
        <w:rPr>
          <w:bCs/>
        </w:rPr>
        <w:t xml:space="preserve">případě odmítnutí návrhu na nařízení předběžného opatření zapisovaného do rejstříku </w:t>
      </w:r>
      <w:proofErr w:type="spellStart"/>
      <w:r w:rsidRPr="00C24765">
        <w:rPr>
          <w:bCs/>
        </w:rPr>
        <w:t>Nc</w:t>
      </w:r>
      <w:proofErr w:type="spellEnd"/>
      <w:r w:rsidRPr="00C24765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27992AEA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</w:pPr>
    </w:p>
    <w:p w14:paraId="3A102A4D" w14:textId="5C32A41B" w:rsidR="0020229E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lastRenderedPageBreak/>
        <w:t>V</w:t>
      </w:r>
      <w:r w:rsidRPr="006E5919">
        <w:rPr>
          <w:spacing w:val="-1"/>
        </w:rPr>
        <w:t xml:space="preserve"> </w:t>
      </w:r>
      <w:r w:rsidRPr="006E5919">
        <w:rPr>
          <w:spacing w:val="-1"/>
          <w:u w:val="single"/>
        </w:rPr>
        <w:t>pracovní</w:t>
      </w:r>
      <w:r w:rsidRPr="006E5919">
        <w:rPr>
          <w:spacing w:val="2"/>
          <w:u w:val="single"/>
        </w:rPr>
        <w:t xml:space="preserve"> </w:t>
      </w:r>
      <w:r w:rsidRPr="006E5919">
        <w:rPr>
          <w:spacing w:val="-1"/>
          <w:u w:val="single"/>
        </w:rPr>
        <w:t>době</w:t>
      </w:r>
      <w:r w:rsidRPr="006E5919">
        <w:rPr>
          <w:u w:val="single"/>
        </w:rPr>
        <w:t xml:space="preserve"> </w:t>
      </w:r>
      <w:r w:rsidRPr="006E5919">
        <w:rPr>
          <w:spacing w:val="-1"/>
        </w:rPr>
        <w:t>rozhodují</w:t>
      </w:r>
      <w:r w:rsidRPr="006E5919">
        <w:rPr>
          <w:spacing w:val="2"/>
        </w:rPr>
        <w:t xml:space="preserve"> </w:t>
      </w:r>
      <w:r w:rsidRPr="006E5919">
        <w:t>o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návrzích</w:t>
      </w:r>
      <w:r w:rsidRPr="006E5919">
        <w:rPr>
          <w:spacing w:val="2"/>
        </w:rPr>
        <w:t xml:space="preserve"> </w:t>
      </w:r>
      <w:r w:rsidRPr="006E5919">
        <w:rPr>
          <w:spacing w:val="-2"/>
        </w:rPr>
        <w:t>na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neodkladné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předběžné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opatření</w:t>
      </w:r>
      <w:r w:rsidRPr="006E5919">
        <w:t xml:space="preserve"> -</w:t>
      </w:r>
      <w:r w:rsidRPr="006E5919">
        <w:rPr>
          <w:spacing w:val="1"/>
        </w:rPr>
        <w:t xml:space="preserve"> </w:t>
      </w:r>
      <w:r w:rsidRPr="006E5919">
        <w:rPr>
          <w:spacing w:val="-1"/>
        </w:rPr>
        <w:t>dle</w:t>
      </w:r>
      <w:r w:rsidRPr="006E5919">
        <w:rPr>
          <w:spacing w:val="3"/>
        </w:rPr>
        <w:t xml:space="preserve"> </w:t>
      </w:r>
      <w:r w:rsidRPr="006E5919">
        <w:t xml:space="preserve">§ 75c </w:t>
      </w:r>
      <w:r w:rsidRPr="006E5919">
        <w:rPr>
          <w:spacing w:val="-1"/>
        </w:rPr>
        <w:t>odst.</w:t>
      </w:r>
      <w:r w:rsidRPr="006E5919">
        <w:rPr>
          <w:spacing w:val="2"/>
        </w:rPr>
        <w:t xml:space="preserve"> </w:t>
      </w:r>
      <w:r w:rsidRPr="006E5919">
        <w:t>2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o.s.ř.,</w:t>
      </w:r>
      <w:r w:rsidRPr="006E5919">
        <w:t xml:space="preserve"> ve </w:t>
      </w:r>
      <w:r w:rsidRPr="006E5919">
        <w:rPr>
          <w:spacing w:val="-1"/>
        </w:rPr>
        <w:t>věcech ochrany</w:t>
      </w:r>
      <w:r w:rsidRPr="006E5919">
        <w:t xml:space="preserve"> </w:t>
      </w:r>
      <w:r w:rsidRPr="006E5919">
        <w:rPr>
          <w:spacing w:val="-1"/>
        </w:rPr>
        <w:t>proti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domácímu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násilí</w:t>
      </w:r>
      <w:r w:rsidRPr="006E5919">
        <w:rPr>
          <w:spacing w:val="2"/>
        </w:rPr>
        <w:t xml:space="preserve"> </w:t>
      </w:r>
      <w:r w:rsidRPr="006E5919">
        <w:t>-</w:t>
      </w:r>
      <w:r w:rsidRPr="006E5919">
        <w:rPr>
          <w:spacing w:val="-1"/>
        </w:rPr>
        <w:t xml:space="preserve"> </w:t>
      </w:r>
      <w:r w:rsidRPr="006E5919">
        <w:t>dle §</w:t>
      </w:r>
      <w:r w:rsidR="00641386">
        <w:t> </w:t>
      </w:r>
      <w:r w:rsidRPr="006E5919">
        <w:t>404</w:t>
      </w:r>
      <w:r w:rsidR="00641386">
        <w:rPr>
          <w:spacing w:val="127"/>
        </w:rPr>
        <w:t> </w:t>
      </w:r>
      <w:proofErr w:type="spellStart"/>
      <w:r w:rsidRPr="006E5919">
        <w:rPr>
          <w:spacing w:val="-1"/>
        </w:rPr>
        <w:t>z.ř.s</w:t>
      </w:r>
      <w:proofErr w:type="spellEnd"/>
      <w:r w:rsidRPr="006E5919">
        <w:rPr>
          <w:spacing w:val="-1"/>
        </w:rPr>
        <w:t xml:space="preserve">. </w:t>
      </w:r>
      <w:r w:rsidRPr="006E5919">
        <w:t xml:space="preserve">a ve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úpravy</w:t>
      </w:r>
      <w:r w:rsidRPr="006E5919">
        <w:t xml:space="preserve"> </w:t>
      </w:r>
      <w:r w:rsidRPr="006E5919">
        <w:rPr>
          <w:spacing w:val="-1"/>
        </w:rPr>
        <w:t>skutkových</w:t>
      </w:r>
      <w:r w:rsidRPr="006E5919">
        <w:t xml:space="preserve"> </w:t>
      </w:r>
      <w:r w:rsidRPr="006E5919">
        <w:rPr>
          <w:spacing w:val="-1"/>
        </w:rPr>
        <w:t>prvků</w:t>
      </w:r>
      <w:r w:rsidRPr="006E5919">
        <w:t xml:space="preserve"> </w:t>
      </w:r>
      <w:r w:rsidRPr="006E5919">
        <w:rPr>
          <w:spacing w:val="-1"/>
        </w:rPr>
        <w:t>ochranného</w:t>
      </w:r>
      <w:r w:rsidRPr="006E5919">
        <w:t xml:space="preserve"> </w:t>
      </w:r>
      <w:r w:rsidRPr="006E5919">
        <w:rPr>
          <w:spacing w:val="-1"/>
        </w:rPr>
        <w:t>opatření</w:t>
      </w:r>
      <w:r w:rsidRPr="006E5919">
        <w:t xml:space="preserve"> dle § </w:t>
      </w:r>
      <w:r w:rsidRPr="006E5919">
        <w:rPr>
          <w:spacing w:val="-1"/>
        </w:rPr>
        <w:t>513a</w:t>
      </w:r>
      <w:r w:rsidRPr="006E5919">
        <w:t xml:space="preserve"> </w:t>
      </w:r>
      <w:r w:rsidRPr="006E5919">
        <w:rPr>
          <w:spacing w:val="-2"/>
        </w:rPr>
        <w:t>odst.</w:t>
      </w:r>
      <w:r w:rsidRPr="006E5919">
        <w:t xml:space="preserve"> 2 </w:t>
      </w:r>
      <w:proofErr w:type="spellStart"/>
      <w:r w:rsidRPr="006E5919">
        <w:rPr>
          <w:spacing w:val="-1"/>
        </w:rPr>
        <w:t>z.ř.s</w:t>
      </w:r>
      <w:proofErr w:type="spellEnd"/>
      <w:r w:rsidRPr="006E5919">
        <w:rPr>
          <w:spacing w:val="-1"/>
        </w:rPr>
        <w:t>.</w:t>
      </w:r>
      <w:r w:rsidRPr="006E5919">
        <w:t xml:space="preserve"> </w:t>
      </w:r>
      <w:r w:rsidRPr="006E5919">
        <w:rPr>
          <w:spacing w:val="-1"/>
        </w:rPr>
        <w:t>soudci</w:t>
      </w:r>
      <w:r w:rsidRPr="006E5919">
        <w:t xml:space="preserve"> oddělení C</w:t>
      </w:r>
      <w:r w:rsidRPr="006E5919">
        <w:rPr>
          <w:spacing w:val="1"/>
        </w:rPr>
        <w:t xml:space="preserve"> </w:t>
      </w:r>
      <w:r w:rsidRPr="006E5919">
        <w:t>-</w:t>
      </w:r>
      <w:r w:rsidRPr="006E5919">
        <w:rPr>
          <w:spacing w:val="-1"/>
        </w:rPr>
        <w:t xml:space="preserve"> rejstřík</w:t>
      </w:r>
      <w:r w:rsidRPr="006E5919"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-1"/>
        </w:rPr>
        <w:t>.</w:t>
      </w:r>
    </w:p>
    <w:p w14:paraId="193396E7" w14:textId="77777777" w:rsidR="000973A6" w:rsidRDefault="000973A6" w:rsidP="001321AF">
      <w:pPr>
        <w:pStyle w:val="Zkladntext"/>
        <w:kinsoku w:val="0"/>
        <w:overflowPunct w:val="0"/>
        <w:ind w:left="0"/>
        <w:jc w:val="both"/>
      </w:pPr>
    </w:p>
    <w:p w14:paraId="6B30E7F8" w14:textId="77777777" w:rsidR="000973A6" w:rsidRPr="006E5919" w:rsidRDefault="000973A6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 xml:space="preserve">Soudce, </w:t>
      </w:r>
      <w:r w:rsidRPr="006E5919">
        <w:rPr>
          <w:spacing w:val="-1"/>
        </w:rPr>
        <w:t>který</w:t>
      </w:r>
      <w:r w:rsidRPr="006E5919">
        <w:t xml:space="preserve"> </w:t>
      </w:r>
      <w:r w:rsidRPr="006E5919">
        <w:rPr>
          <w:spacing w:val="-1"/>
        </w:rPr>
        <w:t>rozhodl</w:t>
      </w:r>
      <w:r w:rsidRPr="006E5919">
        <w:t xml:space="preserve"> </w:t>
      </w:r>
      <w:r w:rsidRPr="006E5919">
        <w:rPr>
          <w:spacing w:val="-2"/>
        </w:rPr>
        <w:t xml:space="preserve">ve </w:t>
      </w:r>
      <w:r w:rsidRPr="006E5919">
        <w:t xml:space="preserve">věci </w:t>
      </w:r>
      <w:proofErr w:type="spellStart"/>
      <w:r w:rsidRPr="006E5919">
        <w:rPr>
          <w:spacing w:val="-1"/>
        </w:rPr>
        <w:t>Nc</w:t>
      </w:r>
      <w:proofErr w:type="spellEnd"/>
      <w:r w:rsidRPr="006E5919">
        <w:t xml:space="preserve"> – </w:t>
      </w:r>
      <w:r w:rsidRPr="006E5919">
        <w:rPr>
          <w:spacing w:val="-1"/>
        </w:rPr>
        <w:t>domácí</w:t>
      </w:r>
      <w:r w:rsidRPr="006E5919">
        <w:t xml:space="preserve"> </w:t>
      </w:r>
      <w:r w:rsidRPr="006E5919">
        <w:rPr>
          <w:spacing w:val="-1"/>
        </w:rPr>
        <w:t>násilí,</w:t>
      </w:r>
      <w:r w:rsidRPr="006E5919">
        <w:t xml:space="preserve"> </w:t>
      </w:r>
      <w:r w:rsidRPr="006E5919">
        <w:rPr>
          <w:spacing w:val="-1"/>
        </w:rPr>
        <w:t>rozhoduje</w:t>
      </w:r>
      <w:r w:rsidRPr="006E5919">
        <w:t xml:space="preserve"> dále</w:t>
      </w:r>
      <w:r w:rsidRPr="006E5919">
        <w:rPr>
          <w:spacing w:val="-2"/>
        </w:rPr>
        <w:t xml:space="preserve"> </w:t>
      </w:r>
      <w:r w:rsidRPr="006E5919">
        <w:t xml:space="preserve">i ve </w:t>
      </w:r>
      <w:r w:rsidRPr="006E5919">
        <w:rPr>
          <w:spacing w:val="-1"/>
        </w:rPr>
        <w:t>věci</w:t>
      </w:r>
      <w:r w:rsidRPr="006E5919"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-2"/>
        </w:rPr>
        <w:t xml:space="preserve"> </w:t>
      </w:r>
      <w:r w:rsidRPr="006E5919">
        <w:t xml:space="preserve">– </w:t>
      </w:r>
      <w:r w:rsidRPr="006E5919">
        <w:rPr>
          <w:spacing w:val="-1"/>
        </w:rPr>
        <w:t>prodloužení</w:t>
      </w:r>
      <w:r w:rsidRPr="006E5919">
        <w:t xml:space="preserve"> </w:t>
      </w:r>
      <w:r w:rsidRPr="006E5919">
        <w:rPr>
          <w:spacing w:val="-1"/>
        </w:rPr>
        <w:t>domácího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násilí.</w:t>
      </w:r>
    </w:p>
    <w:p w14:paraId="4E3FFCF2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07D7A077" w14:textId="75EAACD2" w:rsidR="0020229E" w:rsidRPr="006E5919" w:rsidRDefault="000973A6" w:rsidP="001321AF">
      <w:pPr>
        <w:pStyle w:val="Zkladntext"/>
        <w:kinsoku w:val="0"/>
        <w:overflowPunct w:val="0"/>
        <w:ind w:left="0"/>
      </w:pPr>
      <w:r>
        <w:t xml:space="preserve">Věci zapisované do </w:t>
      </w:r>
      <w:r w:rsidR="0020229E" w:rsidRPr="00C24765">
        <w:rPr>
          <w:bCs/>
        </w:rPr>
        <w:t xml:space="preserve">rejstříku </w:t>
      </w:r>
      <w:proofErr w:type="spellStart"/>
      <w:r w:rsidR="0020229E" w:rsidRPr="00C24765">
        <w:rPr>
          <w:bCs/>
        </w:rPr>
        <w:t>Nc</w:t>
      </w:r>
      <w:proofErr w:type="spellEnd"/>
      <w:r w:rsidR="0020229E" w:rsidRPr="006E5919">
        <w:t xml:space="preserve"> se přidělují v návaznosti na přidělování v předchozím kalendářním roce postupně podle pořadí došlých věcí do oddělení 5, 6, 7, 8, 9, 10, 11, 17, 18, 20</w:t>
      </w:r>
      <w:r w:rsidR="00CB4A2C">
        <w:t xml:space="preserve">, </w:t>
      </w:r>
      <w:r w:rsidR="00986957">
        <w:t>5</w:t>
      </w:r>
      <w:r w:rsidR="0020229E" w:rsidRPr="006E5919">
        <w:t xml:space="preserve"> ve shodných specializacích, jako věci C.</w:t>
      </w:r>
    </w:p>
    <w:p w14:paraId="7633B2D2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386007F8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Byl-li</w:t>
      </w:r>
      <w:r w:rsidRPr="006E5919">
        <w:rPr>
          <w:spacing w:val="42"/>
        </w:rPr>
        <w:t xml:space="preserve"> </w:t>
      </w:r>
      <w:r w:rsidRPr="006E5919">
        <w:rPr>
          <w:spacing w:val="-1"/>
        </w:rPr>
        <w:t>účastníku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ustanoven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zástupce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před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zahájením</w:t>
      </w:r>
      <w:r w:rsidRPr="006E5919">
        <w:rPr>
          <w:spacing w:val="42"/>
        </w:rPr>
        <w:t xml:space="preserve"> </w:t>
      </w:r>
      <w:r w:rsidRPr="006E5919">
        <w:rPr>
          <w:spacing w:val="-1"/>
        </w:rPr>
        <w:t>řízení</w:t>
      </w:r>
      <w:r w:rsidRPr="006E5919">
        <w:rPr>
          <w:spacing w:val="43"/>
        </w:rPr>
        <w:t xml:space="preserve"> </w:t>
      </w:r>
      <w:r w:rsidRPr="006E5919">
        <w:t>/vedeno</w:t>
      </w:r>
      <w:r w:rsidRPr="006E5919">
        <w:rPr>
          <w:spacing w:val="43"/>
        </w:rPr>
        <w:t xml:space="preserve"> </w:t>
      </w:r>
      <w:r w:rsidRPr="006E5919">
        <w:t xml:space="preserve">v </w:t>
      </w:r>
      <w:r w:rsidRPr="006E5919">
        <w:rPr>
          <w:spacing w:val="-1"/>
        </w:rPr>
        <w:t>rej.</w:t>
      </w:r>
      <w:r w:rsidRPr="006E5919">
        <w:rPr>
          <w:spacing w:val="43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-1"/>
        </w:rPr>
        <w:t>/,</w:t>
      </w:r>
      <w:r w:rsidRPr="006E5919">
        <w:rPr>
          <w:spacing w:val="43"/>
        </w:rPr>
        <w:t xml:space="preserve"> </w:t>
      </w:r>
      <w:r w:rsidRPr="006E5919">
        <w:t>bude</w:t>
      </w:r>
      <w:r w:rsidRPr="006E5919">
        <w:rPr>
          <w:spacing w:val="43"/>
        </w:rPr>
        <w:t xml:space="preserve"> </w:t>
      </w:r>
      <w:r w:rsidRPr="006E5919">
        <w:t>věc</w:t>
      </w:r>
      <w:r w:rsidRPr="006E5919">
        <w:rPr>
          <w:spacing w:val="43"/>
        </w:rPr>
        <w:t xml:space="preserve"> </w:t>
      </w:r>
      <w:r w:rsidRPr="006E5919">
        <w:t>C</w:t>
      </w:r>
      <w:r w:rsidRPr="006E5919">
        <w:rPr>
          <w:spacing w:val="44"/>
        </w:rPr>
        <w:t xml:space="preserve"> </w:t>
      </w:r>
      <w:r w:rsidRPr="006E5919">
        <w:rPr>
          <w:spacing w:val="-1"/>
        </w:rPr>
        <w:t>následně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přidělena</w:t>
      </w:r>
      <w:r w:rsidRPr="006E5919">
        <w:rPr>
          <w:spacing w:val="44"/>
        </w:rPr>
        <w:t xml:space="preserve"> </w:t>
      </w:r>
      <w:r w:rsidRPr="006E5919">
        <w:rPr>
          <w:spacing w:val="-1"/>
        </w:rPr>
        <w:t>tomu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soudci,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který</w:t>
      </w:r>
      <w:r w:rsidRPr="006E5919">
        <w:rPr>
          <w:spacing w:val="43"/>
        </w:rPr>
        <w:t xml:space="preserve"> </w:t>
      </w:r>
      <w:r w:rsidRPr="006E5919">
        <w:t>o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ustanovení</w:t>
      </w:r>
    </w:p>
    <w:p w14:paraId="571E7B4D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zástupce</w:t>
      </w:r>
      <w:r w:rsidRPr="006E5919">
        <w:rPr>
          <w:spacing w:val="59"/>
        </w:rPr>
        <w:t xml:space="preserve"> </w:t>
      </w:r>
      <w:r w:rsidRPr="006E5919">
        <w:rPr>
          <w:spacing w:val="-1"/>
        </w:rPr>
        <w:t>rozhodl;</w:t>
      </w:r>
      <w:r w:rsidRPr="006E5919">
        <w:t xml:space="preserve"> </w:t>
      </w:r>
      <w:r w:rsidRPr="006E5919">
        <w:rPr>
          <w:spacing w:val="-1"/>
        </w:rPr>
        <w:t>stejně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tak,</w:t>
      </w:r>
      <w:r w:rsidRPr="006E5919">
        <w:t xml:space="preserve"> </w:t>
      </w:r>
      <w:r w:rsidRPr="006E5919">
        <w:rPr>
          <w:spacing w:val="-1"/>
        </w:rPr>
        <w:t>došlo-li</w:t>
      </w:r>
      <w:r w:rsidRPr="006E5919">
        <w:t xml:space="preserve"> k doplnění </w:t>
      </w:r>
      <w:r w:rsidRPr="006E5919">
        <w:rPr>
          <w:spacing w:val="-1"/>
        </w:rPr>
        <w:t>neúplné</w:t>
      </w:r>
      <w:r w:rsidRPr="006E5919">
        <w:t xml:space="preserve"> žaloby</w:t>
      </w:r>
      <w:r w:rsidRPr="006E5919">
        <w:rPr>
          <w:spacing w:val="58"/>
        </w:rPr>
        <w:t xml:space="preserve"> </w:t>
      </w:r>
      <w:r w:rsidRPr="006E5919">
        <w:rPr>
          <w:spacing w:val="-1"/>
        </w:rPr>
        <w:t>vedené</w:t>
      </w:r>
      <w:r w:rsidRPr="006E5919">
        <w:t xml:space="preserve"> </w:t>
      </w:r>
      <w:r w:rsidRPr="006E5919">
        <w:rPr>
          <w:spacing w:val="-1"/>
        </w:rPr>
        <w:t xml:space="preserve">dosud </w:t>
      </w:r>
      <w:r w:rsidRPr="006E5919">
        <w:t xml:space="preserve">v </w:t>
      </w:r>
      <w:r w:rsidRPr="006E5919">
        <w:rPr>
          <w:spacing w:val="-1"/>
        </w:rPr>
        <w:t>rej.</w:t>
      </w:r>
      <w:r w:rsidRPr="006E5919"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-1"/>
        </w:rPr>
        <w:t>,</w:t>
      </w:r>
      <w:r w:rsidRPr="006E5919">
        <w:t xml:space="preserve"> </w:t>
      </w:r>
      <w:r w:rsidRPr="006E5919">
        <w:rPr>
          <w:spacing w:val="-1"/>
        </w:rPr>
        <w:t>nejde-li</w:t>
      </w:r>
      <w:r w:rsidRPr="006E5919">
        <w:t xml:space="preserve"> o </w:t>
      </w:r>
      <w:r w:rsidRPr="006E5919">
        <w:rPr>
          <w:spacing w:val="-1"/>
        </w:rPr>
        <w:t>specializaci.</w:t>
      </w:r>
    </w:p>
    <w:p w14:paraId="476D1A61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3F99DA2C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Je-li</w:t>
      </w:r>
      <w:r w:rsidRPr="006E5919">
        <w:rPr>
          <w:spacing w:val="37"/>
        </w:rPr>
        <w:t xml:space="preserve"> </w:t>
      </w:r>
      <w:r w:rsidRPr="006E5919">
        <w:t>věc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ukončena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procesním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rozhodnutím,</w:t>
      </w:r>
      <w:r w:rsidRPr="006E5919">
        <w:rPr>
          <w:spacing w:val="38"/>
        </w:rPr>
        <w:t xml:space="preserve"> </w:t>
      </w:r>
      <w:r w:rsidRPr="006E5919">
        <w:rPr>
          <w:spacing w:val="-1"/>
          <w:u w:val="single"/>
        </w:rPr>
        <w:t>např</w:t>
      </w:r>
      <w:r w:rsidRPr="006E5919">
        <w:rPr>
          <w:spacing w:val="-1"/>
        </w:rPr>
        <w:t>.</w:t>
      </w:r>
      <w:r w:rsidRPr="006E5919">
        <w:rPr>
          <w:spacing w:val="41"/>
        </w:rPr>
        <w:t xml:space="preserve"> </w:t>
      </w:r>
      <w:r w:rsidRPr="006E5919">
        <w:t>o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místní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nepříslušnosti,</w:t>
      </w:r>
      <w:r w:rsidRPr="006E5919">
        <w:rPr>
          <w:spacing w:val="41"/>
        </w:rPr>
        <w:t xml:space="preserve"> </w:t>
      </w:r>
      <w:r w:rsidRPr="006E5919">
        <w:t>a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následně</w:t>
      </w:r>
      <w:r w:rsidRPr="006E5919">
        <w:rPr>
          <w:spacing w:val="39"/>
        </w:rPr>
        <w:t xml:space="preserve"> </w:t>
      </w:r>
      <w:r w:rsidRPr="006E5919">
        <w:t>znovu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doručena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zdejšímu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soudu,</w:t>
      </w:r>
      <w:r w:rsidRPr="006E5919">
        <w:rPr>
          <w:spacing w:val="38"/>
        </w:rPr>
        <w:t xml:space="preserve"> </w:t>
      </w:r>
      <w:r w:rsidRPr="006E5919">
        <w:t>je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přidělena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soudci,</w:t>
      </w:r>
      <w:r w:rsidRPr="006E5919">
        <w:rPr>
          <w:spacing w:val="38"/>
        </w:rPr>
        <w:t xml:space="preserve"> </w:t>
      </w:r>
      <w:r w:rsidRPr="006E5919">
        <w:rPr>
          <w:spacing w:val="-2"/>
        </w:rPr>
        <w:t>který</w:t>
      </w:r>
      <w:r w:rsidRPr="006E5919">
        <w:rPr>
          <w:spacing w:val="143"/>
        </w:rPr>
        <w:t xml:space="preserve"> </w:t>
      </w:r>
      <w:r w:rsidRPr="006E5919">
        <w:t xml:space="preserve">původní </w:t>
      </w:r>
      <w:r w:rsidRPr="006E5919">
        <w:rPr>
          <w:spacing w:val="-1"/>
        </w:rPr>
        <w:t>rozhodnutí</w:t>
      </w:r>
      <w:r w:rsidRPr="006E5919">
        <w:t xml:space="preserve"> </w:t>
      </w:r>
      <w:r w:rsidRPr="006E5919">
        <w:rPr>
          <w:spacing w:val="-1"/>
        </w:rPr>
        <w:t>vydal.</w:t>
      </w:r>
      <w:r w:rsidRPr="006E5919">
        <w:t xml:space="preserve"> </w:t>
      </w:r>
      <w:r w:rsidRPr="006E5919">
        <w:rPr>
          <w:spacing w:val="-1"/>
        </w:rPr>
        <w:t>Obdobně</w:t>
      </w:r>
      <w:r w:rsidRPr="006E5919">
        <w:t xml:space="preserve"> </w:t>
      </w:r>
      <w:r w:rsidRPr="006E5919">
        <w:rPr>
          <w:spacing w:val="-1"/>
        </w:rPr>
        <w:t>se</w:t>
      </w:r>
      <w:r w:rsidRPr="006E5919">
        <w:t xml:space="preserve"> </w:t>
      </w:r>
      <w:r w:rsidRPr="006E5919">
        <w:rPr>
          <w:spacing w:val="-1"/>
        </w:rPr>
        <w:t>postupuje,</w:t>
      </w:r>
      <w:r w:rsidRPr="006E5919">
        <w:t xml:space="preserve"> pokud byla </w:t>
      </w:r>
      <w:r w:rsidRPr="006E5919">
        <w:rPr>
          <w:spacing w:val="-1"/>
        </w:rPr>
        <w:t>věc</w:t>
      </w:r>
      <w:r w:rsidRPr="006E5919">
        <w:t xml:space="preserve"> z pokynu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soudce</w:t>
      </w:r>
      <w:r w:rsidRPr="006E5919">
        <w:t xml:space="preserve"> ukončena </w:t>
      </w:r>
      <w:r w:rsidRPr="006E5919">
        <w:rPr>
          <w:spacing w:val="-1"/>
        </w:rPr>
        <w:t xml:space="preserve">vyznačením </w:t>
      </w:r>
      <w:r w:rsidRPr="006E5919">
        <w:t xml:space="preserve">v </w:t>
      </w:r>
      <w:r w:rsidRPr="006E5919">
        <w:rPr>
          <w:spacing w:val="-1"/>
        </w:rPr>
        <w:t>rejstříku</w:t>
      </w:r>
      <w:r w:rsidRPr="006E5919">
        <w:t xml:space="preserve"> jako </w:t>
      </w:r>
      <w:r w:rsidRPr="006E5919">
        <w:rPr>
          <w:spacing w:val="-1"/>
        </w:rPr>
        <w:t>mylný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zápis.</w:t>
      </w:r>
    </w:p>
    <w:p w14:paraId="0C53A926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008CBE25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Dojde-li</w:t>
      </w:r>
      <w:r w:rsidRPr="006E5919">
        <w:rPr>
          <w:spacing w:val="6"/>
        </w:rPr>
        <w:t xml:space="preserve"> </w:t>
      </w:r>
      <w:r w:rsidRPr="006E5919">
        <w:t xml:space="preserve">v </w:t>
      </w:r>
      <w:r w:rsidRPr="006E5919">
        <w:rPr>
          <w:spacing w:val="-1"/>
        </w:rPr>
        <w:t>průběhu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řízení</w:t>
      </w:r>
      <w:r w:rsidRPr="006E5919">
        <w:rPr>
          <w:spacing w:val="5"/>
        </w:rPr>
        <w:t xml:space="preserve"> </w:t>
      </w:r>
      <w:r w:rsidRPr="006E5919">
        <w:t>ke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změně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skutečností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rozhodných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7"/>
        </w:rPr>
        <w:t xml:space="preserve"> </w:t>
      </w:r>
      <w:r w:rsidRPr="006E5919">
        <w:t>zápis</w:t>
      </w:r>
      <w:r w:rsidRPr="006E5919">
        <w:rPr>
          <w:spacing w:val="6"/>
        </w:rPr>
        <w:t xml:space="preserve"> </w:t>
      </w:r>
      <w:r w:rsidRPr="006E5919">
        <w:rPr>
          <w:spacing w:val="-1"/>
        </w:rPr>
        <w:t>věci</w:t>
      </w:r>
      <w:r w:rsidRPr="006E5919">
        <w:rPr>
          <w:spacing w:val="7"/>
        </w:rPr>
        <w:t xml:space="preserve"> </w:t>
      </w:r>
      <w:r w:rsidRPr="006E5919">
        <w:rPr>
          <w:spacing w:val="-2"/>
        </w:rPr>
        <w:t>do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specializovaného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senátu,</w:t>
      </w:r>
      <w:r w:rsidRPr="006E5919">
        <w:rPr>
          <w:spacing w:val="7"/>
        </w:rPr>
        <w:t xml:space="preserve"> </w:t>
      </w:r>
      <w:r w:rsidRPr="006E5919">
        <w:t>nebo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naopak,</w:t>
      </w:r>
      <w:r w:rsidRPr="006E5919">
        <w:rPr>
          <w:spacing w:val="7"/>
        </w:rPr>
        <w:t xml:space="preserve"> </w:t>
      </w:r>
      <w:r w:rsidRPr="006E5919">
        <w:t>dokončí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řízení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vždy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ten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soudce,</w:t>
      </w:r>
      <w:r w:rsidRPr="006E5919">
        <w:rPr>
          <w:spacing w:val="129"/>
        </w:rPr>
        <w:t xml:space="preserve"> </w:t>
      </w:r>
      <w:r w:rsidRPr="006E5919">
        <w:rPr>
          <w:spacing w:val="-1"/>
        </w:rPr>
        <w:t>kterému</w:t>
      </w:r>
      <w:r w:rsidRPr="006E5919">
        <w:rPr>
          <w:spacing w:val="18"/>
        </w:rPr>
        <w:t xml:space="preserve"> </w:t>
      </w:r>
      <w:r w:rsidRPr="006E5919">
        <w:t>byla</w:t>
      </w:r>
      <w:r w:rsidRPr="006E5919">
        <w:rPr>
          <w:spacing w:val="20"/>
        </w:rPr>
        <w:t xml:space="preserve"> </w:t>
      </w:r>
      <w:r w:rsidRPr="006E5919">
        <w:t>věc</w:t>
      </w:r>
      <w:r w:rsidRPr="006E5919">
        <w:rPr>
          <w:spacing w:val="19"/>
        </w:rPr>
        <w:t xml:space="preserve"> </w:t>
      </w:r>
      <w:r w:rsidRPr="006E5919">
        <w:t>původně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přidělena.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Bude-li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19"/>
        </w:rPr>
        <w:t xml:space="preserve"> </w:t>
      </w:r>
      <w:r w:rsidRPr="006E5919">
        <w:t>jednat</w:t>
      </w:r>
      <w:r w:rsidRPr="006E5919">
        <w:rPr>
          <w:spacing w:val="18"/>
        </w:rPr>
        <w:t xml:space="preserve"> </w:t>
      </w:r>
      <w:r w:rsidRPr="006E5919">
        <w:t>o</w:t>
      </w:r>
      <w:r w:rsidRPr="006E5919">
        <w:rPr>
          <w:spacing w:val="19"/>
        </w:rPr>
        <w:t xml:space="preserve"> </w:t>
      </w:r>
      <w:r w:rsidRPr="006E5919">
        <w:t>věc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pracovněprávní,</w:t>
      </w:r>
      <w:r w:rsidRPr="006E5919">
        <w:rPr>
          <w:spacing w:val="19"/>
        </w:rPr>
        <w:t xml:space="preserve"> </w:t>
      </w:r>
      <w:r w:rsidRPr="006E5919">
        <w:t>v níž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má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rozhodovat</w:t>
      </w:r>
      <w:r w:rsidRPr="006E5919">
        <w:rPr>
          <w:spacing w:val="18"/>
        </w:rPr>
        <w:t xml:space="preserve"> </w:t>
      </w:r>
      <w:r w:rsidRPr="006E5919">
        <w:t>senát,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rozhodne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19"/>
        </w:rPr>
        <w:t xml:space="preserve"> </w:t>
      </w:r>
      <w:r w:rsidRPr="006E5919">
        <w:t>věc</w:t>
      </w:r>
      <w:r w:rsidRPr="006E5919">
        <w:rPr>
          <w:spacing w:val="19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přísedícími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senátu</w:t>
      </w:r>
      <w:r w:rsidRPr="006E5919">
        <w:rPr>
          <w:spacing w:val="123"/>
        </w:rPr>
        <w:t xml:space="preserve"> </w:t>
      </w:r>
      <w:r w:rsidRPr="006E5919">
        <w:rPr>
          <w:spacing w:val="-1"/>
        </w:rPr>
        <w:t>označeného</w:t>
      </w:r>
      <w:r w:rsidRPr="006E5919">
        <w:t xml:space="preserve"> </w:t>
      </w:r>
      <w:r w:rsidRPr="006E5919">
        <w:rPr>
          <w:spacing w:val="-1"/>
        </w:rPr>
        <w:t>pořadově</w:t>
      </w:r>
      <w:r w:rsidRPr="006E5919">
        <w:t xml:space="preserve"> </w:t>
      </w:r>
      <w:r w:rsidRPr="006E5919">
        <w:rPr>
          <w:spacing w:val="-1"/>
        </w:rPr>
        <w:t xml:space="preserve">nejbližším číslem </w:t>
      </w:r>
      <w:r w:rsidRPr="006E5919">
        <w:t xml:space="preserve">jeho </w:t>
      </w:r>
      <w:r w:rsidRPr="006E5919">
        <w:rPr>
          <w:spacing w:val="-1"/>
        </w:rPr>
        <w:t>senátu</w:t>
      </w:r>
      <w:r w:rsidRPr="006E5919">
        <w:rPr>
          <w:spacing w:val="-3"/>
        </w:rPr>
        <w:t xml:space="preserve"> </w:t>
      </w:r>
      <w:r w:rsidRPr="006E5919">
        <w:t xml:space="preserve">– </w:t>
      </w:r>
      <w:r w:rsidRPr="006E5919">
        <w:rPr>
          <w:spacing w:val="-1"/>
        </w:rPr>
        <w:t>vzestupně.</w:t>
      </w:r>
    </w:p>
    <w:p w14:paraId="326752C8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40DF851E" w14:textId="15E6DDED" w:rsidR="003E38A0" w:rsidRPr="00C24765" w:rsidRDefault="0020229E" w:rsidP="001321AF">
      <w:pPr>
        <w:pStyle w:val="Zkladntext"/>
        <w:overflowPunct w:val="0"/>
        <w:ind w:left="0"/>
        <w:jc w:val="both"/>
      </w:pPr>
      <w:r w:rsidRPr="006E5919">
        <w:rPr>
          <w:spacing w:val="-1"/>
        </w:rPr>
        <w:t>Při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převodu</w:t>
      </w:r>
      <w:r w:rsidRPr="006E5919">
        <w:rPr>
          <w:spacing w:val="48"/>
        </w:rPr>
        <w:t xml:space="preserve"> </w:t>
      </w:r>
      <w:r w:rsidRPr="006E5919">
        <w:t>věcí</w:t>
      </w:r>
      <w:r w:rsidRPr="006E5919">
        <w:rPr>
          <w:spacing w:val="48"/>
        </w:rPr>
        <w:t xml:space="preserve"> </w:t>
      </w:r>
      <w:r w:rsidRPr="006E5919">
        <w:t>z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rejstříku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EPR</w:t>
      </w:r>
      <w:r w:rsidRPr="006E5919">
        <w:rPr>
          <w:spacing w:val="49"/>
        </w:rPr>
        <w:t xml:space="preserve"> </w:t>
      </w:r>
      <w:r w:rsidRPr="006E5919">
        <w:t>do</w:t>
      </w:r>
      <w:r w:rsidRPr="006E5919">
        <w:rPr>
          <w:spacing w:val="47"/>
        </w:rPr>
        <w:t xml:space="preserve"> </w:t>
      </w:r>
      <w:r w:rsidRPr="006E5919">
        <w:rPr>
          <w:spacing w:val="-1"/>
        </w:rPr>
        <w:t>rejstříku</w:t>
      </w:r>
      <w:r w:rsidRPr="006E5919">
        <w:rPr>
          <w:spacing w:val="48"/>
        </w:rPr>
        <w:t xml:space="preserve"> </w:t>
      </w:r>
      <w:r w:rsidRPr="006E5919">
        <w:t>C,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48"/>
        </w:rPr>
        <w:t xml:space="preserve"> </w:t>
      </w:r>
      <w:r w:rsidRPr="006E5919">
        <w:t>věci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přidělují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soudcům</w:t>
      </w:r>
      <w:r w:rsidRPr="006E5919">
        <w:rPr>
          <w:spacing w:val="47"/>
        </w:rPr>
        <w:t xml:space="preserve"> </w:t>
      </w:r>
      <w:r w:rsidRPr="006E5919">
        <w:t>C</w:t>
      </w:r>
      <w:r w:rsidRPr="006E5919">
        <w:rPr>
          <w:spacing w:val="49"/>
        </w:rPr>
        <w:t xml:space="preserve"> </w:t>
      </w:r>
      <w:r w:rsidRPr="006E5919">
        <w:t>ve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stejném</w:t>
      </w:r>
      <w:r w:rsidRPr="006E5919">
        <w:rPr>
          <w:spacing w:val="47"/>
        </w:rPr>
        <w:t xml:space="preserve"> </w:t>
      </w:r>
      <w:r w:rsidRPr="006E5919">
        <w:rPr>
          <w:spacing w:val="-1"/>
        </w:rPr>
        <w:t>poměru,</w:t>
      </w:r>
      <w:r w:rsidRPr="006E5919">
        <w:rPr>
          <w:spacing w:val="48"/>
        </w:rPr>
        <w:t xml:space="preserve"> </w:t>
      </w:r>
      <w:r w:rsidRPr="006E5919">
        <w:t>jako</w:t>
      </w:r>
      <w:r w:rsidRPr="006E5919">
        <w:rPr>
          <w:spacing w:val="48"/>
        </w:rPr>
        <w:t xml:space="preserve"> </w:t>
      </w:r>
      <w:r w:rsidRPr="006E5919">
        <w:t>věci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agendy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C.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Přidělování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125"/>
        </w:rPr>
        <w:t xml:space="preserve"> </w:t>
      </w:r>
      <w:r w:rsidRPr="006E5919">
        <w:rPr>
          <w:spacing w:val="-1"/>
        </w:rPr>
        <w:t>automaticky</w:t>
      </w:r>
      <w:r w:rsidRPr="006E5919">
        <w:t xml:space="preserve"> </w:t>
      </w:r>
      <w:r w:rsidRPr="006E5919">
        <w:rPr>
          <w:spacing w:val="-1"/>
        </w:rPr>
        <w:t>informačním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systémem ISAS</w:t>
      </w:r>
      <w:r w:rsidRPr="006E5919">
        <w:t xml:space="preserve"> dle </w:t>
      </w:r>
      <w:r w:rsidRPr="006E5919">
        <w:rPr>
          <w:spacing w:val="-1"/>
        </w:rPr>
        <w:t>časové</w:t>
      </w:r>
      <w:r w:rsidRPr="006E5919">
        <w:t xml:space="preserve"> </w:t>
      </w:r>
      <w:r w:rsidRPr="006E5919">
        <w:rPr>
          <w:spacing w:val="-1"/>
        </w:rPr>
        <w:t>posloupnosti</w:t>
      </w:r>
      <w:r w:rsidRPr="006E5919">
        <w:t xml:space="preserve"> podle </w:t>
      </w:r>
      <w:r w:rsidRPr="006E5919">
        <w:rPr>
          <w:spacing w:val="-1"/>
        </w:rPr>
        <w:t>pořadí</w:t>
      </w:r>
      <w:r w:rsidRPr="006E5919">
        <w:t xml:space="preserve"> nápadu </w:t>
      </w:r>
      <w:r w:rsidRPr="006E5919">
        <w:rPr>
          <w:spacing w:val="-1"/>
        </w:rPr>
        <w:t>věci</w:t>
      </w:r>
      <w:r w:rsidRPr="006E5919">
        <w:t xml:space="preserve"> v </w:t>
      </w:r>
      <w:r w:rsidRPr="006E5919">
        <w:rPr>
          <w:spacing w:val="-1"/>
        </w:rPr>
        <w:t>evidenci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přehledu</w:t>
      </w:r>
      <w:r w:rsidRPr="006E5919">
        <w:t xml:space="preserve"> </w:t>
      </w:r>
      <w:r w:rsidRPr="006E5919">
        <w:rPr>
          <w:spacing w:val="-1"/>
        </w:rPr>
        <w:t>importovaných</w:t>
      </w:r>
      <w:r w:rsidRPr="006E5919">
        <w:rPr>
          <w:spacing w:val="-3"/>
        </w:rPr>
        <w:t xml:space="preserve"> </w:t>
      </w:r>
      <w:r w:rsidRPr="006E5919">
        <w:t>věcí.</w:t>
      </w:r>
      <w:r w:rsidR="00133E51">
        <w:t xml:space="preserve"> </w:t>
      </w:r>
      <w:r w:rsidR="003E38A0" w:rsidRPr="00C24765">
        <w:t xml:space="preserve">Bude-li u převáděné věci souběh specializací CEPR a </w:t>
      </w:r>
      <w:r w:rsidR="009C1F75" w:rsidRPr="00C24765">
        <w:t>CIZINA, PRACOVNÍ, OCHRANA OSOBNOSTI</w:t>
      </w:r>
      <w:r w:rsidR="003E38A0" w:rsidRPr="00C24765">
        <w:t>, bude převedená věc zapsána pouze s</w:t>
      </w:r>
      <w:r w:rsidR="00641386">
        <w:t xml:space="preserve"> </w:t>
      </w:r>
      <w:r w:rsidR="009C1F75" w:rsidRPr="00C24765">
        <w:t>těmito</w:t>
      </w:r>
      <w:r w:rsidR="003E38A0" w:rsidRPr="00C24765">
        <w:t xml:space="preserve"> specializac</w:t>
      </w:r>
      <w:r w:rsidR="009C1F75" w:rsidRPr="00C24765">
        <w:t>emi (</w:t>
      </w:r>
      <w:r w:rsidR="003E38A0" w:rsidRPr="00C24765">
        <w:t>bez specializace CEPR</w:t>
      </w:r>
      <w:r w:rsidR="009C1F75" w:rsidRPr="00C24765">
        <w:t>)</w:t>
      </w:r>
      <w:r w:rsidR="003E38A0" w:rsidRPr="00C24765">
        <w:t>.</w:t>
      </w:r>
    </w:p>
    <w:p w14:paraId="5A02B9A9" w14:textId="77777777" w:rsidR="0020229E" w:rsidRDefault="0020229E" w:rsidP="001321AF">
      <w:pPr>
        <w:pStyle w:val="Zkladntext"/>
        <w:kinsoku w:val="0"/>
        <w:overflowPunct w:val="0"/>
        <w:ind w:left="0"/>
        <w:jc w:val="both"/>
      </w:pPr>
    </w:p>
    <w:p w14:paraId="35995DD0" w14:textId="77777777" w:rsidR="00C919C8" w:rsidRPr="00E70A62" w:rsidRDefault="00C919C8" w:rsidP="001321AF">
      <w:pPr>
        <w:pStyle w:val="Bezmezer"/>
        <w:jc w:val="both"/>
        <w:rPr>
          <w:rFonts w:ascii="Garamond" w:hAnsi="Garamond"/>
        </w:rPr>
      </w:pPr>
      <w:r w:rsidRPr="00E70A62">
        <w:rPr>
          <w:rFonts w:ascii="Garamond" w:hAnsi="Garamond"/>
        </w:rPr>
        <w:t>Všichni</w:t>
      </w:r>
      <w:r w:rsidRPr="00E70A62">
        <w:rPr>
          <w:rFonts w:ascii="Garamond" w:hAnsi="Garamond"/>
          <w:spacing w:val="26"/>
        </w:rPr>
        <w:t xml:space="preserve"> trestní </w:t>
      </w:r>
      <w:r w:rsidRPr="00E70A62">
        <w:rPr>
          <w:rFonts w:ascii="Garamond" w:hAnsi="Garamond"/>
        </w:rPr>
        <w:t>soudci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okresního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soudu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jsou</w:t>
      </w:r>
      <w:r w:rsidRPr="00E70A62">
        <w:rPr>
          <w:rFonts w:ascii="Garamond" w:hAnsi="Garamond"/>
          <w:spacing w:val="26"/>
        </w:rPr>
        <w:t xml:space="preserve"> v pořadí </w:t>
      </w:r>
      <w:r>
        <w:rPr>
          <w:rFonts w:ascii="Garamond" w:hAnsi="Garamond"/>
          <w:spacing w:val="26"/>
        </w:rPr>
        <w:t>oddělení</w:t>
      </w:r>
      <w:r w:rsidRPr="00E70A62">
        <w:rPr>
          <w:rFonts w:ascii="Garamond" w:hAnsi="Garamond"/>
          <w:spacing w:val="26"/>
        </w:rPr>
        <w:t xml:space="preserve"> 1-2-3-4-12-1 od 1. </w:t>
      </w:r>
      <w:r>
        <w:rPr>
          <w:rFonts w:ascii="Garamond" w:hAnsi="Garamond"/>
          <w:spacing w:val="26"/>
        </w:rPr>
        <w:t xml:space="preserve">kalendářního </w:t>
      </w:r>
      <w:r w:rsidRPr="00E70A62">
        <w:rPr>
          <w:rFonts w:ascii="Garamond" w:hAnsi="Garamond"/>
          <w:spacing w:val="26"/>
        </w:rPr>
        <w:t xml:space="preserve">týdne roku </w:t>
      </w:r>
      <w:r w:rsidRPr="00E70A62">
        <w:rPr>
          <w:rFonts w:ascii="Garamond" w:hAnsi="Garamond"/>
        </w:rPr>
        <w:t>mimo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pracovní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dobu</w:t>
      </w:r>
      <w:r w:rsidRPr="00E70A62">
        <w:rPr>
          <w:rFonts w:ascii="Garamond" w:hAnsi="Garamond"/>
          <w:spacing w:val="26"/>
        </w:rPr>
        <w:t xml:space="preserve"> v týdenním režimu </w:t>
      </w:r>
      <w:r w:rsidRPr="00E70A62">
        <w:rPr>
          <w:rFonts w:ascii="Garamond" w:hAnsi="Garamond"/>
        </w:rPr>
        <w:t>pověřeni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k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úkonům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spočívajícím</w:t>
      </w:r>
      <w:r w:rsidRPr="00E70A62">
        <w:rPr>
          <w:rFonts w:ascii="Garamond" w:hAnsi="Garamond"/>
          <w:spacing w:val="23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převzetí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případě,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že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věc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nesnese</w:t>
      </w:r>
      <w:r w:rsidRPr="00E70A62">
        <w:rPr>
          <w:rFonts w:ascii="Garamond" w:hAnsi="Garamond"/>
          <w:spacing w:val="27"/>
        </w:rPr>
        <w:t xml:space="preserve"> </w:t>
      </w:r>
      <w:r w:rsidRPr="00E70A62">
        <w:rPr>
          <w:rFonts w:ascii="Garamond" w:hAnsi="Garamond"/>
        </w:rPr>
        <w:t>odkladu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(např.</w:t>
      </w:r>
      <w:r w:rsidRPr="00E70A62">
        <w:rPr>
          <w:rFonts w:ascii="Garamond" w:hAnsi="Garamond"/>
          <w:spacing w:val="109"/>
        </w:rPr>
        <w:t xml:space="preserve"> </w:t>
      </w:r>
      <w:r w:rsidRPr="00E70A62">
        <w:rPr>
          <w:rFonts w:ascii="Garamond" w:hAnsi="Garamond"/>
        </w:rPr>
        <w:t>hrozí-li</w:t>
      </w:r>
      <w:r w:rsidRPr="00E70A62">
        <w:rPr>
          <w:rFonts w:ascii="Garamond" w:hAnsi="Garamond"/>
          <w:spacing w:val="6"/>
        </w:rPr>
        <w:t xml:space="preserve"> </w:t>
      </w:r>
      <w:r w:rsidRPr="00E70A62">
        <w:rPr>
          <w:rFonts w:ascii="Garamond" w:hAnsi="Garamond"/>
        </w:rPr>
        <w:t>nedodržení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zákonné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lhůty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pro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provedení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úkonu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nebo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zmaření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účelu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takového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úkonu)</w:t>
      </w:r>
      <w:r w:rsidRPr="00E70A62">
        <w:rPr>
          <w:rFonts w:ascii="Garamond" w:hAnsi="Garamond"/>
          <w:spacing w:val="6"/>
        </w:rPr>
        <w:t xml:space="preserve"> </w:t>
      </w:r>
      <w:r w:rsidRPr="00E70A62">
        <w:rPr>
          <w:rFonts w:ascii="Garamond" w:hAnsi="Garamond"/>
        </w:rPr>
        <w:t>i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k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vyřízení</w:t>
      </w:r>
      <w:r w:rsidRPr="00E70A62"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věcí, d</w:t>
      </w:r>
      <w:r w:rsidRPr="00E70A62">
        <w:rPr>
          <w:rFonts w:ascii="Garamond" w:hAnsi="Garamond"/>
        </w:rPr>
        <w:t>ojde-li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k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jejich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nápadu</w:t>
      </w:r>
      <w:r w:rsidRPr="00E70A62">
        <w:rPr>
          <w:rFonts w:ascii="Garamond" w:hAnsi="Garamond"/>
          <w:spacing w:val="4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101"/>
        </w:rPr>
        <w:t xml:space="preserve"> </w:t>
      </w:r>
      <w:r w:rsidRPr="00E70A62">
        <w:rPr>
          <w:rFonts w:ascii="Garamond" w:hAnsi="Garamond"/>
        </w:rPr>
        <w:t>mimopracovní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době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(zejména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ohledně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přípravného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řízení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trestního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–</w:t>
      </w:r>
      <w:r w:rsidRPr="00E70A62">
        <w:rPr>
          <w:rFonts w:ascii="Garamond" w:hAnsi="Garamond"/>
          <w:spacing w:val="21"/>
        </w:rPr>
        <w:t xml:space="preserve"> </w:t>
      </w:r>
      <w:r>
        <w:rPr>
          <w:rFonts w:ascii="Garamond" w:hAnsi="Garamond"/>
        </w:rPr>
        <w:t>rejstřík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4</w:t>
      </w:r>
      <w:r w:rsidRPr="00E70A62">
        <w:rPr>
          <w:rFonts w:ascii="Garamond" w:hAnsi="Garamond"/>
          <w:spacing w:val="21"/>
        </w:rPr>
        <w:t xml:space="preserve"> </w:t>
      </w:r>
      <w:proofErr w:type="spellStart"/>
      <w:r w:rsidRPr="00E70A62">
        <w:rPr>
          <w:rFonts w:ascii="Garamond" w:hAnsi="Garamond"/>
        </w:rPr>
        <w:t>Nt</w:t>
      </w:r>
      <w:proofErr w:type="spellEnd"/>
      <w:r w:rsidRPr="00E70A62">
        <w:rPr>
          <w:rFonts w:ascii="Garamond" w:hAnsi="Garamond"/>
        </w:rPr>
        <w:t>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rozhodování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podle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19"/>
        </w:rPr>
        <w:t xml:space="preserve"> </w:t>
      </w:r>
      <w:r w:rsidRPr="00E70A62">
        <w:rPr>
          <w:rFonts w:ascii="Garamond" w:hAnsi="Garamond"/>
        </w:rPr>
        <w:t>314b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odst.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2</w:t>
      </w:r>
      <w:r w:rsidRPr="00E70A62">
        <w:rPr>
          <w:rFonts w:ascii="Garamond" w:hAnsi="Garamond"/>
          <w:spacing w:val="21"/>
        </w:rPr>
        <w:t xml:space="preserve"> </w:t>
      </w:r>
      <w:proofErr w:type="spellStart"/>
      <w:r w:rsidRPr="00E70A62">
        <w:rPr>
          <w:rFonts w:ascii="Garamond" w:hAnsi="Garamond"/>
        </w:rPr>
        <w:t>tr</w:t>
      </w:r>
      <w:proofErr w:type="spellEnd"/>
      <w:r w:rsidRPr="00E70A62">
        <w:rPr>
          <w:rFonts w:ascii="Garamond" w:hAnsi="Garamond"/>
        </w:rPr>
        <w:t>.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ř.,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rozhodování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přípravném</w:t>
      </w:r>
      <w:r w:rsidRPr="00E70A62">
        <w:rPr>
          <w:rFonts w:ascii="Garamond" w:hAnsi="Garamond"/>
          <w:spacing w:val="123"/>
        </w:rPr>
        <w:t xml:space="preserve"> </w:t>
      </w:r>
      <w:r w:rsidRPr="00E70A62">
        <w:rPr>
          <w:rFonts w:ascii="Garamond" w:hAnsi="Garamond"/>
        </w:rPr>
        <w:t>řízení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vazbě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mladistvého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podle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46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zák.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č.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218/2003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Sb.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další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související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agendy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přípravného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řízení podle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zákona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č.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218/2003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Sb.,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soudnictví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ve</w:t>
      </w:r>
      <w:r w:rsidRPr="00E70A62">
        <w:rPr>
          <w:rFonts w:ascii="Garamond" w:hAnsi="Garamond"/>
          <w:spacing w:val="97"/>
        </w:rPr>
        <w:t xml:space="preserve"> </w:t>
      </w:r>
      <w:r w:rsidRPr="00E70A62">
        <w:rPr>
          <w:rFonts w:ascii="Garamond" w:hAnsi="Garamond"/>
        </w:rPr>
        <w:t xml:space="preserve">věcech mládeže – </w:t>
      </w:r>
      <w:r>
        <w:rPr>
          <w:rFonts w:ascii="Garamond" w:hAnsi="Garamond"/>
        </w:rPr>
        <w:t>rejstřík</w:t>
      </w:r>
      <w:r w:rsidRPr="00E70A62">
        <w:rPr>
          <w:rFonts w:ascii="Garamond" w:hAnsi="Garamond"/>
        </w:rPr>
        <w:t xml:space="preserve"> </w:t>
      </w:r>
      <w:proofErr w:type="spellStart"/>
      <w:r w:rsidRPr="00E70A62">
        <w:rPr>
          <w:rFonts w:ascii="Garamond" w:hAnsi="Garamond"/>
        </w:rPr>
        <w:t>Ntm</w:t>
      </w:r>
      <w:proofErr w:type="spellEnd"/>
      <w:r w:rsidRPr="00E70A62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E70A62">
        <w:rPr>
          <w:rFonts w:ascii="Garamond" w:hAnsi="Garamond"/>
        </w:rPr>
        <w:t>z.ř.s</w:t>
      </w:r>
      <w:proofErr w:type="spellEnd"/>
      <w:r w:rsidRPr="00E70A62">
        <w:rPr>
          <w:rFonts w:ascii="Garamond" w:hAnsi="Garamond"/>
        </w:rPr>
        <w:t>. – ochrany</w:t>
      </w:r>
      <w:r w:rsidRPr="00E70A62">
        <w:rPr>
          <w:rFonts w:ascii="Garamond" w:hAnsi="Garamond"/>
          <w:spacing w:val="149"/>
        </w:rPr>
        <w:t xml:space="preserve"> </w:t>
      </w:r>
      <w:r w:rsidRPr="00E70A62">
        <w:rPr>
          <w:rFonts w:ascii="Garamond" w:hAnsi="Garamond"/>
        </w:rPr>
        <w:t>proti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domácímu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násilí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8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452</w:t>
      </w:r>
      <w:r w:rsidRPr="00E70A62">
        <w:rPr>
          <w:rFonts w:ascii="Garamond" w:hAnsi="Garamond"/>
          <w:spacing w:val="14"/>
        </w:rPr>
        <w:t xml:space="preserve"> </w:t>
      </w:r>
      <w:proofErr w:type="spellStart"/>
      <w:r w:rsidRPr="00E70A62">
        <w:rPr>
          <w:rFonts w:ascii="Garamond" w:hAnsi="Garamond"/>
        </w:rPr>
        <w:t>z.ř.s</w:t>
      </w:r>
      <w:proofErr w:type="spellEnd"/>
      <w:r w:rsidRPr="00E70A62">
        <w:rPr>
          <w:rFonts w:ascii="Garamond" w:hAnsi="Garamond"/>
        </w:rPr>
        <w:t>.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–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upravující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poměry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dítěte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8"/>
        </w:rPr>
        <w:t xml:space="preserve"> </w:t>
      </w:r>
      <w:r w:rsidRPr="00E70A62">
        <w:rPr>
          <w:rFonts w:ascii="Garamond" w:hAnsi="Garamond"/>
          <w:spacing w:val="-2"/>
        </w:rPr>
        <w:t>ve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věcech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úpravy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skutkových</w:t>
      </w:r>
      <w:r w:rsidRPr="00E70A62">
        <w:rPr>
          <w:rFonts w:ascii="Garamond" w:hAnsi="Garamond"/>
          <w:spacing w:val="4"/>
        </w:rPr>
        <w:t xml:space="preserve"> </w:t>
      </w:r>
      <w:r w:rsidRPr="00E70A62">
        <w:rPr>
          <w:rFonts w:ascii="Garamond" w:hAnsi="Garamond"/>
        </w:rPr>
        <w:t>prvků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ochranného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opatření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dle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513a</w:t>
      </w:r>
      <w:r w:rsidRPr="00E70A62">
        <w:rPr>
          <w:rFonts w:ascii="Garamond" w:hAnsi="Garamond"/>
          <w:spacing w:val="8"/>
        </w:rPr>
        <w:t xml:space="preserve"> </w:t>
      </w:r>
      <w:r w:rsidRPr="00E70A62">
        <w:rPr>
          <w:rFonts w:ascii="Garamond" w:hAnsi="Garamond"/>
        </w:rPr>
        <w:t>odst.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2</w:t>
      </w:r>
      <w:r w:rsidRPr="00E70A62">
        <w:rPr>
          <w:rFonts w:ascii="Garamond" w:hAnsi="Garamond"/>
          <w:spacing w:val="5"/>
        </w:rPr>
        <w:t xml:space="preserve"> </w:t>
      </w:r>
      <w:proofErr w:type="spellStart"/>
      <w:r w:rsidRPr="00E70A62">
        <w:rPr>
          <w:rFonts w:ascii="Garamond" w:hAnsi="Garamond"/>
        </w:rPr>
        <w:t>z.ř.s</w:t>
      </w:r>
      <w:proofErr w:type="spellEnd"/>
      <w:r w:rsidRPr="00E70A62">
        <w:rPr>
          <w:rFonts w:ascii="Garamond" w:hAnsi="Garamond"/>
        </w:rPr>
        <w:t>.).</w:t>
      </w:r>
      <w:r w:rsidRPr="00E70A62">
        <w:rPr>
          <w:rFonts w:ascii="Garamond" w:hAnsi="Garamond"/>
          <w:spacing w:val="19"/>
        </w:rPr>
        <w:t xml:space="preserve"> </w:t>
      </w:r>
      <w:r w:rsidRPr="00E70A62">
        <w:rPr>
          <w:rFonts w:ascii="Garamond" w:hAnsi="Garamond"/>
        </w:rPr>
        <w:t>Pokud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se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nejedná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o</w:t>
      </w:r>
      <w:r w:rsidRPr="00E70A62">
        <w:rPr>
          <w:rFonts w:ascii="Garamond" w:hAnsi="Garamond"/>
          <w:spacing w:val="18"/>
        </w:rPr>
        <w:t xml:space="preserve"> </w:t>
      </w:r>
      <w:r w:rsidRPr="00E70A62">
        <w:rPr>
          <w:rFonts w:ascii="Garamond" w:hAnsi="Garamond"/>
        </w:rPr>
        <w:t>věc,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která</w:t>
      </w:r>
      <w:r w:rsidRPr="00E70A62">
        <w:rPr>
          <w:rFonts w:ascii="Garamond" w:hAnsi="Garamond"/>
          <w:spacing w:val="20"/>
        </w:rPr>
        <w:t xml:space="preserve"> </w:t>
      </w:r>
      <w:r w:rsidRPr="00E70A62">
        <w:rPr>
          <w:rFonts w:ascii="Garamond" w:hAnsi="Garamond"/>
        </w:rPr>
        <w:t>nesnese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odkladu,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budou</w:t>
      </w:r>
      <w:r w:rsidRPr="00E70A62">
        <w:rPr>
          <w:rFonts w:ascii="Garamond" w:hAnsi="Garamond"/>
          <w:spacing w:val="19"/>
        </w:rPr>
        <w:t xml:space="preserve"> </w:t>
      </w:r>
      <w:r w:rsidRPr="00E70A62">
        <w:rPr>
          <w:rFonts w:ascii="Garamond" w:hAnsi="Garamond"/>
        </w:rPr>
        <w:t>po</w:t>
      </w:r>
      <w:r w:rsidRPr="00E70A62">
        <w:rPr>
          <w:rFonts w:ascii="Garamond" w:hAnsi="Garamond"/>
          <w:spacing w:val="115"/>
        </w:rPr>
        <w:t xml:space="preserve"> </w:t>
      </w:r>
      <w:r w:rsidRPr="00E70A62">
        <w:rPr>
          <w:rFonts w:ascii="Garamond" w:hAnsi="Garamond"/>
        </w:rPr>
        <w:t>převzetí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věci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soudcem</w:t>
      </w:r>
      <w:r w:rsidRPr="00E70A62">
        <w:rPr>
          <w:rFonts w:ascii="Garamond" w:hAnsi="Garamond"/>
          <w:spacing w:val="50"/>
        </w:rPr>
        <w:t xml:space="preserve"> v mimopracovní době </w:t>
      </w:r>
      <w:r w:rsidRPr="00E70A62">
        <w:rPr>
          <w:rFonts w:ascii="Garamond" w:hAnsi="Garamond"/>
        </w:rPr>
        <w:t>provedeny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následné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úkony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  <w:spacing w:val="-2"/>
        </w:rPr>
        <w:t>ve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věcech</w:t>
      </w:r>
      <w:r w:rsidRPr="00E70A62">
        <w:rPr>
          <w:rFonts w:ascii="Garamond" w:hAnsi="Garamond"/>
          <w:spacing w:val="48"/>
        </w:rPr>
        <w:t xml:space="preserve"> </w:t>
      </w:r>
      <w:r w:rsidRPr="00E70A62">
        <w:rPr>
          <w:rFonts w:ascii="Garamond" w:hAnsi="Garamond"/>
        </w:rPr>
        <w:t>přípravného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řízení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předběžného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opatření</w:t>
      </w:r>
      <w:r w:rsidRPr="00E70A62">
        <w:rPr>
          <w:rFonts w:ascii="Garamond" w:hAnsi="Garamond"/>
          <w:spacing w:val="48"/>
        </w:rPr>
        <w:t xml:space="preserve"> </w:t>
      </w:r>
      <w:r w:rsidRPr="00E70A62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E70A62">
        <w:rPr>
          <w:rFonts w:ascii="Garamond" w:hAnsi="Garamond"/>
        </w:rPr>
        <w:t>pracovní době příslušnými specializovanými soudci</w:t>
      </w:r>
      <w:r>
        <w:rPr>
          <w:rFonts w:ascii="Garamond" w:hAnsi="Garamond"/>
        </w:rPr>
        <w:t>.</w:t>
      </w:r>
    </w:p>
    <w:p w14:paraId="57B0D119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3552926F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lastRenderedPageBreak/>
        <w:t>Je-li</w:t>
      </w:r>
      <w:r w:rsidRPr="006E5919">
        <w:rPr>
          <w:spacing w:val="11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pověřený</w:t>
      </w:r>
      <w:r w:rsidRPr="006E5919">
        <w:rPr>
          <w:spacing w:val="10"/>
        </w:rPr>
        <w:t xml:space="preserve"> </w:t>
      </w:r>
      <w:r w:rsidRPr="006E5919">
        <w:t>k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úkonům</w:t>
      </w:r>
      <w:r w:rsidRPr="006E5919">
        <w:rPr>
          <w:spacing w:val="11"/>
        </w:rPr>
        <w:t xml:space="preserve"> </w:t>
      </w:r>
      <w:r w:rsidRPr="006E5919">
        <w:rPr>
          <w:spacing w:val="-1"/>
        </w:rPr>
        <w:t>mimo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dobu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vyloučen</w:t>
      </w:r>
      <w:r w:rsidRPr="006E5919">
        <w:rPr>
          <w:spacing w:val="12"/>
        </w:rPr>
        <w:t xml:space="preserve"> </w:t>
      </w:r>
      <w:r w:rsidRPr="006E5919">
        <w:t>z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vykonávání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takových</w:t>
      </w:r>
      <w:r w:rsidRPr="006E5919">
        <w:rPr>
          <w:spacing w:val="9"/>
        </w:rPr>
        <w:t xml:space="preserve"> </w:t>
      </w:r>
      <w:r w:rsidRPr="006E5919">
        <w:t>úkonů</w:t>
      </w:r>
      <w:r w:rsidRPr="006E5919">
        <w:rPr>
          <w:spacing w:val="9"/>
        </w:rPr>
        <w:t xml:space="preserve"> </w:t>
      </w:r>
      <w:r w:rsidRPr="006E5919">
        <w:t>či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nemůže-li</w:t>
      </w:r>
      <w:r w:rsidRPr="006E5919">
        <w:rPr>
          <w:spacing w:val="11"/>
        </w:rPr>
        <w:t xml:space="preserve"> </w:t>
      </w:r>
      <w:r w:rsidRPr="006E5919">
        <w:t>z</w:t>
      </w:r>
      <w:r w:rsidRPr="006E5919">
        <w:rPr>
          <w:spacing w:val="10"/>
        </w:rPr>
        <w:t xml:space="preserve"> </w:t>
      </w:r>
      <w:r w:rsidRPr="006E5919">
        <w:t>jiných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vážných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důvodů</w:t>
      </w:r>
      <w:r w:rsidRPr="006E5919">
        <w:rPr>
          <w:spacing w:val="12"/>
        </w:rPr>
        <w:t xml:space="preserve"> </w:t>
      </w:r>
      <w:r w:rsidRPr="006E5919">
        <w:t>úkony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vykonat,</w:t>
      </w:r>
      <w:r w:rsidRPr="006E5919">
        <w:rPr>
          <w:spacing w:val="113"/>
        </w:rPr>
        <w:t xml:space="preserve"> </w:t>
      </w:r>
      <w:r w:rsidRPr="006E5919">
        <w:t>pak</w:t>
      </w:r>
      <w:r w:rsidRPr="006E5919">
        <w:rPr>
          <w:spacing w:val="23"/>
        </w:rPr>
        <w:t xml:space="preserve"> </w:t>
      </w:r>
      <w:r w:rsidRPr="006E5919">
        <w:t>jej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zastupuje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23"/>
        </w:rPr>
        <w:t xml:space="preserve"> </w:t>
      </w:r>
      <w:r w:rsidRPr="006E5919">
        <w:rPr>
          <w:spacing w:val="-1"/>
        </w:rPr>
        <w:t>příslušný</w:t>
      </w:r>
      <w:r w:rsidRPr="006E5919">
        <w:rPr>
          <w:spacing w:val="24"/>
        </w:rPr>
        <w:t xml:space="preserve"> </w:t>
      </w:r>
      <w:r w:rsidRPr="006E5919">
        <w:t>k</w:t>
      </w:r>
      <w:r w:rsidRPr="006E5919">
        <w:rPr>
          <w:spacing w:val="23"/>
        </w:rPr>
        <w:t xml:space="preserve"> </w:t>
      </w:r>
      <w:r w:rsidRPr="006E5919">
        <w:t>úkonům</w:t>
      </w:r>
      <w:r w:rsidRPr="006E5919">
        <w:rPr>
          <w:spacing w:val="26"/>
        </w:rPr>
        <w:t xml:space="preserve"> </w:t>
      </w:r>
      <w:r w:rsidRPr="006E5919">
        <w:t>v</w:t>
      </w:r>
      <w:r w:rsidRPr="006E5919">
        <w:rPr>
          <w:spacing w:val="24"/>
        </w:rPr>
        <w:t xml:space="preserve"> </w:t>
      </w:r>
      <w:r w:rsidRPr="006E5919">
        <w:t>téže</w:t>
      </w:r>
      <w:r w:rsidRPr="006E5919">
        <w:rPr>
          <w:spacing w:val="23"/>
        </w:rPr>
        <w:t xml:space="preserve"> </w:t>
      </w:r>
      <w:r w:rsidRPr="006E5919">
        <w:t>věci,</w:t>
      </w:r>
      <w:r w:rsidRPr="006E5919">
        <w:rPr>
          <w:spacing w:val="24"/>
        </w:rPr>
        <w:t xml:space="preserve"> </w:t>
      </w:r>
      <w:r w:rsidRPr="006E5919">
        <w:t>pokud</w:t>
      </w:r>
      <w:r w:rsidRPr="006E5919">
        <w:rPr>
          <w:spacing w:val="24"/>
        </w:rPr>
        <w:t xml:space="preserve"> </w:t>
      </w:r>
      <w:r w:rsidRPr="006E5919">
        <w:t>by</w:t>
      </w:r>
      <w:r w:rsidRPr="006E5919">
        <w:rPr>
          <w:spacing w:val="23"/>
        </w:rPr>
        <w:t xml:space="preserve"> </w:t>
      </w:r>
      <w:r w:rsidRPr="006E5919">
        <w:t>napadla</w:t>
      </w:r>
      <w:r w:rsidRPr="006E5919">
        <w:rPr>
          <w:spacing w:val="22"/>
        </w:rPr>
        <w:t xml:space="preserve"> </w:t>
      </w:r>
      <w:r w:rsidRPr="006E5919">
        <w:t>v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23"/>
        </w:rPr>
        <w:t xml:space="preserve"> </w:t>
      </w:r>
      <w:r w:rsidRPr="006E5919">
        <w:t>době,</w:t>
      </w:r>
      <w:r w:rsidRPr="006E5919">
        <w:rPr>
          <w:spacing w:val="24"/>
        </w:rPr>
        <w:t xml:space="preserve"> </w:t>
      </w:r>
      <w:r w:rsidRPr="006E5919">
        <w:t>popřípadě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soudci</w:t>
      </w:r>
      <w:r w:rsidRPr="006E5919">
        <w:rPr>
          <w:spacing w:val="23"/>
        </w:rPr>
        <w:t xml:space="preserve"> </w:t>
      </w:r>
      <w:r w:rsidRPr="006E5919">
        <w:rPr>
          <w:spacing w:val="-1"/>
        </w:rPr>
        <w:t>tohoto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zastupujícího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23"/>
        </w:rPr>
        <w:t xml:space="preserve"> </w:t>
      </w:r>
      <w:r w:rsidRPr="006E5919">
        <w:rPr>
          <w:spacing w:val="-2"/>
        </w:rPr>
        <w:t>podle</w:t>
      </w:r>
      <w:r w:rsidRPr="006E5919">
        <w:rPr>
          <w:spacing w:val="99"/>
          <w:w w:val="99"/>
        </w:rPr>
        <w:t xml:space="preserve"> </w:t>
      </w:r>
      <w:r w:rsidRPr="006E5919">
        <w:rPr>
          <w:spacing w:val="-1"/>
        </w:rPr>
        <w:t>rozvrhu</w:t>
      </w:r>
      <w:r w:rsidRPr="006E5919">
        <w:rPr>
          <w:spacing w:val="27"/>
        </w:rPr>
        <w:t xml:space="preserve"> </w:t>
      </w:r>
      <w:r w:rsidRPr="006E5919">
        <w:rPr>
          <w:spacing w:val="-1"/>
        </w:rPr>
        <w:t>práce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zastupující.</w:t>
      </w:r>
      <w:r w:rsidRPr="006E5919">
        <w:rPr>
          <w:spacing w:val="29"/>
        </w:rPr>
        <w:t xml:space="preserve"> </w:t>
      </w:r>
      <w:r w:rsidRPr="006E5919">
        <w:t xml:space="preserve">V </w:t>
      </w:r>
      <w:r w:rsidRPr="006E5919">
        <w:rPr>
          <w:spacing w:val="-1"/>
        </w:rPr>
        <w:t>případě,</w:t>
      </w:r>
      <w:r w:rsidRPr="006E5919">
        <w:rPr>
          <w:spacing w:val="28"/>
        </w:rPr>
        <w:t xml:space="preserve"> </w:t>
      </w:r>
      <w:r w:rsidRPr="006E5919">
        <w:t>že</w:t>
      </w:r>
      <w:r w:rsidRPr="006E5919">
        <w:rPr>
          <w:spacing w:val="29"/>
        </w:rPr>
        <w:t xml:space="preserve"> </w:t>
      </w:r>
      <w:r w:rsidRPr="006E5919">
        <w:t>nelze</w:t>
      </w:r>
      <w:r w:rsidRPr="006E5919">
        <w:rPr>
          <w:spacing w:val="29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ohledem</w:t>
      </w:r>
      <w:r w:rsidRPr="006E5919">
        <w:rPr>
          <w:spacing w:val="28"/>
        </w:rPr>
        <w:t xml:space="preserve"> </w:t>
      </w:r>
      <w:r w:rsidRPr="006E5919">
        <w:t>na</w:t>
      </w:r>
      <w:r w:rsidRPr="006E5919">
        <w:rPr>
          <w:spacing w:val="28"/>
        </w:rPr>
        <w:t xml:space="preserve"> </w:t>
      </w:r>
      <w:r w:rsidRPr="006E5919">
        <w:t>povahu</w:t>
      </w:r>
      <w:r w:rsidRPr="006E5919">
        <w:rPr>
          <w:spacing w:val="28"/>
        </w:rPr>
        <w:t xml:space="preserve"> </w:t>
      </w:r>
      <w:r w:rsidRPr="006E5919">
        <w:t>či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rozsah</w:t>
      </w:r>
      <w:r w:rsidRPr="006E5919">
        <w:rPr>
          <w:spacing w:val="28"/>
        </w:rPr>
        <w:t xml:space="preserve"> </w:t>
      </w:r>
      <w:r w:rsidRPr="006E5919">
        <w:t>úkonů</w:t>
      </w:r>
      <w:r w:rsidRPr="006E5919">
        <w:rPr>
          <w:spacing w:val="27"/>
        </w:rPr>
        <w:t xml:space="preserve"> </w:t>
      </w:r>
      <w:r w:rsidRPr="006E5919">
        <w:rPr>
          <w:spacing w:val="-1"/>
        </w:rPr>
        <w:t>tyto</w:t>
      </w:r>
      <w:r w:rsidRPr="006E5919">
        <w:rPr>
          <w:spacing w:val="28"/>
        </w:rPr>
        <w:t xml:space="preserve"> </w:t>
      </w:r>
      <w:r w:rsidRPr="006E5919">
        <w:t>učinit</w:t>
      </w:r>
      <w:r w:rsidRPr="006E5919">
        <w:rPr>
          <w:spacing w:val="28"/>
        </w:rPr>
        <w:t xml:space="preserve"> </w:t>
      </w:r>
      <w:r w:rsidRPr="006E5919">
        <w:t>jedním</w:t>
      </w:r>
      <w:r w:rsidRPr="006E5919">
        <w:rPr>
          <w:spacing w:val="28"/>
        </w:rPr>
        <w:t xml:space="preserve"> </w:t>
      </w:r>
      <w:r w:rsidRPr="006E5919">
        <w:rPr>
          <w:spacing w:val="-1"/>
        </w:rPr>
        <w:t>soudcem,</w:t>
      </w:r>
      <w:r w:rsidRPr="006E5919">
        <w:rPr>
          <w:spacing w:val="29"/>
        </w:rPr>
        <w:t xml:space="preserve"> </w:t>
      </w:r>
      <w:r w:rsidRPr="006E5919">
        <w:t>je</w:t>
      </w:r>
      <w:r w:rsidRPr="006E5919">
        <w:rPr>
          <w:spacing w:val="28"/>
        </w:rPr>
        <w:t xml:space="preserve"> </w:t>
      </w:r>
      <w:r w:rsidRPr="006E5919">
        <w:rPr>
          <w:spacing w:val="-1"/>
        </w:rPr>
        <w:t>příslušný</w:t>
      </w:r>
      <w:r w:rsidRPr="006E5919">
        <w:rPr>
          <w:spacing w:val="29"/>
        </w:rPr>
        <w:t xml:space="preserve"> </w:t>
      </w:r>
      <w:r w:rsidRPr="006E5919">
        <w:t xml:space="preserve">k </w:t>
      </w:r>
      <w:r w:rsidRPr="006E5919">
        <w:rPr>
          <w:spacing w:val="-1"/>
        </w:rPr>
        <w:t>provedení</w:t>
      </w:r>
      <w:r w:rsidRPr="006E5919">
        <w:rPr>
          <w:spacing w:val="29"/>
        </w:rPr>
        <w:t xml:space="preserve"> </w:t>
      </w:r>
      <w:r w:rsidRPr="006E5919">
        <w:t>úkonu</w:t>
      </w:r>
      <w:r w:rsidRPr="006E5919">
        <w:rPr>
          <w:spacing w:val="109"/>
        </w:rPr>
        <w:t xml:space="preserve"> </w:t>
      </w:r>
      <w:r w:rsidRPr="006E5919">
        <w:rPr>
          <w:spacing w:val="-1"/>
        </w:rPr>
        <w:t>mimo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24"/>
        </w:rPr>
        <w:t xml:space="preserve"> </w:t>
      </w:r>
      <w:r w:rsidRPr="006E5919">
        <w:t>dobu</w:t>
      </w:r>
      <w:r w:rsidRPr="006E5919">
        <w:rPr>
          <w:spacing w:val="22"/>
        </w:rPr>
        <w:t xml:space="preserve"> </w:t>
      </w:r>
      <w:r w:rsidRPr="006E5919">
        <w:t>i</w:t>
      </w:r>
      <w:r w:rsidRPr="006E5919">
        <w:rPr>
          <w:spacing w:val="23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příslušný</w:t>
      </w:r>
      <w:r w:rsidRPr="006E5919">
        <w:rPr>
          <w:spacing w:val="23"/>
        </w:rPr>
        <w:t xml:space="preserve"> </w:t>
      </w:r>
      <w:r w:rsidRPr="006E5919">
        <w:t>k</w:t>
      </w:r>
      <w:r w:rsidRPr="006E5919">
        <w:rPr>
          <w:spacing w:val="24"/>
        </w:rPr>
        <w:t xml:space="preserve"> </w:t>
      </w:r>
      <w:r w:rsidRPr="006E5919">
        <w:t>úkonům</w:t>
      </w:r>
      <w:r w:rsidRPr="006E5919">
        <w:rPr>
          <w:spacing w:val="22"/>
        </w:rPr>
        <w:t xml:space="preserve"> </w:t>
      </w:r>
      <w:r w:rsidRPr="006E5919">
        <w:t>v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téže</w:t>
      </w:r>
      <w:r w:rsidRPr="006E5919">
        <w:rPr>
          <w:spacing w:val="23"/>
        </w:rPr>
        <w:t xml:space="preserve"> </w:t>
      </w:r>
      <w:r w:rsidRPr="006E5919">
        <w:rPr>
          <w:spacing w:val="-1"/>
        </w:rPr>
        <w:t>věci,</w:t>
      </w:r>
      <w:r w:rsidRPr="006E5919">
        <w:rPr>
          <w:spacing w:val="24"/>
        </w:rPr>
        <w:t xml:space="preserve"> </w:t>
      </w:r>
      <w:r w:rsidRPr="006E5919">
        <w:t>pokud</w:t>
      </w:r>
      <w:r w:rsidRPr="006E5919">
        <w:rPr>
          <w:spacing w:val="20"/>
        </w:rPr>
        <w:t xml:space="preserve"> </w:t>
      </w:r>
      <w:r w:rsidRPr="006E5919">
        <w:t>by</w:t>
      </w:r>
      <w:r w:rsidRPr="006E5919">
        <w:rPr>
          <w:spacing w:val="22"/>
        </w:rPr>
        <w:t xml:space="preserve"> </w:t>
      </w:r>
      <w:r w:rsidRPr="006E5919">
        <w:t>napadla</w:t>
      </w:r>
      <w:r w:rsidRPr="006E5919">
        <w:rPr>
          <w:spacing w:val="23"/>
        </w:rPr>
        <w:t xml:space="preserve"> </w:t>
      </w:r>
      <w:r w:rsidRPr="006E5919">
        <w:t>v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23"/>
        </w:rPr>
        <w:t xml:space="preserve"> </w:t>
      </w:r>
      <w:r w:rsidRPr="006E5919">
        <w:rPr>
          <w:spacing w:val="-1"/>
        </w:rPr>
        <w:t>době,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popřípadě</w:t>
      </w:r>
      <w:r w:rsidRPr="006E5919">
        <w:rPr>
          <w:spacing w:val="23"/>
        </w:rPr>
        <w:t xml:space="preserve"> </w:t>
      </w:r>
      <w:r w:rsidRPr="006E5919">
        <w:rPr>
          <w:spacing w:val="-1"/>
        </w:rPr>
        <w:t>soudci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tohoto</w:t>
      </w:r>
      <w:r w:rsidRPr="006E5919">
        <w:rPr>
          <w:spacing w:val="23"/>
        </w:rPr>
        <w:t xml:space="preserve"> </w:t>
      </w:r>
      <w:r w:rsidRPr="006E5919">
        <w:rPr>
          <w:spacing w:val="-1"/>
        </w:rPr>
        <w:t>zastupujícího</w:t>
      </w:r>
      <w:r w:rsidRPr="006E5919">
        <w:rPr>
          <w:spacing w:val="24"/>
        </w:rPr>
        <w:t xml:space="preserve"> </w:t>
      </w:r>
      <w:r w:rsidRPr="006E5919">
        <w:rPr>
          <w:spacing w:val="-2"/>
        </w:rPr>
        <w:t>soudce</w:t>
      </w:r>
      <w:r w:rsidRPr="006E5919">
        <w:rPr>
          <w:spacing w:val="117"/>
          <w:w w:val="99"/>
        </w:rPr>
        <w:t xml:space="preserve"> </w:t>
      </w:r>
      <w:r w:rsidRPr="006E5919">
        <w:t xml:space="preserve">podle </w:t>
      </w:r>
      <w:r w:rsidRPr="006E5919">
        <w:rPr>
          <w:spacing w:val="-1"/>
        </w:rPr>
        <w:t>rozvrhu</w:t>
      </w:r>
      <w:r w:rsidRPr="006E5919">
        <w:t xml:space="preserve"> </w:t>
      </w:r>
      <w:r w:rsidRPr="006E5919">
        <w:rPr>
          <w:spacing w:val="-1"/>
        </w:rPr>
        <w:t>práce</w:t>
      </w:r>
      <w:r w:rsidRPr="006E5919">
        <w:t xml:space="preserve"> </w:t>
      </w:r>
      <w:r w:rsidRPr="006E5919">
        <w:rPr>
          <w:spacing w:val="-1"/>
        </w:rPr>
        <w:t>zastupující.</w:t>
      </w:r>
    </w:p>
    <w:p w14:paraId="3BC88ACF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178202EA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Všichni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soudci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jsou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příkazci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operací</w:t>
      </w:r>
      <w:r w:rsidRPr="006E5919">
        <w:rPr>
          <w:spacing w:val="14"/>
        </w:rPr>
        <w:t xml:space="preserve"> </w:t>
      </w:r>
      <w:r w:rsidRPr="006E5919">
        <w:t>dle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zákona</w:t>
      </w:r>
      <w:r w:rsidRPr="006E5919">
        <w:rPr>
          <w:spacing w:val="15"/>
        </w:rPr>
        <w:t xml:space="preserve"> </w:t>
      </w:r>
      <w:r w:rsidRPr="006E5919">
        <w:t>o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finanční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kontrole</w:t>
      </w:r>
      <w:r w:rsidRPr="006E5919">
        <w:rPr>
          <w:spacing w:val="15"/>
        </w:rPr>
        <w:t xml:space="preserve"> </w:t>
      </w:r>
      <w:r w:rsidRPr="006E5919">
        <w:t>č.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320/2001</w:t>
      </w:r>
      <w:r w:rsidRPr="006E5919">
        <w:rPr>
          <w:spacing w:val="14"/>
        </w:rPr>
        <w:t xml:space="preserve"> </w:t>
      </w:r>
      <w:r w:rsidRPr="006E5919">
        <w:t>Sb.,</w:t>
      </w:r>
      <w:r w:rsidRPr="006E5919">
        <w:rPr>
          <w:spacing w:val="14"/>
        </w:rPr>
        <w:t xml:space="preserve"> </w:t>
      </w:r>
      <w:r w:rsidRPr="006E5919">
        <w:t>ve</w:t>
      </w:r>
      <w:r w:rsidRPr="006E5919">
        <w:rPr>
          <w:spacing w:val="12"/>
        </w:rPr>
        <w:t xml:space="preserve"> </w:t>
      </w:r>
      <w:r w:rsidRPr="006E5919">
        <w:t>znění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pozdějších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předpisů</w:t>
      </w:r>
      <w:r w:rsidRPr="006E5919">
        <w:rPr>
          <w:spacing w:val="14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Instrukce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OS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Pardubice</w:t>
      </w:r>
      <w:r w:rsidRPr="006E5919">
        <w:rPr>
          <w:spacing w:val="15"/>
        </w:rPr>
        <w:t xml:space="preserve"> </w:t>
      </w:r>
      <w:r w:rsidRPr="006E5919">
        <w:t>č.j.</w:t>
      </w:r>
      <w:r w:rsidRPr="006E5919">
        <w:rPr>
          <w:spacing w:val="14"/>
        </w:rPr>
        <w:t xml:space="preserve"> </w:t>
      </w:r>
      <w:proofErr w:type="spellStart"/>
      <w:r w:rsidRPr="006E5919">
        <w:rPr>
          <w:spacing w:val="-1"/>
        </w:rPr>
        <w:t>Spr</w:t>
      </w:r>
      <w:proofErr w:type="spellEnd"/>
      <w:r w:rsidRPr="006E5919">
        <w:rPr>
          <w:spacing w:val="125"/>
        </w:rPr>
        <w:t xml:space="preserve"> </w:t>
      </w:r>
      <w:r w:rsidRPr="006E5919">
        <w:t xml:space="preserve">995/2005. </w:t>
      </w:r>
      <w:r w:rsidRPr="006E5919">
        <w:rPr>
          <w:spacing w:val="-1"/>
        </w:rPr>
        <w:t>Rozhodují</w:t>
      </w:r>
      <w:r w:rsidRPr="006E5919">
        <w:t xml:space="preserve"> o </w:t>
      </w:r>
      <w:r w:rsidRPr="006E5919">
        <w:rPr>
          <w:spacing w:val="-1"/>
        </w:rPr>
        <w:t>nakládání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pohledávkami</w:t>
      </w:r>
      <w:r w:rsidRPr="006E5919">
        <w:t xml:space="preserve"> z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pořádkových</w:t>
      </w:r>
      <w:r w:rsidRPr="006E5919">
        <w:t xml:space="preserve"> </w:t>
      </w:r>
      <w:r w:rsidRPr="006E5919">
        <w:rPr>
          <w:spacing w:val="-1"/>
        </w:rPr>
        <w:t>pokut,</w:t>
      </w:r>
      <w:r w:rsidRPr="006E5919">
        <w:t xml:space="preserve"> kdy </w:t>
      </w:r>
      <w:r w:rsidRPr="006E5919">
        <w:rPr>
          <w:spacing w:val="-1"/>
        </w:rPr>
        <w:t>rozhodnutí</w:t>
      </w:r>
      <w:r w:rsidRPr="006E5919">
        <w:t xml:space="preserve"> </w:t>
      </w:r>
      <w:r w:rsidRPr="006E5919">
        <w:rPr>
          <w:spacing w:val="-1"/>
        </w:rPr>
        <w:t>zakládající</w:t>
      </w:r>
      <w:r w:rsidRPr="006E5919">
        <w:t xml:space="preserve"> </w:t>
      </w:r>
      <w:r w:rsidRPr="006E5919">
        <w:rPr>
          <w:spacing w:val="-1"/>
        </w:rPr>
        <w:t>pohledávku</w:t>
      </w:r>
      <w:r w:rsidRPr="006E5919">
        <w:t xml:space="preserve"> </w:t>
      </w:r>
      <w:r w:rsidRPr="006E5919">
        <w:rPr>
          <w:spacing w:val="-1"/>
        </w:rPr>
        <w:t>vydal</w:t>
      </w:r>
      <w:r w:rsidRPr="006E5919">
        <w:t xml:space="preserve"> </w:t>
      </w:r>
      <w:r w:rsidRPr="006E5919">
        <w:rPr>
          <w:spacing w:val="-1"/>
        </w:rPr>
        <w:t>soudce.</w:t>
      </w:r>
    </w:p>
    <w:p w14:paraId="71B68B12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030216FF" w14:textId="77777777" w:rsidR="0020229E" w:rsidRPr="006E5919" w:rsidRDefault="0020229E" w:rsidP="001321A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6E5919">
        <w:rPr>
          <w:spacing w:val="-1"/>
        </w:rPr>
        <w:t xml:space="preserve">Dojde-li </w:t>
      </w:r>
      <w:r w:rsidRPr="006E5919">
        <w:t xml:space="preserve">k </w:t>
      </w:r>
      <w:r w:rsidRPr="006E5919">
        <w:rPr>
          <w:spacing w:val="-1"/>
        </w:rPr>
        <w:t>vyloučení</w:t>
      </w:r>
      <w:r w:rsidRPr="006E5919">
        <w:t xml:space="preserve"> </w:t>
      </w:r>
      <w:r w:rsidRPr="006E5919">
        <w:rPr>
          <w:spacing w:val="-1"/>
        </w:rPr>
        <w:t>věci</w:t>
      </w:r>
      <w:r w:rsidRPr="006E5919">
        <w:rPr>
          <w:spacing w:val="-3"/>
        </w:rPr>
        <w:t xml:space="preserve"> </w:t>
      </w:r>
      <w:r w:rsidRPr="006E5919">
        <w:t xml:space="preserve">podle § 112 </w:t>
      </w:r>
      <w:r w:rsidRPr="006E5919">
        <w:rPr>
          <w:spacing w:val="-1"/>
        </w:rPr>
        <w:t>o.s.ř.,</w:t>
      </w:r>
      <w:r w:rsidRPr="006E5919">
        <w:t xml:space="preserve"> </w:t>
      </w:r>
      <w:r w:rsidRPr="006E5919">
        <w:rPr>
          <w:spacing w:val="-1"/>
        </w:rPr>
        <w:t>projedná</w:t>
      </w:r>
      <w:r w:rsidRPr="006E5919">
        <w:t xml:space="preserve"> a </w:t>
      </w:r>
      <w:r w:rsidRPr="006E5919">
        <w:rPr>
          <w:spacing w:val="-1"/>
        </w:rPr>
        <w:t>rozhodne</w:t>
      </w:r>
      <w:r w:rsidRPr="006E5919">
        <w:t xml:space="preserve"> </w:t>
      </w:r>
      <w:r w:rsidRPr="006E5919">
        <w:rPr>
          <w:spacing w:val="-1"/>
        </w:rPr>
        <w:t>vyloučenou</w:t>
      </w:r>
      <w:r w:rsidRPr="006E5919">
        <w:rPr>
          <w:spacing w:val="-3"/>
        </w:rPr>
        <w:t xml:space="preserve"> </w:t>
      </w:r>
      <w:r w:rsidRPr="006E5919">
        <w:t xml:space="preserve">věc </w:t>
      </w:r>
      <w:r w:rsidRPr="006E5919">
        <w:rPr>
          <w:spacing w:val="-1"/>
        </w:rPr>
        <w:t>ten</w:t>
      </w:r>
      <w:r w:rsidRPr="006E5919">
        <w:t xml:space="preserve"> </w:t>
      </w:r>
      <w:r w:rsidRPr="006E5919">
        <w:rPr>
          <w:spacing w:val="-1"/>
        </w:rPr>
        <w:t>soudce, který</w:t>
      </w:r>
      <w:r w:rsidRPr="006E5919">
        <w:t xml:space="preserve"> o </w:t>
      </w:r>
      <w:r w:rsidRPr="006E5919">
        <w:rPr>
          <w:spacing w:val="-1"/>
        </w:rPr>
        <w:t xml:space="preserve">jejím </w:t>
      </w:r>
      <w:r w:rsidRPr="006E5919">
        <w:t xml:space="preserve">vyloučení </w:t>
      </w:r>
      <w:r w:rsidRPr="006E5919">
        <w:rPr>
          <w:spacing w:val="-1"/>
        </w:rPr>
        <w:t>rozhodl,</w:t>
      </w:r>
      <w:r w:rsidRPr="006E5919">
        <w:t xml:space="preserve"> </w:t>
      </w:r>
      <w:r w:rsidRPr="006E5919">
        <w:rPr>
          <w:spacing w:val="-1"/>
        </w:rPr>
        <w:t>nejde-li</w:t>
      </w:r>
      <w:r w:rsidRPr="006E5919">
        <w:t xml:space="preserve"> o </w:t>
      </w:r>
      <w:r w:rsidRPr="006E5919">
        <w:rPr>
          <w:spacing w:val="-1"/>
        </w:rPr>
        <w:t>specializaci.</w:t>
      </w:r>
      <w:r w:rsidRPr="006E5919">
        <w:rPr>
          <w:spacing w:val="127"/>
        </w:rPr>
        <w:t xml:space="preserve"> </w:t>
      </w:r>
    </w:p>
    <w:p w14:paraId="0238E605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Podle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nařízení</w:t>
      </w:r>
      <w:r w:rsidRPr="006E5919">
        <w:rPr>
          <w:spacing w:val="9"/>
        </w:rPr>
        <w:t xml:space="preserve"> </w:t>
      </w:r>
      <w:r w:rsidRPr="006E5919">
        <w:t>Rady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Evropy</w:t>
      </w:r>
      <w:r w:rsidRPr="006E5919">
        <w:rPr>
          <w:spacing w:val="10"/>
        </w:rPr>
        <w:t xml:space="preserve"> </w:t>
      </w:r>
      <w:r w:rsidRPr="006E5919">
        <w:t>č.</w:t>
      </w:r>
      <w:r w:rsidRPr="006E5919">
        <w:rPr>
          <w:spacing w:val="9"/>
        </w:rPr>
        <w:t xml:space="preserve"> </w:t>
      </w:r>
      <w:r w:rsidRPr="006E5919">
        <w:t>805/2004</w:t>
      </w:r>
      <w:r w:rsidRPr="006E5919">
        <w:rPr>
          <w:spacing w:val="9"/>
        </w:rPr>
        <w:t xml:space="preserve"> </w:t>
      </w:r>
      <w:r w:rsidRPr="006E5919">
        <w:t>ze</w:t>
      </w:r>
      <w:r w:rsidRPr="006E5919">
        <w:rPr>
          <w:spacing w:val="10"/>
        </w:rPr>
        <w:t xml:space="preserve"> </w:t>
      </w:r>
      <w:r w:rsidRPr="006E5919">
        <w:t>dne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21. 4. 2004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vyznačí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Evropský</w:t>
      </w:r>
      <w:r w:rsidRPr="006E5919">
        <w:rPr>
          <w:spacing w:val="7"/>
        </w:rPr>
        <w:t xml:space="preserve"> </w:t>
      </w:r>
      <w:r w:rsidRPr="006E5919">
        <w:t>exekuční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titul</w:t>
      </w:r>
      <w:r w:rsidRPr="006E5919">
        <w:rPr>
          <w:spacing w:val="9"/>
        </w:rPr>
        <w:t xml:space="preserve"> </w:t>
      </w:r>
      <w:r w:rsidRPr="006E5919">
        <w:t>na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ten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soudce,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který</w:t>
      </w:r>
      <w:r w:rsidRPr="006E5919">
        <w:rPr>
          <w:spacing w:val="10"/>
        </w:rPr>
        <w:t xml:space="preserve"> </w:t>
      </w:r>
      <w:r w:rsidRPr="006E5919">
        <w:t>o</w:t>
      </w:r>
      <w:r w:rsidRPr="006E5919">
        <w:rPr>
          <w:spacing w:val="9"/>
        </w:rPr>
        <w:t xml:space="preserve"> </w:t>
      </w:r>
      <w:r w:rsidRPr="006E5919">
        <w:t>věci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rozhodl,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není-li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to</w:t>
      </w:r>
      <w:r w:rsidRPr="006E5919">
        <w:rPr>
          <w:spacing w:val="131"/>
        </w:rPr>
        <w:t xml:space="preserve"> </w:t>
      </w:r>
      <w:r w:rsidRPr="006E5919">
        <w:rPr>
          <w:spacing w:val="-1"/>
        </w:rPr>
        <w:t>možné, vyznačení</w:t>
      </w:r>
      <w:r w:rsidRPr="006E5919">
        <w:t xml:space="preserve"> </w:t>
      </w:r>
      <w:r w:rsidRPr="006E5919">
        <w:rPr>
          <w:spacing w:val="-1"/>
        </w:rPr>
        <w:t>provede</w:t>
      </w:r>
      <w:r w:rsidRPr="006E5919">
        <w:t xml:space="preserve"> </w:t>
      </w:r>
      <w:r w:rsidRPr="006E5919">
        <w:rPr>
          <w:spacing w:val="-1"/>
        </w:rPr>
        <w:t>soudce</w:t>
      </w:r>
      <w:r w:rsidRPr="006E5919">
        <w:t xml:space="preserve"> </w:t>
      </w:r>
      <w:r w:rsidRPr="006E5919">
        <w:rPr>
          <w:spacing w:val="-1"/>
        </w:rPr>
        <w:t>toho</w:t>
      </w:r>
      <w:r w:rsidRPr="006E5919">
        <w:t xml:space="preserve"> oddělení, </w:t>
      </w:r>
      <w:r w:rsidRPr="006E5919">
        <w:rPr>
          <w:spacing w:val="-1"/>
        </w:rPr>
        <w:t>které</w:t>
      </w:r>
      <w:r w:rsidRPr="006E5919">
        <w:t xml:space="preserve"> věc </w:t>
      </w:r>
      <w:r w:rsidRPr="006E5919">
        <w:rPr>
          <w:spacing w:val="-1"/>
        </w:rPr>
        <w:t>rozhodlo.</w:t>
      </w:r>
      <w:r w:rsidRPr="006E5919">
        <w:t xml:space="preserve"> </w:t>
      </w:r>
      <w:r w:rsidRPr="006E5919">
        <w:rPr>
          <w:spacing w:val="-1"/>
        </w:rPr>
        <w:t>Nebude-li</w:t>
      </w:r>
      <w:r w:rsidRPr="006E5919">
        <w:t xml:space="preserve"> ani </w:t>
      </w:r>
      <w:r w:rsidRPr="006E5919">
        <w:rPr>
          <w:spacing w:val="-1"/>
        </w:rPr>
        <w:t>toto</w:t>
      </w:r>
      <w:r w:rsidRPr="006E5919">
        <w:t xml:space="preserve"> </w:t>
      </w:r>
      <w:r w:rsidRPr="006E5919">
        <w:rPr>
          <w:spacing w:val="-1"/>
        </w:rPr>
        <w:t>možné,</w:t>
      </w:r>
      <w:r w:rsidRPr="006E5919">
        <w:t xml:space="preserve"> </w:t>
      </w:r>
      <w:r w:rsidRPr="006E5919">
        <w:rPr>
          <w:spacing w:val="-1"/>
        </w:rPr>
        <w:t>exekuční</w:t>
      </w:r>
      <w:r w:rsidRPr="006E5919">
        <w:t xml:space="preserve"> </w:t>
      </w:r>
      <w:r w:rsidRPr="006E5919">
        <w:rPr>
          <w:spacing w:val="-1"/>
        </w:rPr>
        <w:t>titul</w:t>
      </w:r>
      <w:r w:rsidRPr="006E5919">
        <w:t xml:space="preserve"> </w:t>
      </w:r>
      <w:r w:rsidRPr="006E5919">
        <w:rPr>
          <w:spacing w:val="-1"/>
        </w:rPr>
        <w:t>vyznačí</w:t>
      </w:r>
      <w:r w:rsidRPr="006E5919">
        <w:t xml:space="preserve"> </w:t>
      </w:r>
      <w:r w:rsidRPr="006E5919">
        <w:rPr>
          <w:spacing w:val="-1"/>
        </w:rPr>
        <w:t>soudce</w:t>
      </w:r>
      <w:r w:rsidRPr="006E5919">
        <w:t xml:space="preserve"> </w:t>
      </w:r>
      <w:r w:rsidRPr="006E5919">
        <w:rPr>
          <w:spacing w:val="-1"/>
        </w:rPr>
        <w:t>zastupující.</w:t>
      </w:r>
    </w:p>
    <w:p w14:paraId="5BDCF5D4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46CFB6B4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Zástupcem</w:t>
      </w:r>
      <w:r w:rsidRPr="006E5919">
        <w:rPr>
          <w:spacing w:val="35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36"/>
        </w:rPr>
        <w:t xml:space="preserve"> </w:t>
      </w:r>
      <w:r w:rsidRPr="006E5919">
        <w:t>ve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nevyřízených</w:t>
      </w:r>
      <w:r w:rsidRPr="006E5919">
        <w:rPr>
          <w:spacing w:val="36"/>
        </w:rPr>
        <w:t xml:space="preserve"> </w:t>
      </w:r>
      <w:r w:rsidRPr="006E5919">
        <w:t>a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obživlých</w:t>
      </w:r>
      <w:r w:rsidRPr="006E5919">
        <w:rPr>
          <w:spacing w:val="36"/>
        </w:rPr>
        <w:t xml:space="preserve"> </w:t>
      </w:r>
      <w:r w:rsidRPr="006E5919">
        <w:t>je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vždy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uvedený</w:t>
      </w:r>
      <w:r w:rsidRPr="006E5919">
        <w:rPr>
          <w:spacing w:val="36"/>
        </w:rPr>
        <w:t xml:space="preserve"> </w:t>
      </w:r>
      <w:r w:rsidRPr="006E5919">
        <w:t>jako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první</w:t>
      </w:r>
      <w:r w:rsidRPr="006E5919">
        <w:rPr>
          <w:spacing w:val="36"/>
        </w:rPr>
        <w:t xml:space="preserve"> </w:t>
      </w:r>
      <w:r w:rsidRPr="006E5919">
        <w:t xml:space="preserve">v </w:t>
      </w:r>
      <w:r w:rsidRPr="006E5919">
        <w:rPr>
          <w:spacing w:val="-1"/>
        </w:rPr>
        <w:t>pořadí,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36"/>
        </w:rPr>
        <w:t xml:space="preserve"> </w:t>
      </w:r>
      <w:r w:rsidRPr="006E5919">
        <w:t>uvedený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jako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druhý</w:t>
      </w:r>
      <w:r w:rsidRPr="006E5919">
        <w:rPr>
          <w:spacing w:val="36"/>
        </w:rPr>
        <w:t xml:space="preserve"> </w:t>
      </w:r>
      <w:r w:rsidRPr="006E5919">
        <w:t>a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další</w:t>
      </w:r>
      <w:r w:rsidRPr="006E5919">
        <w:rPr>
          <w:spacing w:val="36"/>
        </w:rPr>
        <w:t xml:space="preserve"> </w:t>
      </w:r>
      <w:r w:rsidRPr="006E5919">
        <w:t xml:space="preserve">v </w:t>
      </w:r>
      <w:r w:rsidRPr="006E5919">
        <w:rPr>
          <w:spacing w:val="-1"/>
        </w:rPr>
        <w:t>pořadí</w:t>
      </w:r>
      <w:r w:rsidRPr="006E5919">
        <w:rPr>
          <w:spacing w:val="115"/>
        </w:rPr>
        <w:t xml:space="preserve"> </w:t>
      </w:r>
      <w:r w:rsidRPr="006E5919">
        <w:rPr>
          <w:spacing w:val="-1"/>
        </w:rPr>
        <w:t>zastupuje</w:t>
      </w:r>
      <w:r w:rsidRPr="006E5919">
        <w:rPr>
          <w:spacing w:val="45"/>
        </w:rPr>
        <w:t xml:space="preserve"> </w:t>
      </w:r>
      <w:r w:rsidRPr="006E5919">
        <w:t>pouze</w:t>
      </w:r>
      <w:r w:rsidRPr="006E5919">
        <w:rPr>
          <w:spacing w:val="46"/>
        </w:rPr>
        <w:t xml:space="preserve"> </w:t>
      </w:r>
      <w:r w:rsidRPr="006E5919">
        <w:t xml:space="preserve">v </w:t>
      </w:r>
      <w:r w:rsidRPr="006E5919">
        <w:rPr>
          <w:spacing w:val="-1"/>
        </w:rPr>
        <w:t>nepřítomnosti</w:t>
      </w:r>
      <w:r w:rsidRPr="006E5919">
        <w:rPr>
          <w:spacing w:val="45"/>
        </w:rPr>
        <w:t xml:space="preserve"> </w:t>
      </w:r>
      <w:r w:rsidRPr="006E5919">
        <w:rPr>
          <w:spacing w:val="-1"/>
        </w:rPr>
        <w:t>prvního</w:t>
      </w:r>
      <w:r w:rsidRPr="006E5919">
        <w:rPr>
          <w:spacing w:val="45"/>
        </w:rPr>
        <w:t xml:space="preserve"> </w:t>
      </w:r>
      <w:r w:rsidRPr="006E5919">
        <w:t>či</w:t>
      </w:r>
      <w:r w:rsidRPr="006E5919">
        <w:rPr>
          <w:spacing w:val="45"/>
        </w:rPr>
        <w:t xml:space="preserve"> </w:t>
      </w:r>
      <w:r w:rsidRPr="006E5919">
        <w:rPr>
          <w:spacing w:val="-1"/>
        </w:rPr>
        <w:t>dalšího</w:t>
      </w:r>
      <w:r w:rsidRPr="006E5919">
        <w:rPr>
          <w:spacing w:val="45"/>
        </w:rPr>
        <w:t xml:space="preserve"> </w:t>
      </w:r>
      <w:r w:rsidRPr="006E5919">
        <w:rPr>
          <w:spacing w:val="-1"/>
        </w:rPr>
        <w:t>zástupce,</w:t>
      </w:r>
      <w:r w:rsidRPr="006E5919">
        <w:rPr>
          <w:spacing w:val="45"/>
        </w:rPr>
        <w:t xml:space="preserve"> </w:t>
      </w:r>
      <w:r w:rsidRPr="006E5919">
        <w:rPr>
          <w:spacing w:val="-1"/>
        </w:rPr>
        <w:t>není-li</w:t>
      </w:r>
      <w:r w:rsidRPr="006E5919">
        <w:rPr>
          <w:spacing w:val="43"/>
        </w:rPr>
        <w:t xml:space="preserve"> </w:t>
      </w:r>
      <w:r w:rsidRPr="006E5919">
        <w:t>uvedeno,</w:t>
      </w:r>
      <w:r w:rsidRPr="006E5919">
        <w:rPr>
          <w:spacing w:val="45"/>
        </w:rPr>
        <w:t xml:space="preserve"> </w:t>
      </w:r>
      <w:r w:rsidRPr="006E5919">
        <w:rPr>
          <w:spacing w:val="-1"/>
        </w:rPr>
        <w:t>např.</w:t>
      </w:r>
      <w:r w:rsidRPr="006E5919">
        <w:rPr>
          <w:spacing w:val="45"/>
        </w:rPr>
        <w:t xml:space="preserve"> </w:t>
      </w:r>
      <w:r w:rsidRPr="006E5919">
        <w:rPr>
          <w:spacing w:val="-1"/>
        </w:rPr>
        <w:t>zastupování</w:t>
      </w:r>
      <w:r w:rsidRPr="006E5919">
        <w:rPr>
          <w:spacing w:val="45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45"/>
        </w:rPr>
        <w:t xml:space="preserve"> </w:t>
      </w:r>
      <w:r w:rsidRPr="006E5919">
        <w:rPr>
          <w:spacing w:val="-1"/>
        </w:rPr>
        <w:t>určitou</w:t>
      </w:r>
      <w:r w:rsidRPr="006E5919">
        <w:rPr>
          <w:spacing w:val="45"/>
        </w:rPr>
        <w:t xml:space="preserve"> </w:t>
      </w:r>
      <w:r w:rsidRPr="006E5919">
        <w:rPr>
          <w:spacing w:val="-1"/>
        </w:rPr>
        <w:t>specializaci</w:t>
      </w:r>
      <w:r w:rsidRPr="006E5919">
        <w:rPr>
          <w:spacing w:val="45"/>
        </w:rPr>
        <w:t xml:space="preserve"> </w:t>
      </w:r>
      <w:r w:rsidRPr="006E5919">
        <w:t>–</w:t>
      </w:r>
      <w:r w:rsidRPr="006E5919">
        <w:rPr>
          <w:spacing w:val="45"/>
        </w:rPr>
        <w:t xml:space="preserve"> </w:t>
      </w:r>
      <w:r w:rsidRPr="006E5919">
        <w:rPr>
          <w:spacing w:val="-1"/>
        </w:rPr>
        <w:t>zejména</w:t>
      </w:r>
      <w:r w:rsidRPr="006E5919">
        <w:rPr>
          <w:spacing w:val="46"/>
        </w:rPr>
        <w:t xml:space="preserve"> </w:t>
      </w:r>
      <w:r w:rsidRPr="006E5919">
        <w:t>u</w:t>
      </w:r>
      <w:r w:rsidRPr="006E5919">
        <w:rPr>
          <w:spacing w:val="119"/>
        </w:rPr>
        <w:t xml:space="preserve"> </w:t>
      </w:r>
      <w:r w:rsidRPr="006E5919">
        <w:rPr>
          <w:spacing w:val="-1"/>
        </w:rPr>
        <w:t>pracovněprávních</w:t>
      </w:r>
      <w:r w:rsidRPr="006E5919">
        <w:t xml:space="preserve"> </w:t>
      </w:r>
      <w:r w:rsidRPr="006E5919">
        <w:rPr>
          <w:spacing w:val="-1"/>
        </w:rPr>
        <w:t>věcí.</w:t>
      </w:r>
      <w:r w:rsidRPr="006E5919">
        <w:rPr>
          <w:spacing w:val="-3"/>
        </w:rPr>
        <w:t xml:space="preserve"> </w:t>
      </w:r>
      <w:r w:rsidRPr="006E5919">
        <w:t>V</w:t>
      </w:r>
      <w:r w:rsidRPr="006E5919">
        <w:rPr>
          <w:spacing w:val="-2"/>
        </w:rPr>
        <w:t xml:space="preserve"> </w:t>
      </w:r>
      <w:proofErr w:type="spellStart"/>
      <w:r w:rsidRPr="006E5919">
        <w:rPr>
          <w:spacing w:val="-1"/>
        </w:rPr>
        <w:t>porozsudkové</w:t>
      </w:r>
      <w:proofErr w:type="spellEnd"/>
      <w:r w:rsidRPr="006E5919">
        <w:t xml:space="preserve"> agendě </w:t>
      </w:r>
      <w:r w:rsidRPr="006E5919">
        <w:rPr>
          <w:spacing w:val="-1"/>
        </w:rPr>
        <w:t>(věci</w:t>
      </w:r>
      <w:r w:rsidRPr="006E5919">
        <w:t xml:space="preserve"> </w:t>
      </w:r>
      <w:r w:rsidRPr="006E5919">
        <w:rPr>
          <w:spacing w:val="-1"/>
        </w:rPr>
        <w:t>vyřízené</w:t>
      </w:r>
      <w:r w:rsidRPr="006E5919">
        <w:t xml:space="preserve"> a </w:t>
      </w:r>
      <w:r w:rsidRPr="006E5919">
        <w:rPr>
          <w:spacing w:val="-1"/>
        </w:rPr>
        <w:t>odškrtnuté) zastupují</w:t>
      </w:r>
      <w:r w:rsidRPr="006E5919">
        <w:t xml:space="preserve"> </w:t>
      </w:r>
      <w:r w:rsidRPr="006E5919">
        <w:rPr>
          <w:spacing w:val="-1"/>
        </w:rPr>
        <w:t>soudce</w:t>
      </w:r>
      <w:r w:rsidRPr="006E5919">
        <w:t xml:space="preserve"> jeho </w:t>
      </w:r>
      <w:r w:rsidRPr="006E5919">
        <w:rPr>
          <w:spacing w:val="-1"/>
        </w:rPr>
        <w:t>zástupci</w:t>
      </w:r>
      <w:r w:rsidRPr="006E5919">
        <w:t xml:space="preserve"> </w:t>
      </w:r>
      <w:r w:rsidRPr="006E5919">
        <w:rPr>
          <w:spacing w:val="-1"/>
        </w:rPr>
        <w:t>rovnoměrně.</w:t>
      </w:r>
    </w:p>
    <w:p w14:paraId="29A0F0C8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1E41F6E2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Zjistí-li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referent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při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svém</w:t>
      </w:r>
      <w:r w:rsidRPr="006E5919">
        <w:rPr>
          <w:spacing w:val="18"/>
        </w:rPr>
        <w:t xml:space="preserve"> </w:t>
      </w:r>
      <w:r w:rsidRPr="006E5919">
        <w:rPr>
          <w:spacing w:val="-1"/>
        </w:rPr>
        <w:t>prvním</w:t>
      </w:r>
      <w:r w:rsidRPr="006E5919">
        <w:rPr>
          <w:spacing w:val="21"/>
        </w:rPr>
        <w:t xml:space="preserve"> </w:t>
      </w:r>
      <w:r w:rsidRPr="006E5919">
        <w:t>úkonu,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že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vyřizovaná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věc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byla</w:t>
      </w:r>
      <w:r w:rsidRPr="006E5919">
        <w:rPr>
          <w:spacing w:val="20"/>
        </w:rPr>
        <w:t xml:space="preserve"> </w:t>
      </w:r>
      <w:r w:rsidRPr="006E5919">
        <w:t>do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soudního</w:t>
      </w:r>
      <w:r w:rsidRPr="006E5919">
        <w:rPr>
          <w:spacing w:val="21"/>
        </w:rPr>
        <w:t xml:space="preserve"> </w:t>
      </w:r>
      <w:r w:rsidRPr="006E5919">
        <w:t>oddělení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přidělena</w:t>
      </w:r>
      <w:r w:rsidRPr="006E5919">
        <w:rPr>
          <w:spacing w:val="20"/>
        </w:rPr>
        <w:t xml:space="preserve"> </w:t>
      </w:r>
      <w:r w:rsidRPr="006E5919">
        <w:t xml:space="preserve">v </w:t>
      </w:r>
      <w:r w:rsidRPr="006E5919">
        <w:rPr>
          <w:spacing w:val="-1"/>
        </w:rPr>
        <w:t>rozporu</w:t>
      </w:r>
      <w:r w:rsidRPr="006E5919">
        <w:rPr>
          <w:spacing w:val="21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rozvrhem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práce</w:t>
      </w:r>
      <w:r w:rsidRPr="006E5919">
        <w:rPr>
          <w:spacing w:val="22"/>
        </w:rPr>
        <w:t xml:space="preserve"> </w:t>
      </w:r>
      <w:r w:rsidRPr="006E5919">
        <w:rPr>
          <w:spacing w:val="-2"/>
        </w:rPr>
        <w:t>(v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důsledku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omylu</w:t>
      </w:r>
      <w:r w:rsidRPr="006E5919">
        <w:rPr>
          <w:spacing w:val="19"/>
        </w:rPr>
        <w:t xml:space="preserve"> </w:t>
      </w:r>
      <w:r w:rsidRPr="006E5919">
        <w:t>či</w:t>
      </w:r>
      <w:r w:rsidRPr="006E5919">
        <w:rPr>
          <w:spacing w:val="115"/>
        </w:rPr>
        <w:t xml:space="preserve"> </w:t>
      </w:r>
      <w:r w:rsidRPr="006E5919">
        <w:rPr>
          <w:spacing w:val="-1"/>
        </w:rPr>
        <w:t>administrativního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pochybení),</w:t>
      </w:r>
      <w:r w:rsidRPr="006E5919">
        <w:t xml:space="preserve"> </w:t>
      </w:r>
      <w:r w:rsidRPr="006E5919">
        <w:rPr>
          <w:spacing w:val="-1"/>
        </w:rPr>
        <w:t>předloží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věc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bez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zbytečného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odkladu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spolu</w:t>
      </w:r>
      <w:r w:rsidRPr="006E5919">
        <w:rPr>
          <w:spacing w:val="40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t>uvedeným</w:t>
      </w:r>
      <w:r w:rsidRPr="006E5919">
        <w:rPr>
          <w:spacing w:val="42"/>
        </w:rPr>
        <w:t xml:space="preserve"> </w:t>
      </w:r>
      <w:r w:rsidRPr="006E5919">
        <w:rPr>
          <w:spacing w:val="-1"/>
        </w:rPr>
        <w:t>oznámením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předsedovi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soudu,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který</w:t>
      </w:r>
      <w:r w:rsidRPr="006E5919">
        <w:rPr>
          <w:spacing w:val="41"/>
        </w:rPr>
        <w:t xml:space="preserve"> </w:t>
      </w:r>
      <w:r w:rsidRPr="006E5919">
        <w:t>vydá</w:t>
      </w:r>
      <w:r w:rsidRPr="006E5919">
        <w:rPr>
          <w:spacing w:val="44"/>
        </w:rPr>
        <w:t xml:space="preserve"> </w:t>
      </w:r>
      <w:r w:rsidRPr="006E5919">
        <w:rPr>
          <w:spacing w:val="-1"/>
        </w:rPr>
        <w:t>písemný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pokyn</w:t>
      </w:r>
      <w:r w:rsidRPr="006E5919">
        <w:rPr>
          <w:spacing w:val="133"/>
        </w:rPr>
        <w:t xml:space="preserve"> </w:t>
      </w:r>
      <w:r w:rsidRPr="006E5919">
        <w:t xml:space="preserve">k </w:t>
      </w:r>
      <w:r w:rsidRPr="006E5919">
        <w:rPr>
          <w:spacing w:val="-1"/>
        </w:rPr>
        <w:t>novému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přidělení</w:t>
      </w:r>
      <w:r w:rsidRPr="006E5919">
        <w:rPr>
          <w:spacing w:val="14"/>
        </w:rPr>
        <w:t xml:space="preserve"> </w:t>
      </w:r>
      <w:r w:rsidRPr="006E5919">
        <w:t>věci</w:t>
      </w:r>
      <w:r w:rsidRPr="006E5919">
        <w:rPr>
          <w:spacing w:val="14"/>
        </w:rPr>
        <w:t xml:space="preserve"> </w:t>
      </w:r>
      <w:r w:rsidRPr="006E5919">
        <w:t>podle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pravidel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stanovených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rozvrhem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práce.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16"/>
        </w:rPr>
        <w:t xml:space="preserve"> </w:t>
      </w:r>
      <w:r w:rsidRPr="006E5919">
        <w:t>účely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nového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přidělení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věci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má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za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to,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že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věc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napadla</w:t>
      </w:r>
      <w:r w:rsidRPr="006E5919">
        <w:rPr>
          <w:spacing w:val="17"/>
        </w:rPr>
        <w:t xml:space="preserve"> </w:t>
      </w:r>
      <w:r w:rsidRPr="006E5919">
        <w:t>v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okamžiku,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kdy</w:t>
      </w:r>
      <w:r w:rsidRPr="006E5919">
        <w:rPr>
          <w:spacing w:val="125"/>
        </w:rPr>
        <w:t xml:space="preserve"> </w:t>
      </w:r>
      <w:r w:rsidRPr="006E5919">
        <w:t>byla s</w:t>
      </w:r>
      <w:r w:rsidRPr="006E5919">
        <w:rPr>
          <w:spacing w:val="-2"/>
        </w:rPr>
        <w:t xml:space="preserve"> </w:t>
      </w:r>
      <w:r w:rsidRPr="006E5919">
        <w:t>pokynem</w:t>
      </w:r>
      <w:r w:rsidRPr="006E5919">
        <w:rPr>
          <w:spacing w:val="-1"/>
        </w:rPr>
        <w:t xml:space="preserve"> </w:t>
      </w:r>
      <w:r w:rsidRPr="006E5919">
        <w:t xml:space="preserve">k </w:t>
      </w:r>
      <w:r w:rsidRPr="006E5919">
        <w:rPr>
          <w:spacing w:val="-1"/>
        </w:rPr>
        <w:t>novému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přidělení</w:t>
      </w:r>
      <w:r w:rsidRPr="006E5919">
        <w:t xml:space="preserve"> </w:t>
      </w:r>
      <w:r w:rsidRPr="006E5919">
        <w:rPr>
          <w:spacing w:val="-1"/>
        </w:rPr>
        <w:t>předána</w:t>
      </w:r>
      <w:r w:rsidRPr="006E5919">
        <w:t xml:space="preserve"> </w:t>
      </w:r>
      <w:r w:rsidRPr="006E5919">
        <w:rPr>
          <w:spacing w:val="-2"/>
        </w:rPr>
        <w:t>vyšší</w:t>
      </w:r>
      <w:r w:rsidRPr="006E5919">
        <w:t xml:space="preserve"> </w:t>
      </w:r>
      <w:r w:rsidRPr="006E5919">
        <w:rPr>
          <w:spacing w:val="-1"/>
        </w:rPr>
        <w:t>podatelně.</w:t>
      </w:r>
    </w:p>
    <w:p w14:paraId="63A907DA" w14:textId="77777777" w:rsidR="0020229E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5B50614" w14:textId="62EC82ED" w:rsidR="0020229E" w:rsidRPr="006E5919" w:rsidRDefault="0020229E" w:rsidP="0020229E">
      <w:pPr>
        <w:pStyle w:val="Zkladntext"/>
        <w:kinsoku w:val="0"/>
        <w:overflowPunct w:val="0"/>
        <w:ind w:left="0"/>
        <w:jc w:val="both"/>
      </w:pPr>
    </w:p>
    <w:p w14:paraId="3CB735B6" w14:textId="77777777" w:rsidR="0020229E" w:rsidRPr="006E5919" w:rsidRDefault="0020229E" w:rsidP="001321A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6E5919">
        <w:rPr>
          <w:spacing w:val="-1"/>
          <w:u w:val="single"/>
        </w:rPr>
        <w:t>Přísedící občanskoprávního</w:t>
      </w:r>
      <w:r w:rsidRPr="006E5919">
        <w:rPr>
          <w:spacing w:val="-2"/>
          <w:u w:val="single"/>
        </w:rPr>
        <w:t xml:space="preserve"> </w:t>
      </w:r>
      <w:r w:rsidRPr="006E5919">
        <w:rPr>
          <w:spacing w:val="-1"/>
          <w:u w:val="single"/>
        </w:rPr>
        <w:t>úseku</w:t>
      </w:r>
      <w:r w:rsidRPr="006E5919">
        <w:rPr>
          <w:u w:val="single"/>
        </w:rPr>
        <w:t xml:space="preserve"> </w:t>
      </w:r>
      <w:r w:rsidRPr="006E5919">
        <w:rPr>
          <w:spacing w:val="-1"/>
          <w:u w:val="single"/>
        </w:rPr>
        <w:t>sporného</w:t>
      </w:r>
    </w:p>
    <w:p w14:paraId="5B94581D" w14:textId="77777777" w:rsidR="0020229E" w:rsidRPr="001321AF" w:rsidRDefault="0020229E" w:rsidP="001321AF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650537EF" w14:textId="77777777" w:rsidR="0020229E" w:rsidRPr="006E5919" w:rsidRDefault="0020229E" w:rsidP="001321AF">
      <w:pPr>
        <w:pStyle w:val="Zkladntext"/>
        <w:kinsoku w:val="0"/>
        <w:overflowPunct w:val="0"/>
        <w:ind w:left="0"/>
        <w:rPr>
          <w:spacing w:val="-1"/>
        </w:rPr>
      </w:pPr>
      <w:r w:rsidRPr="006E5919">
        <w:t xml:space="preserve">V </w:t>
      </w:r>
      <w:r w:rsidRPr="006E5919">
        <w:rPr>
          <w:spacing w:val="-1"/>
        </w:rPr>
        <w:t>senátních</w:t>
      </w:r>
      <w:r w:rsidRPr="006E5919">
        <w:t xml:space="preserve">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rozhoduje</w:t>
      </w:r>
      <w:r w:rsidRPr="006E5919">
        <w:t xml:space="preserve"> </w:t>
      </w:r>
      <w:r w:rsidRPr="006E5919">
        <w:rPr>
          <w:spacing w:val="-1"/>
        </w:rPr>
        <w:t>senát složený</w:t>
      </w:r>
      <w:r w:rsidRPr="006E5919">
        <w:t xml:space="preserve"> </w:t>
      </w:r>
      <w:r w:rsidRPr="006E5919">
        <w:rPr>
          <w:spacing w:val="-1"/>
        </w:rPr>
        <w:t>ze</w:t>
      </w:r>
      <w:r w:rsidRPr="006E5919">
        <w:t xml:space="preserve"> </w:t>
      </w:r>
      <w:r w:rsidRPr="006E5919">
        <w:rPr>
          <w:spacing w:val="-1"/>
        </w:rPr>
        <w:t>soudce</w:t>
      </w:r>
      <w:r w:rsidRPr="006E5919">
        <w:t xml:space="preserve"> a 2 </w:t>
      </w:r>
      <w:r w:rsidRPr="006E5919">
        <w:rPr>
          <w:spacing w:val="-1"/>
        </w:rPr>
        <w:t>přísedících.</w:t>
      </w:r>
    </w:p>
    <w:p w14:paraId="143FBF24" w14:textId="77777777" w:rsidR="0020229E" w:rsidRPr="006E5919" w:rsidRDefault="0020229E" w:rsidP="001321A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6C949075" w14:textId="77777777" w:rsidR="0020229E" w:rsidRPr="006E5919" w:rsidRDefault="0020229E" w:rsidP="001321AF">
      <w:pPr>
        <w:pStyle w:val="Zkladntext"/>
        <w:kinsoku w:val="0"/>
        <w:overflowPunct w:val="0"/>
        <w:ind w:left="0"/>
      </w:pPr>
      <w:r w:rsidRPr="006E5919">
        <w:rPr>
          <w:spacing w:val="-1"/>
        </w:rPr>
        <w:t>Pro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určení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přísedících</w:t>
      </w:r>
      <w:r w:rsidRPr="006E5919">
        <w:rPr>
          <w:spacing w:val="31"/>
        </w:rPr>
        <w:t xml:space="preserve"> </w:t>
      </w:r>
      <w:r w:rsidRPr="006E5919">
        <w:t>do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senátů</w:t>
      </w:r>
      <w:r w:rsidRPr="006E5919">
        <w:rPr>
          <w:spacing w:val="33"/>
        </w:rPr>
        <w:t xml:space="preserve"> </w:t>
      </w:r>
      <w:r w:rsidRPr="006E5919">
        <w:t xml:space="preserve">v </w:t>
      </w:r>
      <w:r w:rsidRPr="006E5919">
        <w:rPr>
          <w:spacing w:val="-1"/>
        </w:rPr>
        <w:t>odděleních</w:t>
      </w:r>
      <w:r w:rsidRPr="006E5919">
        <w:rPr>
          <w:spacing w:val="31"/>
        </w:rPr>
        <w:t xml:space="preserve"> </w:t>
      </w:r>
      <w:r w:rsidRPr="006E5919">
        <w:t>6,</w:t>
      </w:r>
      <w:r w:rsidRPr="006E5919">
        <w:rPr>
          <w:spacing w:val="31"/>
        </w:rPr>
        <w:t xml:space="preserve"> </w:t>
      </w:r>
      <w:r w:rsidRPr="006E5919">
        <w:rPr>
          <w:spacing w:val="-2"/>
        </w:rPr>
        <w:t>8,</w:t>
      </w:r>
      <w:r w:rsidRPr="006E5919">
        <w:rPr>
          <w:spacing w:val="33"/>
        </w:rPr>
        <w:t xml:space="preserve"> </w:t>
      </w:r>
      <w:r w:rsidRPr="006E5919">
        <w:t>11</w:t>
      </w:r>
      <w:r w:rsidRPr="006E5919">
        <w:rPr>
          <w:spacing w:val="31"/>
        </w:rPr>
        <w:t xml:space="preserve"> </w:t>
      </w:r>
      <w:r w:rsidRPr="006E5919">
        <w:t>a</w:t>
      </w:r>
      <w:r w:rsidRPr="006E5919">
        <w:rPr>
          <w:spacing w:val="34"/>
        </w:rPr>
        <w:t xml:space="preserve"> </w:t>
      </w:r>
      <w:r w:rsidRPr="006E5919">
        <w:t>18</w:t>
      </w:r>
      <w:r w:rsidRPr="006E5919">
        <w:rPr>
          <w:spacing w:val="31"/>
        </w:rPr>
        <w:t xml:space="preserve"> </w:t>
      </w:r>
      <w:r w:rsidRPr="006E5919">
        <w:t>je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veden</w:t>
      </w:r>
      <w:r w:rsidRPr="006E5919">
        <w:rPr>
          <w:spacing w:val="33"/>
        </w:rPr>
        <w:t xml:space="preserve"> </w:t>
      </w:r>
      <w:r w:rsidRPr="006E5919">
        <w:rPr>
          <w:spacing w:val="-2"/>
        </w:rPr>
        <w:t>seznam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přísedících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(dále</w:t>
      </w:r>
      <w:r w:rsidRPr="006E5919">
        <w:rPr>
          <w:spacing w:val="31"/>
        </w:rPr>
        <w:t xml:space="preserve"> </w:t>
      </w:r>
      <w:r w:rsidRPr="006E5919">
        <w:t>jen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„seznam“)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určených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jednání</w:t>
      </w:r>
      <w:r w:rsidRPr="006E5919">
        <w:rPr>
          <w:spacing w:val="33"/>
        </w:rPr>
        <w:t xml:space="preserve"> </w:t>
      </w:r>
      <w:r w:rsidRPr="006E5919">
        <w:t xml:space="preserve">v </w:t>
      </w:r>
      <w:r w:rsidRPr="006E5919">
        <w:rPr>
          <w:spacing w:val="-1"/>
        </w:rPr>
        <w:t>jednotlivých</w:t>
      </w:r>
      <w:r w:rsidRPr="006E5919">
        <w:rPr>
          <w:spacing w:val="125"/>
        </w:rPr>
        <w:t xml:space="preserve"> </w:t>
      </w:r>
      <w:r w:rsidRPr="006E5919">
        <w:rPr>
          <w:spacing w:val="-1"/>
        </w:rPr>
        <w:t>soudních</w:t>
      </w:r>
      <w:r w:rsidRPr="006E5919">
        <w:t xml:space="preserve"> odděleních.</w:t>
      </w:r>
    </w:p>
    <w:p w14:paraId="1A76C42E" w14:textId="77777777" w:rsidR="0020229E" w:rsidRPr="006E5919" w:rsidRDefault="0020229E" w:rsidP="001321AF">
      <w:pPr>
        <w:pStyle w:val="Zkladntext"/>
        <w:kinsoku w:val="0"/>
        <w:overflowPunct w:val="0"/>
        <w:ind w:left="0"/>
        <w:rPr>
          <w:spacing w:val="-1"/>
        </w:rPr>
      </w:pPr>
      <w:r w:rsidRPr="006E5919">
        <w:rPr>
          <w:spacing w:val="-1"/>
        </w:rPr>
        <w:t>Přísedící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zařazení</w:t>
      </w:r>
      <w:r w:rsidRPr="006E5919">
        <w:rPr>
          <w:spacing w:val="2"/>
        </w:rPr>
        <w:t xml:space="preserve"> </w:t>
      </w:r>
      <w:r w:rsidRPr="006E5919">
        <w:t xml:space="preserve">do </w:t>
      </w:r>
      <w:r w:rsidRPr="006E5919">
        <w:rPr>
          <w:spacing w:val="-1"/>
        </w:rPr>
        <w:t>jednotlivých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oddělení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účastní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2"/>
        </w:rPr>
        <w:t xml:space="preserve"> </w:t>
      </w:r>
      <w:r w:rsidRPr="006E5919">
        <w:t>jednání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jako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přísedící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postupně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nařizovaná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senátní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jednání</w:t>
      </w:r>
      <w:r w:rsidRPr="006E5919">
        <w:rPr>
          <w:spacing w:val="2"/>
        </w:rPr>
        <w:t xml:space="preserve"> </w:t>
      </w:r>
      <w:r w:rsidRPr="006E5919">
        <w:t>v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příslušném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počtu,</w:t>
      </w:r>
      <w:r w:rsidRPr="006E5919">
        <w:rPr>
          <w:spacing w:val="2"/>
        </w:rPr>
        <w:t xml:space="preserve"> </w:t>
      </w:r>
      <w:r w:rsidRPr="006E5919">
        <w:t>a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to</w:t>
      </w:r>
      <w:r w:rsidRPr="006E5919">
        <w:rPr>
          <w:spacing w:val="145"/>
        </w:rPr>
        <w:t xml:space="preserve"> </w:t>
      </w:r>
      <w:r w:rsidRPr="006E5919">
        <w:rPr>
          <w:spacing w:val="-1"/>
        </w:rPr>
        <w:t>postupně</w:t>
      </w:r>
      <w:r w:rsidRPr="006E5919">
        <w:t xml:space="preserve"> </w:t>
      </w:r>
      <w:r w:rsidRPr="006E5919">
        <w:rPr>
          <w:spacing w:val="-1"/>
        </w:rPr>
        <w:t>tak,</w:t>
      </w:r>
      <w:r w:rsidRPr="006E5919">
        <w:t xml:space="preserve"> jak za </w:t>
      </w:r>
      <w:r w:rsidRPr="006E5919">
        <w:rPr>
          <w:spacing w:val="-1"/>
        </w:rPr>
        <w:t>sebou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následují</w:t>
      </w:r>
      <w:r w:rsidRPr="006E5919">
        <w:t xml:space="preserve"> v </w:t>
      </w:r>
      <w:r w:rsidRPr="006E5919">
        <w:rPr>
          <w:spacing w:val="-1"/>
        </w:rPr>
        <w:t>seznamu.</w:t>
      </w:r>
    </w:p>
    <w:p w14:paraId="5950CCEF" w14:textId="77777777" w:rsidR="0020229E" w:rsidRPr="00BD72B2" w:rsidRDefault="0020229E" w:rsidP="001321AF">
      <w:pPr>
        <w:pStyle w:val="Zkladntext"/>
        <w:kinsoku w:val="0"/>
        <w:overflowPunct w:val="0"/>
        <w:ind w:left="0"/>
        <w:rPr>
          <w:szCs w:val="20"/>
        </w:rPr>
      </w:pPr>
    </w:p>
    <w:p w14:paraId="0BD2DDD2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lastRenderedPageBreak/>
        <w:t>Nemůže-li</w:t>
      </w:r>
      <w:r w:rsidRPr="006E5919">
        <w:rPr>
          <w:spacing w:val="1"/>
        </w:rPr>
        <w:t xml:space="preserve"> </w:t>
      </w:r>
      <w:r w:rsidRPr="006E5919">
        <w:rPr>
          <w:spacing w:val="-1"/>
        </w:rPr>
        <w:t>příslušný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přísedící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svoji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funkci</w:t>
      </w:r>
      <w:r w:rsidRPr="006E5919">
        <w:rPr>
          <w:spacing w:val="2"/>
        </w:rPr>
        <w:t xml:space="preserve"> </w:t>
      </w:r>
      <w:r w:rsidRPr="006E5919">
        <w:t>v době</w:t>
      </w:r>
      <w:r w:rsidRPr="006E5919">
        <w:rPr>
          <w:spacing w:val="3"/>
        </w:rPr>
        <w:t xml:space="preserve"> </w:t>
      </w:r>
      <w:r w:rsidRPr="006E5919">
        <w:t>konání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nařízeného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soudního</w:t>
      </w:r>
      <w:r w:rsidRPr="006E5919">
        <w:rPr>
          <w:spacing w:val="2"/>
        </w:rPr>
        <w:t xml:space="preserve"> </w:t>
      </w:r>
      <w:r w:rsidRPr="006E5919">
        <w:t>jednání</w:t>
      </w:r>
      <w:r w:rsidRPr="006E5919">
        <w:rPr>
          <w:spacing w:val="2"/>
        </w:rPr>
        <w:t xml:space="preserve"> </w:t>
      </w:r>
      <w:r w:rsidRPr="006E5919">
        <w:t xml:space="preserve">z </w:t>
      </w:r>
      <w:r w:rsidRPr="006E5919">
        <w:rPr>
          <w:spacing w:val="-1"/>
        </w:rPr>
        <w:t>důležitých</w:t>
      </w:r>
      <w:r w:rsidRPr="006E5919">
        <w:rPr>
          <w:spacing w:val="2"/>
        </w:rPr>
        <w:t xml:space="preserve"> </w:t>
      </w:r>
      <w:r w:rsidRPr="006E5919">
        <w:t>důvodů</w:t>
      </w:r>
      <w:r w:rsidRPr="006E5919">
        <w:rPr>
          <w:spacing w:val="2"/>
        </w:rPr>
        <w:t xml:space="preserve"> </w:t>
      </w:r>
      <w:r w:rsidRPr="006E5919">
        <w:t>vykonávat</w:t>
      </w:r>
      <w:r w:rsidRPr="006E5919">
        <w:rPr>
          <w:spacing w:val="1"/>
        </w:rPr>
        <w:t xml:space="preserve"> </w:t>
      </w:r>
      <w:r w:rsidRPr="006E5919">
        <w:rPr>
          <w:spacing w:val="-1"/>
        </w:rPr>
        <w:t>(zdravotní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indispozice,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143"/>
        </w:rPr>
        <w:t xml:space="preserve"> </w:t>
      </w:r>
      <w:r w:rsidRPr="006E5919">
        <w:rPr>
          <w:spacing w:val="-1"/>
        </w:rPr>
        <w:t>neschopnost,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osobní,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rodinné,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19"/>
        </w:rPr>
        <w:t xml:space="preserve"> </w:t>
      </w:r>
      <w:r w:rsidRPr="006E5919">
        <w:t>a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dopravní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problémy,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jakož</w:t>
      </w:r>
      <w:r w:rsidRPr="006E5919">
        <w:rPr>
          <w:spacing w:val="19"/>
        </w:rPr>
        <w:t xml:space="preserve"> </w:t>
      </w:r>
      <w:r w:rsidRPr="006E5919">
        <w:t>i</w:t>
      </w:r>
      <w:r w:rsidRPr="006E5919">
        <w:rPr>
          <w:spacing w:val="21"/>
        </w:rPr>
        <w:t xml:space="preserve"> </w:t>
      </w:r>
      <w:r w:rsidRPr="006E5919">
        <w:t>jiné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další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důležité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důvody),</w:t>
      </w:r>
      <w:r w:rsidRPr="006E5919">
        <w:rPr>
          <w:spacing w:val="21"/>
        </w:rPr>
        <w:t xml:space="preserve"> </w:t>
      </w:r>
      <w:r w:rsidRPr="006E5919">
        <w:rPr>
          <w:spacing w:val="-2"/>
        </w:rPr>
        <w:t>účastní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tohoto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soudního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jednání</w:t>
      </w:r>
      <w:r w:rsidRPr="006E5919">
        <w:rPr>
          <w:spacing w:val="21"/>
        </w:rPr>
        <w:t xml:space="preserve"> </w:t>
      </w:r>
      <w:r w:rsidRPr="006E5919">
        <w:t xml:space="preserve">v </w:t>
      </w:r>
      <w:r w:rsidRPr="006E5919">
        <w:rPr>
          <w:spacing w:val="-1"/>
        </w:rPr>
        <w:t>pořadí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první</w:t>
      </w:r>
      <w:r w:rsidRPr="006E5919">
        <w:rPr>
          <w:spacing w:val="175"/>
        </w:rPr>
        <w:t xml:space="preserve"> </w:t>
      </w:r>
      <w:r w:rsidRPr="006E5919">
        <w:rPr>
          <w:spacing w:val="-1"/>
        </w:rPr>
        <w:t>následující</w:t>
      </w:r>
      <w:r w:rsidRPr="006E5919">
        <w:t xml:space="preserve"> </w:t>
      </w:r>
      <w:r w:rsidRPr="006E5919">
        <w:rPr>
          <w:spacing w:val="-1"/>
        </w:rPr>
        <w:t>(případně</w:t>
      </w:r>
      <w:r w:rsidRPr="006E5919">
        <w:t xml:space="preserve"> v </w:t>
      </w:r>
      <w:r w:rsidRPr="006E5919">
        <w:rPr>
          <w:spacing w:val="-1"/>
        </w:rPr>
        <w:t>pořadí</w:t>
      </w:r>
      <w:r w:rsidRPr="006E5919">
        <w:t xml:space="preserve"> </w:t>
      </w:r>
      <w:r w:rsidRPr="006E5919">
        <w:rPr>
          <w:spacing w:val="-1"/>
        </w:rPr>
        <w:t>další) přísedící,</w:t>
      </w:r>
      <w:r w:rsidRPr="006E5919">
        <w:t xml:space="preserve"> o </w:t>
      </w:r>
      <w:r w:rsidRPr="006E5919">
        <w:rPr>
          <w:spacing w:val="-1"/>
        </w:rPr>
        <w:t>tomto</w:t>
      </w:r>
      <w:r w:rsidRPr="006E5919">
        <w:t xml:space="preserve"> </w:t>
      </w:r>
      <w:r w:rsidRPr="006E5919">
        <w:rPr>
          <w:spacing w:val="-1"/>
        </w:rPr>
        <w:t>se</w:t>
      </w:r>
      <w:r w:rsidRPr="006E5919">
        <w:t xml:space="preserve"> učiní do </w:t>
      </w:r>
      <w:r w:rsidRPr="006E5919">
        <w:rPr>
          <w:spacing w:val="-1"/>
        </w:rPr>
        <w:t>spisu</w:t>
      </w:r>
      <w:r w:rsidRPr="006E5919">
        <w:t xml:space="preserve"> </w:t>
      </w:r>
      <w:r w:rsidRPr="006E5919">
        <w:rPr>
          <w:spacing w:val="-1"/>
        </w:rPr>
        <w:t>záznam.</w:t>
      </w:r>
    </w:p>
    <w:p w14:paraId="33947178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60D1DA90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Nemůže-li</w:t>
      </w:r>
      <w:r w:rsidRPr="006E5919">
        <w:rPr>
          <w:spacing w:val="23"/>
        </w:rPr>
        <w:t xml:space="preserve"> </w:t>
      </w:r>
      <w:r w:rsidRPr="006E5919">
        <w:t>žádný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přísedící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přidělený</w:t>
      </w:r>
      <w:r w:rsidRPr="006E5919">
        <w:rPr>
          <w:spacing w:val="24"/>
        </w:rPr>
        <w:t xml:space="preserve"> </w:t>
      </w:r>
      <w:r w:rsidRPr="006E5919">
        <w:t>do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určitého</w:t>
      </w:r>
      <w:r w:rsidRPr="006E5919">
        <w:rPr>
          <w:spacing w:val="24"/>
        </w:rPr>
        <w:t xml:space="preserve"> </w:t>
      </w:r>
      <w:r w:rsidRPr="006E5919">
        <w:t>oddělení</w:t>
      </w:r>
      <w:r w:rsidRPr="006E5919">
        <w:rPr>
          <w:spacing w:val="24"/>
        </w:rPr>
        <w:t xml:space="preserve"> </w:t>
      </w:r>
      <w:r w:rsidRPr="006E5919">
        <w:t xml:space="preserve">z </w:t>
      </w:r>
      <w:r w:rsidRPr="006E5919">
        <w:rPr>
          <w:spacing w:val="-1"/>
        </w:rPr>
        <w:t>důležitých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důvodů</w:t>
      </w:r>
      <w:r w:rsidRPr="006E5919">
        <w:rPr>
          <w:spacing w:val="24"/>
        </w:rPr>
        <w:t xml:space="preserve"> </w:t>
      </w:r>
      <w:r w:rsidRPr="006E5919">
        <w:t>vykonávat</w:t>
      </w:r>
      <w:r w:rsidRPr="006E5919">
        <w:rPr>
          <w:spacing w:val="23"/>
        </w:rPr>
        <w:t xml:space="preserve"> </w:t>
      </w:r>
      <w:r w:rsidRPr="006E5919">
        <w:rPr>
          <w:spacing w:val="-1"/>
        </w:rPr>
        <w:t>svoji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funkci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(zejména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vyloučení</w:t>
      </w:r>
      <w:r w:rsidRPr="006E5919">
        <w:rPr>
          <w:spacing w:val="24"/>
        </w:rPr>
        <w:t xml:space="preserve"> </w:t>
      </w:r>
      <w:r w:rsidRPr="006E5919">
        <w:t>či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zdravotní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indispozice),</w:t>
      </w:r>
      <w:r w:rsidRPr="006E5919">
        <w:rPr>
          <w:spacing w:val="137"/>
        </w:rPr>
        <w:t xml:space="preserve"> </w:t>
      </w:r>
      <w:r w:rsidRPr="006E5919">
        <w:rPr>
          <w:spacing w:val="-1"/>
        </w:rPr>
        <w:t>účastní se</w:t>
      </w:r>
      <w:r w:rsidRPr="006E5919">
        <w:t xml:space="preserve"> </w:t>
      </w:r>
      <w:r w:rsidRPr="006E5919">
        <w:rPr>
          <w:spacing w:val="-1"/>
        </w:rPr>
        <w:t>tohoto</w:t>
      </w:r>
      <w:r w:rsidRPr="006E5919">
        <w:t xml:space="preserve"> soudního jednání </w:t>
      </w:r>
      <w:r w:rsidRPr="006E5919">
        <w:rPr>
          <w:spacing w:val="-1"/>
        </w:rPr>
        <w:t xml:space="preserve">přísedící </w:t>
      </w:r>
      <w:r w:rsidRPr="006E5919">
        <w:t xml:space="preserve">z </w:t>
      </w:r>
      <w:r w:rsidRPr="006E5919">
        <w:rPr>
          <w:spacing w:val="-1"/>
        </w:rPr>
        <w:t>ostatních</w:t>
      </w:r>
      <w:r w:rsidRPr="006E5919">
        <w:t xml:space="preserve"> oddělení v </w:t>
      </w:r>
      <w:r w:rsidRPr="006E5919">
        <w:rPr>
          <w:spacing w:val="-1"/>
        </w:rPr>
        <w:t>následujícím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pořadí</w:t>
      </w:r>
      <w:r w:rsidRPr="006E5919">
        <w:t xml:space="preserve"> </w:t>
      </w:r>
      <w:r w:rsidRPr="006E5919">
        <w:rPr>
          <w:spacing w:val="-1"/>
        </w:rPr>
        <w:t>(6-8-11-18).</w:t>
      </w:r>
    </w:p>
    <w:p w14:paraId="6DBABB93" w14:textId="77777777" w:rsidR="0020229E" w:rsidRPr="006E5919" w:rsidRDefault="0020229E" w:rsidP="001321A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2FBADA82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Pokud</w:t>
      </w:r>
      <w:r w:rsidRPr="006E5919">
        <w:rPr>
          <w:spacing w:val="21"/>
        </w:rPr>
        <w:t xml:space="preserve"> </w:t>
      </w:r>
      <w:r w:rsidRPr="006E5919">
        <w:t>je</w:t>
      </w:r>
      <w:r w:rsidRPr="006E5919">
        <w:rPr>
          <w:spacing w:val="22"/>
        </w:rPr>
        <w:t xml:space="preserve"> </w:t>
      </w:r>
      <w:r w:rsidRPr="006E5919">
        <w:t>na</w:t>
      </w:r>
      <w:r w:rsidRPr="006E5919">
        <w:rPr>
          <w:spacing w:val="22"/>
        </w:rPr>
        <w:t xml:space="preserve"> </w:t>
      </w:r>
      <w:r w:rsidRPr="006E5919">
        <w:t>jednací</w:t>
      </w:r>
      <w:r w:rsidRPr="006E5919">
        <w:rPr>
          <w:spacing w:val="21"/>
        </w:rPr>
        <w:t xml:space="preserve"> </w:t>
      </w:r>
      <w:r w:rsidRPr="006E5919">
        <w:t>den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příslušného</w:t>
      </w:r>
      <w:r w:rsidRPr="006E5919">
        <w:rPr>
          <w:spacing w:val="21"/>
        </w:rPr>
        <w:t xml:space="preserve"> </w:t>
      </w:r>
      <w:r w:rsidRPr="006E5919">
        <w:t>oddělení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nařízeno</w:t>
      </w:r>
      <w:r w:rsidRPr="006E5919">
        <w:rPr>
          <w:spacing w:val="21"/>
        </w:rPr>
        <w:t xml:space="preserve"> </w:t>
      </w:r>
      <w:r w:rsidRPr="006E5919">
        <w:t>několik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typů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soudního</w:t>
      </w:r>
      <w:r w:rsidRPr="006E5919">
        <w:rPr>
          <w:spacing w:val="21"/>
        </w:rPr>
        <w:t xml:space="preserve"> </w:t>
      </w:r>
      <w:r w:rsidRPr="006E5919">
        <w:t>jednání,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zasedá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senát</w:t>
      </w:r>
      <w:r w:rsidRPr="006E5919">
        <w:rPr>
          <w:spacing w:val="18"/>
        </w:rPr>
        <w:t xml:space="preserve"> </w:t>
      </w:r>
      <w:r w:rsidRPr="006E5919">
        <w:t>ve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stejném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složení</w:t>
      </w:r>
      <w:r w:rsidRPr="006E5919">
        <w:rPr>
          <w:spacing w:val="21"/>
        </w:rPr>
        <w:t xml:space="preserve"> </w:t>
      </w:r>
      <w:r w:rsidRPr="006E5919">
        <w:t>u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všech</w:t>
      </w:r>
      <w:r w:rsidRPr="006E5919">
        <w:rPr>
          <w:spacing w:val="21"/>
        </w:rPr>
        <w:t xml:space="preserve"> </w:t>
      </w:r>
      <w:r w:rsidRPr="006E5919">
        <w:t xml:space="preserve">v </w:t>
      </w:r>
      <w:r w:rsidRPr="006E5919">
        <w:rPr>
          <w:spacing w:val="-1"/>
        </w:rPr>
        <w:t>tento</w:t>
      </w:r>
      <w:r w:rsidRPr="006E5919">
        <w:rPr>
          <w:spacing w:val="21"/>
        </w:rPr>
        <w:t xml:space="preserve"> </w:t>
      </w:r>
      <w:r w:rsidRPr="006E5919">
        <w:t>jednací</w:t>
      </w:r>
      <w:r w:rsidRPr="006E5919">
        <w:rPr>
          <w:spacing w:val="21"/>
        </w:rPr>
        <w:t xml:space="preserve"> </w:t>
      </w:r>
      <w:r w:rsidRPr="006E5919">
        <w:t>den</w:t>
      </w:r>
      <w:r w:rsidRPr="006E5919">
        <w:rPr>
          <w:spacing w:val="97"/>
        </w:rPr>
        <w:t xml:space="preserve"> </w:t>
      </w:r>
      <w:r w:rsidRPr="006E5919">
        <w:rPr>
          <w:spacing w:val="-1"/>
        </w:rPr>
        <w:t>nařízených</w:t>
      </w:r>
      <w:r w:rsidRPr="006E5919">
        <w:t xml:space="preserve"> </w:t>
      </w:r>
      <w:r w:rsidRPr="006E5919">
        <w:rPr>
          <w:spacing w:val="-1"/>
        </w:rPr>
        <w:t>soudních</w:t>
      </w:r>
      <w:r w:rsidRPr="006E5919">
        <w:t xml:space="preserve"> </w:t>
      </w:r>
      <w:r w:rsidRPr="006E5919">
        <w:rPr>
          <w:spacing w:val="-1"/>
        </w:rPr>
        <w:t>jednáních.</w:t>
      </w:r>
    </w:p>
    <w:p w14:paraId="2E5D7A7B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53307E93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 xml:space="preserve">Evidenci </w:t>
      </w:r>
      <w:r w:rsidRPr="006E5919">
        <w:rPr>
          <w:spacing w:val="-1"/>
        </w:rPr>
        <w:t>účasti</w:t>
      </w:r>
      <w:r w:rsidRPr="006E5919">
        <w:t xml:space="preserve"> </w:t>
      </w:r>
      <w:r w:rsidRPr="006E5919">
        <w:rPr>
          <w:spacing w:val="-1"/>
        </w:rPr>
        <w:t>přísedících</w:t>
      </w:r>
      <w:r w:rsidRPr="006E5919">
        <w:t xml:space="preserve"> vedou vedoucí </w:t>
      </w:r>
      <w:r w:rsidRPr="006E5919">
        <w:rPr>
          <w:spacing w:val="-1"/>
        </w:rPr>
        <w:t>kanceláří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příslušných</w:t>
      </w:r>
      <w:r w:rsidRPr="006E5919">
        <w:t xml:space="preserve"> </w:t>
      </w:r>
      <w:r w:rsidRPr="006E5919">
        <w:rPr>
          <w:spacing w:val="-1"/>
        </w:rPr>
        <w:t>soudních</w:t>
      </w:r>
      <w:r w:rsidRPr="006E5919">
        <w:t xml:space="preserve"> oddělení a </w:t>
      </w:r>
      <w:r w:rsidRPr="006E5919">
        <w:rPr>
          <w:spacing w:val="-1"/>
        </w:rPr>
        <w:t>rejstříkové</w:t>
      </w:r>
      <w:r w:rsidRPr="006E5919">
        <w:t xml:space="preserve"> v</w:t>
      </w:r>
      <w:r w:rsidRPr="006E5919">
        <w:rPr>
          <w:spacing w:val="-1"/>
        </w:rPr>
        <w:t>edoucí.</w:t>
      </w:r>
      <w:r w:rsidRPr="006E5919">
        <w:rPr>
          <w:spacing w:val="63"/>
        </w:rPr>
        <w:t xml:space="preserve"> </w:t>
      </w:r>
      <w:r w:rsidRPr="006E5919">
        <w:rPr>
          <w:spacing w:val="-1"/>
        </w:rPr>
        <w:t>Neskončené</w:t>
      </w:r>
      <w:r w:rsidRPr="006E5919">
        <w:t xml:space="preserve"> </w:t>
      </w:r>
      <w:r w:rsidRPr="006E5919">
        <w:rPr>
          <w:spacing w:val="-1"/>
        </w:rPr>
        <w:t>senátní</w:t>
      </w:r>
      <w:r w:rsidRPr="006E5919">
        <w:t xml:space="preserve"> </w:t>
      </w:r>
      <w:r w:rsidRPr="006E5919">
        <w:rPr>
          <w:spacing w:val="-1"/>
        </w:rPr>
        <w:t>věci</w:t>
      </w:r>
      <w:r w:rsidRPr="006E5919">
        <w:rPr>
          <w:spacing w:val="-3"/>
        </w:rPr>
        <w:t xml:space="preserve"> </w:t>
      </w:r>
      <w:r w:rsidRPr="006E5919">
        <w:t xml:space="preserve">dokončí a </w:t>
      </w:r>
      <w:r w:rsidRPr="006E5919">
        <w:rPr>
          <w:spacing w:val="-1"/>
        </w:rPr>
        <w:t>rozhodnou</w:t>
      </w:r>
      <w:r w:rsidRPr="006E5919">
        <w:t xml:space="preserve"> </w:t>
      </w:r>
      <w:r w:rsidRPr="006E5919">
        <w:rPr>
          <w:spacing w:val="-1"/>
        </w:rPr>
        <w:t>senáty</w:t>
      </w:r>
      <w:r w:rsidRPr="006E5919">
        <w:t xml:space="preserve"> v původním</w:t>
      </w:r>
      <w:r w:rsidRPr="006E5919">
        <w:rPr>
          <w:spacing w:val="-1"/>
        </w:rPr>
        <w:t xml:space="preserve"> složení.</w:t>
      </w:r>
    </w:p>
    <w:p w14:paraId="0674A898" w14:textId="77777777" w:rsidR="0020229E" w:rsidRDefault="0020229E" w:rsidP="0020229E">
      <w:pPr>
        <w:pStyle w:val="Zkladntext"/>
        <w:kinsoku w:val="0"/>
        <w:overflowPunct w:val="0"/>
        <w:ind w:left="0"/>
      </w:pPr>
    </w:p>
    <w:p w14:paraId="71A62BD1" w14:textId="77777777" w:rsidR="00BD72B2" w:rsidRPr="006E5919" w:rsidRDefault="00BD72B2" w:rsidP="0020229E">
      <w:pPr>
        <w:pStyle w:val="Zkladntext"/>
        <w:kinsoku w:val="0"/>
        <w:overflowPunct w:val="0"/>
        <w:ind w:left="0"/>
      </w:pPr>
    </w:p>
    <w:p w14:paraId="447484DE" w14:textId="77777777" w:rsidR="0020229E" w:rsidRPr="006E5919" w:rsidRDefault="0020229E" w:rsidP="001321A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6E5919">
        <w:rPr>
          <w:spacing w:val="-1"/>
          <w:u w:val="single"/>
        </w:rPr>
        <w:t>Soudci občanskoprávního</w:t>
      </w:r>
      <w:r w:rsidRPr="006E5919">
        <w:rPr>
          <w:spacing w:val="-2"/>
          <w:u w:val="single"/>
        </w:rPr>
        <w:t xml:space="preserve"> </w:t>
      </w:r>
      <w:r w:rsidRPr="006E5919">
        <w:rPr>
          <w:spacing w:val="-1"/>
          <w:u w:val="single"/>
        </w:rPr>
        <w:t>úseku</w:t>
      </w:r>
      <w:r w:rsidRPr="006E5919">
        <w:rPr>
          <w:u w:val="single"/>
        </w:rPr>
        <w:t xml:space="preserve"> </w:t>
      </w:r>
      <w:r w:rsidRPr="006E5919">
        <w:rPr>
          <w:spacing w:val="-1"/>
          <w:u w:val="single"/>
        </w:rPr>
        <w:t>sporného</w:t>
      </w:r>
    </w:p>
    <w:p w14:paraId="451A1496" w14:textId="77777777" w:rsidR="0020229E" w:rsidRPr="001321AF" w:rsidRDefault="0020229E" w:rsidP="0020229E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4949377" w14:textId="77777777" w:rsidR="0020229E" w:rsidRPr="001321AF" w:rsidRDefault="0020229E" w:rsidP="0020229E">
      <w:pPr>
        <w:pStyle w:val="Zkladntext"/>
        <w:kinsoku w:val="0"/>
        <w:overflowPunct w:val="0"/>
        <w:spacing w:before="7"/>
        <w:ind w:left="0"/>
        <w:rPr>
          <w:b/>
          <w:bCs/>
          <w:szCs w:val="28"/>
        </w:rPr>
      </w:pPr>
    </w:p>
    <w:p w14:paraId="22E9EEF6" w14:textId="5209246E" w:rsidR="0020229E" w:rsidRPr="006E5919" w:rsidRDefault="0020229E" w:rsidP="001321A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6E5919">
        <w:rPr>
          <w:spacing w:val="-1"/>
          <w:szCs w:val="24"/>
          <w:u w:val="single"/>
        </w:rPr>
        <w:t xml:space="preserve">Oddělení </w:t>
      </w:r>
      <w:r w:rsidRPr="006E5919">
        <w:rPr>
          <w:szCs w:val="24"/>
          <w:u w:val="single"/>
        </w:rPr>
        <w:t>5</w:t>
      </w:r>
      <w:r w:rsidR="001321AF">
        <w:rPr>
          <w:szCs w:val="24"/>
        </w:rPr>
        <w:t xml:space="preserve"> </w:t>
      </w:r>
      <w:r w:rsidR="001321AF">
        <w:rPr>
          <w:szCs w:val="24"/>
        </w:rPr>
        <w:tab/>
      </w:r>
      <w:r w:rsidRPr="006E5919">
        <w:rPr>
          <w:spacing w:val="-1"/>
          <w:szCs w:val="24"/>
        </w:rPr>
        <w:t>JUDr.</w:t>
      </w:r>
      <w:r w:rsidRPr="006E5919">
        <w:rPr>
          <w:spacing w:val="-2"/>
          <w:szCs w:val="24"/>
        </w:rPr>
        <w:t xml:space="preserve"> </w:t>
      </w:r>
      <w:r w:rsidRPr="006E5919">
        <w:rPr>
          <w:szCs w:val="24"/>
        </w:rPr>
        <w:t>Lucie</w:t>
      </w:r>
      <w:r w:rsidRPr="006E5919">
        <w:rPr>
          <w:spacing w:val="-1"/>
          <w:szCs w:val="24"/>
        </w:rPr>
        <w:t xml:space="preserve"> Lubasová</w:t>
      </w:r>
    </w:p>
    <w:p w14:paraId="038105B9" w14:textId="77777777" w:rsidR="0020229E" w:rsidRPr="001321AF" w:rsidRDefault="0020229E" w:rsidP="001321AF">
      <w:pPr>
        <w:pStyle w:val="Zkladntext"/>
        <w:kinsoku w:val="0"/>
        <w:overflowPunct w:val="0"/>
        <w:ind w:left="0"/>
        <w:rPr>
          <w:b/>
          <w:bCs/>
        </w:rPr>
      </w:pPr>
    </w:p>
    <w:p w14:paraId="07C54016" w14:textId="58D0C99F" w:rsidR="0020229E" w:rsidRPr="006E5919" w:rsidRDefault="0020229E" w:rsidP="001321A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Cs/>
          <w:spacing w:val="-1"/>
        </w:rPr>
        <w:t>Zastupování:</w:t>
      </w:r>
      <w:r w:rsidRPr="006E5919">
        <w:rPr>
          <w:bCs/>
        </w:rPr>
        <w:t xml:space="preserve"> </w:t>
      </w:r>
      <w:r w:rsidR="001321AF">
        <w:rPr>
          <w:bCs/>
          <w:spacing w:val="60"/>
        </w:rPr>
        <w:tab/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Petra</w:t>
      </w:r>
      <w:r w:rsidRPr="006E5919">
        <w:t xml:space="preserve"> </w:t>
      </w:r>
      <w:r w:rsidRPr="006E5919">
        <w:rPr>
          <w:spacing w:val="-1"/>
        </w:rPr>
        <w:t>Nováková, JUDr. Dita Prokšová, JUDr.</w:t>
      </w:r>
      <w:r w:rsidRPr="006E5919">
        <w:t xml:space="preserve"> </w:t>
      </w:r>
      <w:r w:rsidRPr="006E5919">
        <w:rPr>
          <w:spacing w:val="-1"/>
        </w:rPr>
        <w:t>Naděžda</w:t>
      </w:r>
      <w:r w:rsidRPr="006E5919">
        <w:t xml:space="preserve"> </w:t>
      </w:r>
      <w:r w:rsidRPr="006E5919">
        <w:rPr>
          <w:spacing w:val="-1"/>
        </w:rPr>
        <w:t>Librová,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Jaroslava</w:t>
      </w:r>
      <w:r w:rsidRPr="006E5919">
        <w:t xml:space="preserve"> </w:t>
      </w:r>
      <w:r w:rsidRPr="006E5919">
        <w:rPr>
          <w:spacing w:val="-1"/>
        </w:rPr>
        <w:t>Sádovská,</w:t>
      </w:r>
      <w:r w:rsidRPr="006E5919">
        <w:rPr>
          <w:spacing w:val="60"/>
        </w:rPr>
        <w:t xml:space="preserve"> </w:t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Iveta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Deriková</w:t>
      </w:r>
    </w:p>
    <w:p w14:paraId="3538301C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479A6AC7" w14:textId="001B629B" w:rsidR="0020229E" w:rsidRPr="006E5919" w:rsidRDefault="0020229E" w:rsidP="001321AF">
      <w:pPr>
        <w:pStyle w:val="Zkladntext"/>
        <w:kinsoku w:val="0"/>
        <w:overflowPunct w:val="0"/>
        <w:ind w:left="0"/>
        <w:jc w:val="both"/>
      </w:pPr>
      <w:r w:rsidRPr="006E5919">
        <w:t>Rozhoduje</w:t>
      </w:r>
      <w:r w:rsidRPr="006E5919">
        <w:rPr>
          <w:spacing w:val="41"/>
        </w:rPr>
        <w:t xml:space="preserve"> </w:t>
      </w:r>
      <w:r w:rsidRPr="006E5919">
        <w:rPr>
          <w:spacing w:val="-2"/>
        </w:rPr>
        <w:t>ve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agendy</w:t>
      </w:r>
      <w:r w:rsidRPr="006E5919">
        <w:rPr>
          <w:spacing w:val="41"/>
        </w:rPr>
        <w:t xml:space="preserve"> </w:t>
      </w:r>
      <w:r w:rsidRPr="006E5919">
        <w:t>C,</w:t>
      </w:r>
      <w:r w:rsidRPr="006E5919">
        <w:rPr>
          <w:spacing w:val="38"/>
        </w:rPr>
        <w:t xml:space="preserve"> </w:t>
      </w:r>
      <w:r w:rsidRPr="006E5919">
        <w:t>EC</w:t>
      </w:r>
      <w:r w:rsidRPr="006E5919">
        <w:rPr>
          <w:spacing w:val="39"/>
        </w:rPr>
        <w:t xml:space="preserve"> </w:t>
      </w:r>
      <w:r w:rsidRPr="006E5919">
        <w:t>a</w:t>
      </w:r>
      <w:r w:rsidRPr="006E5919">
        <w:rPr>
          <w:spacing w:val="39"/>
        </w:rPr>
        <w:t xml:space="preserve"> </w:t>
      </w:r>
      <w:r w:rsidRPr="006E5919">
        <w:t xml:space="preserve">EVC: </w:t>
      </w:r>
      <w:r w:rsidRPr="006E5919">
        <w:rPr>
          <w:spacing w:val="36"/>
        </w:rPr>
        <w:t xml:space="preserve"> </w:t>
      </w:r>
      <w:r w:rsidRPr="006E5919">
        <w:rPr>
          <w:spacing w:val="-1"/>
          <w:u w:val="single"/>
        </w:rPr>
        <w:t>občanskoprávní</w:t>
      </w:r>
      <w:r w:rsidRPr="006E5919">
        <w:rPr>
          <w:spacing w:val="38"/>
          <w:u w:val="single"/>
        </w:rPr>
        <w:t xml:space="preserve"> </w:t>
      </w:r>
      <w:r w:rsidRPr="006E5919">
        <w:rPr>
          <w:u w:val="single"/>
        </w:rPr>
        <w:t>C</w:t>
      </w:r>
      <w:r w:rsidRPr="006E5919">
        <w:rPr>
          <w:spacing w:val="39"/>
          <w:u w:val="single"/>
        </w:rPr>
        <w:t xml:space="preserve"> </w:t>
      </w:r>
      <w:r w:rsidR="00D54436">
        <w:t>v</w:t>
      </w:r>
      <w:r w:rsidRPr="006E5919">
        <w:rPr>
          <w:spacing w:val="40"/>
        </w:rPr>
        <w:t xml:space="preserve"> </w:t>
      </w:r>
      <w:r w:rsidRPr="006E5919">
        <w:t>celkové</w:t>
      </w:r>
      <w:r w:rsidR="00D54436">
        <w:t>m</w:t>
      </w:r>
      <w:r w:rsidRPr="006E5919">
        <w:rPr>
          <w:spacing w:val="38"/>
        </w:rPr>
        <w:t xml:space="preserve"> </w:t>
      </w:r>
      <w:r w:rsidRPr="00442DA1">
        <w:rPr>
          <w:spacing w:val="-1"/>
        </w:rPr>
        <w:t>rozsahu</w:t>
      </w:r>
      <w:r w:rsidRPr="00442DA1">
        <w:rPr>
          <w:spacing w:val="40"/>
        </w:rPr>
        <w:t xml:space="preserve"> </w:t>
      </w:r>
      <w:r w:rsidR="000973A6" w:rsidRPr="00442DA1">
        <w:rPr>
          <w:spacing w:val="-1"/>
        </w:rPr>
        <w:t>70</w:t>
      </w:r>
      <w:r w:rsidRPr="006E5919">
        <w:rPr>
          <w:spacing w:val="41"/>
        </w:rPr>
        <w:t xml:space="preserve"> </w:t>
      </w:r>
      <w:r w:rsidRPr="006E5919">
        <w:t>%</w:t>
      </w:r>
      <w:r w:rsidRPr="006E5919">
        <w:rPr>
          <w:spacing w:val="40"/>
        </w:rPr>
        <w:t xml:space="preserve"> </w:t>
      </w:r>
      <w:r w:rsidRPr="006E5919">
        <w:t xml:space="preserve">a dále </w:t>
      </w:r>
      <w:r w:rsidRPr="006E5919">
        <w:rPr>
          <w:spacing w:val="-1"/>
        </w:rPr>
        <w:t>věci</w:t>
      </w:r>
      <w:r w:rsidRPr="006E5919">
        <w:t xml:space="preserve"> </w:t>
      </w:r>
      <w:proofErr w:type="spellStart"/>
      <w:r w:rsidRPr="006E5919">
        <w:rPr>
          <w:spacing w:val="-2"/>
        </w:rPr>
        <w:t>Nc</w:t>
      </w:r>
      <w:proofErr w:type="spellEnd"/>
      <w:r w:rsidRPr="006E5919">
        <w:rPr>
          <w:spacing w:val="-2"/>
        </w:rPr>
        <w:t xml:space="preserve"> </w:t>
      </w:r>
      <w:r w:rsidRPr="006E5919">
        <w:t xml:space="preserve">a dle </w:t>
      </w:r>
      <w:r w:rsidRPr="006E5919">
        <w:rPr>
          <w:spacing w:val="-1"/>
        </w:rPr>
        <w:t>zákona</w:t>
      </w:r>
      <w:r w:rsidRPr="006E5919">
        <w:t xml:space="preserve"> č. </w:t>
      </w:r>
      <w:r w:rsidRPr="006E5919">
        <w:rPr>
          <w:spacing w:val="-1"/>
        </w:rPr>
        <w:t>216/1994</w:t>
      </w:r>
      <w:r w:rsidRPr="006E5919">
        <w:rPr>
          <w:spacing w:val="-3"/>
        </w:rPr>
        <w:t xml:space="preserve"> </w:t>
      </w:r>
      <w:r w:rsidRPr="006E5919">
        <w:t xml:space="preserve">Sb., ve znění </w:t>
      </w:r>
      <w:r w:rsidRPr="006E5919">
        <w:rPr>
          <w:spacing w:val="-1"/>
        </w:rPr>
        <w:t>pozdějších</w:t>
      </w:r>
      <w:r w:rsidRPr="006E5919">
        <w:t xml:space="preserve"> </w:t>
      </w:r>
      <w:r w:rsidRPr="006E5919">
        <w:rPr>
          <w:spacing w:val="-1"/>
        </w:rPr>
        <w:t>předpisů.</w:t>
      </w:r>
    </w:p>
    <w:p w14:paraId="09FF2E83" w14:textId="77777777" w:rsidR="0020229E" w:rsidRPr="00494FB2" w:rsidRDefault="0020229E" w:rsidP="001321AF">
      <w:pPr>
        <w:pStyle w:val="Zkladntext"/>
        <w:kinsoku w:val="0"/>
        <w:overflowPunct w:val="0"/>
        <w:ind w:left="0"/>
      </w:pPr>
    </w:p>
    <w:p w14:paraId="1DA7FF61" w14:textId="77777777" w:rsidR="0020229E" w:rsidRPr="00494FB2" w:rsidRDefault="0020229E" w:rsidP="001321AF">
      <w:pPr>
        <w:pStyle w:val="Nadpis1"/>
        <w:tabs>
          <w:tab w:val="left" w:pos="11278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50FCF106" w14:textId="0B81914A" w:rsidR="0020229E" w:rsidRPr="006E5919" w:rsidRDefault="0020229E" w:rsidP="001321A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 xml:space="preserve">Oddělení </w:t>
      </w:r>
      <w:r w:rsidRPr="006E5919">
        <w:rPr>
          <w:u w:val="single"/>
        </w:rPr>
        <w:t>6</w:t>
      </w:r>
      <w:r w:rsidR="001321AF">
        <w:t xml:space="preserve"> </w:t>
      </w:r>
      <w:r w:rsidR="001321AF">
        <w:tab/>
      </w:r>
      <w:r w:rsidRPr="006E5919">
        <w:rPr>
          <w:spacing w:val="-1"/>
        </w:rPr>
        <w:t>JUDr.</w:t>
      </w:r>
      <w:r w:rsidRPr="006E5919">
        <w:rPr>
          <w:spacing w:val="68"/>
        </w:rPr>
        <w:t xml:space="preserve"> </w:t>
      </w:r>
      <w:r w:rsidRPr="006E5919">
        <w:t>Renata</w:t>
      </w:r>
      <w:r w:rsidRPr="006E5919">
        <w:rPr>
          <w:spacing w:val="-1"/>
        </w:rPr>
        <w:t xml:space="preserve"> Polanská</w:t>
      </w:r>
    </w:p>
    <w:p w14:paraId="12B74348" w14:textId="77777777" w:rsidR="0020229E" w:rsidRPr="001321AF" w:rsidRDefault="0020229E" w:rsidP="001321A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B9CDB4E" w14:textId="41AB21C8" w:rsidR="0020229E" w:rsidRPr="006E5919" w:rsidRDefault="0020229E" w:rsidP="008C5C42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6E5919">
        <w:rPr>
          <w:b/>
          <w:bCs/>
          <w:spacing w:val="-1"/>
        </w:rPr>
        <w:t>Zastupování:</w:t>
      </w:r>
      <w:r w:rsidR="001321AF">
        <w:rPr>
          <w:b/>
          <w:bCs/>
          <w:spacing w:val="60"/>
        </w:rPr>
        <w:tab/>
      </w:r>
      <w:r w:rsidRPr="006E5919">
        <w:rPr>
          <w:spacing w:val="-1"/>
        </w:rPr>
        <w:t>Mgr.</w:t>
      </w:r>
      <w:r w:rsidRPr="006E5919">
        <w:t xml:space="preserve"> Monika </w:t>
      </w:r>
      <w:r w:rsidRPr="006E5919">
        <w:rPr>
          <w:spacing w:val="-1"/>
        </w:rPr>
        <w:t>Nečasová,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Leona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Poplerová,</w:t>
      </w:r>
      <w:r w:rsidRPr="006E5919">
        <w:t xml:space="preserve"> </w:t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Petra</w:t>
      </w:r>
      <w:r w:rsidRPr="006E5919">
        <w:t xml:space="preserve"> </w:t>
      </w:r>
      <w:r w:rsidRPr="006E5919">
        <w:rPr>
          <w:spacing w:val="-1"/>
        </w:rPr>
        <w:t>Nováková,</w:t>
      </w:r>
      <w:r w:rsidR="00E14E65" w:rsidRPr="00E14E65">
        <w:rPr>
          <w:spacing w:val="-1"/>
        </w:rPr>
        <w:t xml:space="preserve"> </w:t>
      </w:r>
      <w:r w:rsidR="00E14E65" w:rsidRPr="00442DA1">
        <w:rPr>
          <w:bCs/>
          <w:spacing w:val="-1"/>
        </w:rPr>
        <w:t>JUDr. Lucie Lubasová,</w:t>
      </w:r>
      <w:r w:rsidR="00E14E65" w:rsidRPr="006E5919">
        <w:t xml:space="preserve"> </w:t>
      </w:r>
      <w:r w:rsidRPr="006E5919">
        <w:rPr>
          <w:bCs/>
          <w:spacing w:val="-1"/>
        </w:rPr>
        <w:t>JUDr. Iveta Deriková, JUDr. Dita Prokšová</w:t>
      </w:r>
    </w:p>
    <w:p w14:paraId="6B95F103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724BEA56" w14:textId="49FF758E" w:rsidR="0020229E" w:rsidRPr="00E14E65" w:rsidRDefault="0020229E" w:rsidP="001321AF">
      <w:pPr>
        <w:tabs>
          <w:tab w:val="left" w:pos="1701"/>
        </w:tabs>
        <w:spacing w:after="0" w:line="240" w:lineRule="auto"/>
        <w:rPr>
          <w:rFonts w:ascii="Garamond" w:hAnsi="Garamond"/>
        </w:rPr>
      </w:pPr>
      <w:r w:rsidRPr="006E5919">
        <w:rPr>
          <w:rFonts w:ascii="Garamond" w:hAnsi="Garamond"/>
          <w:b/>
        </w:rPr>
        <w:t>Přísedící:</w:t>
      </w:r>
      <w:r w:rsidR="001321AF">
        <w:rPr>
          <w:rFonts w:ascii="Garamond" w:hAnsi="Garamond"/>
        </w:rPr>
        <w:t xml:space="preserve">  </w:t>
      </w:r>
      <w:r w:rsidR="001321AF">
        <w:rPr>
          <w:rFonts w:ascii="Garamond" w:hAnsi="Garamond"/>
        </w:rPr>
        <w:tab/>
      </w:r>
      <w:r w:rsidRPr="00E14E65">
        <w:rPr>
          <w:rFonts w:ascii="Garamond" w:hAnsi="Garamond"/>
        </w:rPr>
        <w:t>Milena Vydrová</w:t>
      </w:r>
    </w:p>
    <w:p w14:paraId="6569D4F5" w14:textId="7A1E80DE" w:rsidR="0020229E" w:rsidRPr="00442DA1" w:rsidRDefault="001321AF" w:rsidP="001321AF">
      <w:pPr>
        <w:tabs>
          <w:tab w:val="left" w:pos="1701"/>
        </w:tabs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</w:rPr>
        <w:tab/>
      </w:r>
      <w:r w:rsidR="0020229E" w:rsidRPr="00442DA1">
        <w:rPr>
          <w:rFonts w:ascii="Garamond" w:hAnsi="Garamond"/>
          <w:bCs/>
        </w:rPr>
        <w:t>Mgr. Lenka Černá</w:t>
      </w:r>
    </w:p>
    <w:p w14:paraId="0EEBF3D4" w14:textId="77777777" w:rsidR="00BD72B2" w:rsidRDefault="00BD72B2" w:rsidP="001321AF">
      <w:pPr>
        <w:pStyle w:val="Zkladntext"/>
        <w:kinsoku w:val="0"/>
        <w:overflowPunct w:val="0"/>
        <w:ind w:left="0"/>
        <w:jc w:val="both"/>
      </w:pPr>
    </w:p>
    <w:p w14:paraId="281BB49D" w14:textId="17AD4A18" w:rsidR="0020229E" w:rsidRPr="006E5919" w:rsidRDefault="0020229E" w:rsidP="001321AF">
      <w:pPr>
        <w:pStyle w:val="Zkladntext"/>
        <w:kinsoku w:val="0"/>
        <w:overflowPunct w:val="0"/>
        <w:ind w:left="0"/>
        <w:jc w:val="both"/>
      </w:pPr>
      <w:r w:rsidRPr="006E5919">
        <w:lastRenderedPageBreak/>
        <w:t>Rozhoduje ve věcech agendy C, EC a EVC:</w:t>
      </w:r>
      <w:r w:rsidRPr="006E5919">
        <w:rPr>
          <w:b/>
        </w:rPr>
        <w:t xml:space="preserve"> </w:t>
      </w:r>
      <w:r w:rsidRPr="006E5919">
        <w:rPr>
          <w:u w:val="single"/>
        </w:rPr>
        <w:t xml:space="preserve">pracovněprávních </w:t>
      </w:r>
      <w:r w:rsidRPr="00442DA1">
        <w:rPr>
          <w:bCs/>
          <w:u w:val="single"/>
        </w:rPr>
        <w:t xml:space="preserve">v </w:t>
      </w:r>
      <w:r w:rsidR="00D54436" w:rsidRPr="00442DA1">
        <w:rPr>
          <w:bCs/>
          <w:u w:val="single"/>
        </w:rPr>
        <w:t>rozsahu</w:t>
      </w:r>
      <w:r w:rsidRPr="00442DA1">
        <w:rPr>
          <w:bCs/>
          <w:u w:val="single"/>
        </w:rPr>
        <w:t xml:space="preserve"> </w:t>
      </w:r>
      <w:r w:rsidR="00D54436" w:rsidRPr="00442DA1">
        <w:rPr>
          <w:bCs/>
          <w:u w:val="single"/>
        </w:rPr>
        <w:t>100 %</w:t>
      </w:r>
      <w:r w:rsidRPr="00D54436">
        <w:rPr>
          <w:b/>
          <w:u w:val="single"/>
        </w:rPr>
        <w:t xml:space="preserve"> </w:t>
      </w:r>
      <w:r w:rsidRPr="006E5919">
        <w:rPr>
          <w:u w:val="single"/>
        </w:rPr>
        <w:t>a občanskoprávních</w:t>
      </w:r>
      <w:r w:rsidRPr="006E5919">
        <w:rPr>
          <w:b/>
          <w:u w:val="single"/>
        </w:rPr>
        <w:t xml:space="preserve"> </w:t>
      </w:r>
      <w:r w:rsidRPr="006E5919">
        <w:t>C do celkového rozsahu 100 %  včetně</w:t>
      </w:r>
      <w:r w:rsidR="001321AF">
        <w:t xml:space="preserve"> věcí ze </w:t>
      </w:r>
      <w:r w:rsidRPr="006E5919">
        <w:t xml:space="preserve">specializace, dále rozhoduje věci </w:t>
      </w:r>
      <w:proofErr w:type="spellStart"/>
      <w:r w:rsidRPr="006E5919">
        <w:t>Nc</w:t>
      </w:r>
      <w:proofErr w:type="spellEnd"/>
      <w:r w:rsidRPr="006E5919">
        <w:t xml:space="preserve"> a dle zákona č. 216/1994 Sb., ve znění pozdějších předpisů.</w:t>
      </w:r>
    </w:p>
    <w:p w14:paraId="49ECBD4E" w14:textId="77777777" w:rsidR="000973A6" w:rsidRPr="00BD72B2" w:rsidRDefault="000973A6" w:rsidP="001321AF">
      <w:pPr>
        <w:pStyle w:val="Nadpis1"/>
        <w:tabs>
          <w:tab w:val="left" w:pos="11643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20DFA243" w14:textId="77777777" w:rsidR="00494FB2" w:rsidRPr="00BD72B2" w:rsidRDefault="00494FB2" w:rsidP="00494FB2">
      <w:pPr>
        <w:spacing w:after="0"/>
        <w:rPr>
          <w:rFonts w:ascii="Garamond" w:hAnsi="Garamond"/>
          <w:sz w:val="24"/>
        </w:rPr>
      </w:pPr>
    </w:p>
    <w:p w14:paraId="1A27441D" w14:textId="7FEA0C65" w:rsidR="0020229E" w:rsidRPr="006E5919" w:rsidRDefault="0020229E" w:rsidP="001321A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sz w:val="24"/>
          <w:szCs w:val="24"/>
          <w:u w:val="single"/>
        </w:rPr>
        <w:t>O</w:t>
      </w:r>
      <w:r w:rsidRPr="006E5919">
        <w:rPr>
          <w:spacing w:val="-1"/>
          <w:u w:val="single"/>
        </w:rPr>
        <w:t>ddělení</w:t>
      </w:r>
      <w:r w:rsidRPr="006E5919">
        <w:rPr>
          <w:spacing w:val="67"/>
          <w:u w:val="single"/>
        </w:rPr>
        <w:t xml:space="preserve"> </w:t>
      </w:r>
      <w:r w:rsidRPr="006E5919">
        <w:rPr>
          <w:u w:val="single"/>
        </w:rPr>
        <w:t>7</w:t>
      </w:r>
      <w:r w:rsidR="001321AF">
        <w:t xml:space="preserve"> </w:t>
      </w:r>
      <w:r w:rsidR="001321AF">
        <w:tab/>
      </w:r>
      <w:r w:rsidRPr="006E5919">
        <w:rPr>
          <w:spacing w:val="-1"/>
        </w:rPr>
        <w:t>Mgr.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Jitka Nováková</w:t>
      </w:r>
    </w:p>
    <w:p w14:paraId="6F6CB9CA" w14:textId="77777777" w:rsidR="0020229E" w:rsidRPr="00BD72B2" w:rsidRDefault="0020229E" w:rsidP="001321A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39206F7F" w14:textId="46A9B035" w:rsidR="0020229E" w:rsidRPr="006E5919" w:rsidRDefault="0020229E" w:rsidP="001321A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6E5919">
        <w:rPr>
          <w:b/>
          <w:bCs/>
          <w:spacing w:val="-1"/>
        </w:rPr>
        <w:t>Zastupování:</w:t>
      </w:r>
      <w:r w:rsidR="001321AF">
        <w:rPr>
          <w:b/>
          <w:bCs/>
        </w:rPr>
        <w:tab/>
      </w:r>
      <w:r w:rsidRPr="006E5919">
        <w:rPr>
          <w:bCs/>
          <w:spacing w:val="-1"/>
        </w:rPr>
        <w:t>Mgr.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Jaroslava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Sádovská,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JUDr.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Naděžda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Librová,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Monika</w:t>
      </w:r>
      <w:r w:rsidRPr="006E5919">
        <w:t xml:space="preserve"> </w:t>
      </w:r>
      <w:r w:rsidRPr="006E5919">
        <w:rPr>
          <w:spacing w:val="-1"/>
        </w:rPr>
        <w:t>Nečasová,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Pavel</w:t>
      </w:r>
      <w:r w:rsidRPr="006E5919">
        <w:t xml:space="preserve"> </w:t>
      </w:r>
      <w:r w:rsidRPr="006E5919">
        <w:rPr>
          <w:spacing w:val="-1"/>
        </w:rPr>
        <w:t>Tureček,</w:t>
      </w:r>
      <w:r w:rsidRPr="006E5919">
        <w:t xml:space="preserve"> </w:t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Renata</w:t>
      </w:r>
      <w:r w:rsidRPr="006E5919">
        <w:t xml:space="preserve"> </w:t>
      </w:r>
      <w:r w:rsidRPr="006E5919">
        <w:rPr>
          <w:spacing w:val="-1"/>
        </w:rPr>
        <w:t>Polanská</w:t>
      </w:r>
    </w:p>
    <w:p w14:paraId="2C623161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4E0D32B3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Rozhoduje</w:t>
      </w:r>
      <w:r w:rsidRPr="006E5919">
        <w:rPr>
          <w:spacing w:val="7"/>
        </w:rPr>
        <w:t xml:space="preserve"> </w:t>
      </w:r>
      <w:r w:rsidRPr="006E5919">
        <w:rPr>
          <w:spacing w:val="-2"/>
        </w:rPr>
        <w:t>ve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agendy</w:t>
      </w:r>
      <w:r w:rsidRPr="006E5919">
        <w:rPr>
          <w:spacing w:val="7"/>
        </w:rPr>
        <w:t xml:space="preserve"> </w:t>
      </w:r>
      <w:r w:rsidRPr="006E5919">
        <w:t>C,</w:t>
      </w:r>
      <w:r w:rsidRPr="006E5919">
        <w:rPr>
          <w:spacing w:val="5"/>
        </w:rPr>
        <w:t xml:space="preserve"> </w:t>
      </w:r>
      <w:r w:rsidRPr="006E5919">
        <w:t>EC</w:t>
      </w:r>
      <w:r w:rsidRPr="006E5919">
        <w:rPr>
          <w:spacing w:val="6"/>
        </w:rPr>
        <w:t xml:space="preserve"> </w:t>
      </w:r>
      <w:r w:rsidRPr="006E5919">
        <w:t>a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EVC:</w:t>
      </w:r>
      <w:r w:rsidRPr="006E5919">
        <w:t xml:space="preserve"> </w:t>
      </w:r>
      <w:r w:rsidRPr="006E5919">
        <w:rPr>
          <w:spacing w:val="5"/>
        </w:rPr>
        <w:t xml:space="preserve"> </w:t>
      </w:r>
      <w:r w:rsidRPr="006E5919">
        <w:rPr>
          <w:spacing w:val="-1"/>
          <w:u w:val="single"/>
        </w:rPr>
        <w:t>ochrany</w:t>
      </w:r>
      <w:r w:rsidRPr="006E5919">
        <w:rPr>
          <w:spacing w:val="7"/>
          <w:u w:val="single"/>
        </w:rPr>
        <w:t xml:space="preserve"> </w:t>
      </w:r>
      <w:r w:rsidRPr="006E5919">
        <w:rPr>
          <w:spacing w:val="-1"/>
          <w:u w:val="single"/>
        </w:rPr>
        <w:t>osobnosti</w:t>
      </w:r>
      <w:r w:rsidRPr="006E5919">
        <w:rPr>
          <w:spacing w:val="7"/>
          <w:u w:val="single"/>
        </w:rPr>
        <w:t xml:space="preserve"> </w:t>
      </w:r>
      <w:r w:rsidRPr="00442DA1">
        <w:rPr>
          <w:u w:val="single"/>
        </w:rPr>
        <w:t>člověka</w:t>
      </w:r>
      <w:r w:rsidRPr="00442DA1">
        <w:rPr>
          <w:spacing w:val="8"/>
          <w:u w:val="single"/>
        </w:rPr>
        <w:t xml:space="preserve"> </w:t>
      </w:r>
      <w:r w:rsidR="00D54436" w:rsidRPr="00442DA1">
        <w:rPr>
          <w:u w:val="single"/>
        </w:rPr>
        <w:t>v rozsahu 100 %</w:t>
      </w:r>
      <w:r w:rsidRPr="00442DA1">
        <w:rPr>
          <w:spacing w:val="13"/>
          <w:u w:val="single"/>
        </w:rPr>
        <w:t xml:space="preserve"> </w:t>
      </w:r>
      <w:r w:rsidRPr="00442DA1">
        <w:rPr>
          <w:u w:val="single"/>
        </w:rPr>
        <w:t>a</w:t>
      </w:r>
      <w:r w:rsidRPr="006E5919">
        <w:rPr>
          <w:spacing w:val="5"/>
          <w:u w:val="single"/>
        </w:rPr>
        <w:t xml:space="preserve"> </w:t>
      </w:r>
      <w:r w:rsidRPr="006E5919">
        <w:rPr>
          <w:spacing w:val="-1"/>
          <w:u w:val="single"/>
        </w:rPr>
        <w:t>občanskoprávní</w:t>
      </w:r>
      <w:r w:rsidRPr="006E5919">
        <w:rPr>
          <w:spacing w:val="7"/>
          <w:u w:val="single"/>
        </w:rPr>
        <w:t xml:space="preserve"> </w:t>
      </w:r>
      <w:r w:rsidRPr="006E5919">
        <w:rPr>
          <w:u w:val="single"/>
        </w:rPr>
        <w:t>C</w:t>
      </w:r>
      <w:r w:rsidRPr="006E5919">
        <w:rPr>
          <w:spacing w:val="6"/>
          <w:u w:val="single"/>
        </w:rPr>
        <w:t xml:space="preserve"> </w:t>
      </w:r>
      <w:r w:rsidRPr="006E5919">
        <w:t>do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celkového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rozsahu</w:t>
      </w:r>
      <w:r w:rsidRPr="006E5919">
        <w:rPr>
          <w:spacing w:val="7"/>
        </w:rPr>
        <w:t xml:space="preserve">  </w:t>
      </w:r>
      <w:r w:rsidRPr="006E5919">
        <w:t>100</w:t>
      </w:r>
      <w:r w:rsidRPr="006E5919">
        <w:rPr>
          <w:spacing w:val="7"/>
        </w:rPr>
        <w:t xml:space="preserve"> </w:t>
      </w:r>
      <w:r w:rsidRPr="006E5919">
        <w:t>%</w:t>
      </w:r>
      <w:r w:rsidRPr="006E5919">
        <w:rPr>
          <w:spacing w:val="6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věcí</w:t>
      </w:r>
      <w:r w:rsidRPr="006E5919">
        <w:rPr>
          <w:spacing w:val="85"/>
        </w:rPr>
        <w:t xml:space="preserve"> </w:t>
      </w:r>
      <w:r w:rsidRPr="006E5919">
        <w:t xml:space="preserve">ze </w:t>
      </w:r>
      <w:r w:rsidRPr="006E5919">
        <w:rPr>
          <w:spacing w:val="-1"/>
        </w:rPr>
        <w:t>specializace,</w:t>
      </w:r>
      <w:r w:rsidRPr="006E5919">
        <w:t xml:space="preserve"> </w:t>
      </w:r>
      <w:r w:rsidRPr="006E5919">
        <w:rPr>
          <w:spacing w:val="-1"/>
        </w:rPr>
        <w:t>dále</w:t>
      </w:r>
      <w:r w:rsidRPr="006E5919">
        <w:t xml:space="preserve"> </w:t>
      </w:r>
      <w:r w:rsidRPr="006E5919">
        <w:rPr>
          <w:spacing w:val="-1"/>
        </w:rPr>
        <w:t>věci</w:t>
      </w:r>
      <w:r w:rsidRPr="006E5919">
        <w:rPr>
          <w:spacing w:val="-3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t xml:space="preserve"> a dle </w:t>
      </w:r>
      <w:r w:rsidRPr="006E5919">
        <w:rPr>
          <w:spacing w:val="-1"/>
        </w:rPr>
        <w:t>zákona</w:t>
      </w:r>
      <w:r w:rsidRPr="006E5919">
        <w:t xml:space="preserve"> </w:t>
      </w:r>
      <w:r w:rsidRPr="006E5919">
        <w:rPr>
          <w:spacing w:val="-1"/>
        </w:rPr>
        <w:t>č.</w:t>
      </w:r>
      <w:r w:rsidRPr="006E5919">
        <w:t xml:space="preserve"> </w:t>
      </w:r>
      <w:r w:rsidRPr="006E5919">
        <w:rPr>
          <w:spacing w:val="-1"/>
        </w:rPr>
        <w:t>216/1994</w:t>
      </w:r>
      <w:r w:rsidRPr="006E5919">
        <w:t xml:space="preserve"> Sb., ve </w:t>
      </w:r>
      <w:r w:rsidRPr="006E5919">
        <w:rPr>
          <w:spacing w:val="-1"/>
        </w:rPr>
        <w:t>znění</w:t>
      </w:r>
      <w:r w:rsidRPr="006E5919">
        <w:t xml:space="preserve"> </w:t>
      </w:r>
      <w:r w:rsidRPr="006E5919">
        <w:rPr>
          <w:spacing w:val="-1"/>
        </w:rPr>
        <w:t>pozdějších</w:t>
      </w:r>
      <w:r w:rsidRPr="006E5919">
        <w:t xml:space="preserve"> </w:t>
      </w:r>
      <w:r w:rsidRPr="006E5919">
        <w:rPr>
          <w:spacing w:val="-1"/>
        </w:rPr>
        <w:t>předpisů</w:t>
      </w:r>
      <w:r w:rsidRPr="006E5919">
        <w:t>.</w:t>
      </w:r>
    </w:p>
    <w:p w14:paraId="3E609F29" w14:textId="77777777" w:rsidR="00494FB2" w:rsidRDefault="00494FB2" w:rsidP="001321A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CF5CC15" w14:textId="77777777" w:rsidR="00BD72B2" w:rsidRPr="006E5919" w:rsidRDefault="00BD72B2" w:rsidP="001321A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13A8AC0" w14:textId="4CA300B8" w:rsidR="0020229E" w:rsidRPr="006E5919" w:rsidRDefault="0020229E" w:rsidP="001321A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 xml:space="preserve">Oddělení </w:t>
      </w:r>
      <w:r w:rsidRPr="006E5919">
        <w:rPr>
          <w:u w:val="single"/>
        </w:rPr>
        <w:t>8</w:t>
      </w:r>
      <w:r w:rsidR="001321AF">
        <w:t xml:space="preserve"> </w:t>
      </w:r>
      <w:r w:rsidR="001321AF">
        <w:tab/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Petra Nováková</w:t>
      </w:r>
    </w:p>
    <w:p w14:paraId="2DE9C317" w14:textId="77777777" w:rsidR="0020229E" w:rsidRPr="00BD72B2" w:rsidRDefault="0020229E" w:rsidP="001321A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EE0CF0" w14:textId="20D83608" w:rsidR="0020229E" w:rsidRPr="006E5919" w:rsidRDefault="0020229E" w:rsidP="001321A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Zastupování</w:t>
      </w:r>
      <w:r w:rsidR="001321AF">
        <w:rPr>
          <w:b/>
          <w:bCs/>
        </w:rPr>
        <w:t>:</w:t>
      </w:r>
      <w:r w:rsidR="001321AF">
        <w:rPr>
          <w:b/>
          <w:bCs/>
        </w:rPr>
        <w:tab/>
      </w:r>
      <w:r w:rsidRPr="006E5919">
        <w:rPr>
          <w:spacing w:val="-1"/>
        </w:rPr>
        <w:t>Mgr.</w:t>
      </w:r>
      <w:r w:rsidRPr="006E5919">
        <w:t xml:space="preserve"> Leona </w:t>
      </w:r>
      <w:r w:rsidRPr="006E5919">
        <w:rPr>
          <w:spacing w:val="-1"/>
        </w:rPr>
        <w:t>Poplerová,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Monika</w:t>
      </w:r>
      <w:r w:rsidRPr="006E5919">
        <w:t xml:space="preserve"> </w:t>
      </w:r>
      <w:r w:rsidRPr="006E5919">
        <w:rPr>
          <w:spacing w:val="-1"/>
        </w:rPr>
        <w:t>Nečasová,</w:t>
      </w:r>
      <w:r w:rsidRPr="006E5919">
        <w:t xml:space="preserve"> </w:t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Renata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Polanská,</w:t>
      </w:r>
      <w:r w:rsidR="00E14E65">
        <w:rPr>
          <w:spacing w:val="-1"/>
        </w:rPr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Jitka</w:t>
      </w:r>
      <w:r w:rsidRPr="006E5919">
        <w:t xml:space="preserve"> </w:t>
      </w:r>
      <w:r w:rsidRPr="006E5919">
        <w:rPr>
          <w:spacing w:val="-1"/>
        </w:rPr>
        <w:t>Nováková,</w:t>
      </w:r>
      <w:r w:rsidRPr="006E5919">
        <w:t xml:space="preserve"> </w:t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Iveta</w:t>
      </w:r>
      <w:r w:rsidRPr="006E5919">
        <w:t xml:space="preserve"> </w:t>
      </w:r>
      <w:r w:rsidRPr="006E5919">
        <w:rPr>
          <w:spacing w:val="-1"/>
        </w:rPr>
        <w:t>Deriková</w:t>
      </w:r>
    </w:p>
    <w:p w14:paraId="76734D3E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5402CF4D" w14:textId="0290F113" w:rsidR="0020229E" w:rsidRPr="006E5919" w:rsidRDefault="001321AF" w:rsidP="001321A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bCs/>
          <w:spacing w:val="-1"/>
        </w:rPr>
        <w:t>Přísedící:</w:t>
      </w:r>
      <w:r>
        <w:rPr>
          <w:b/>
          <w:bCs/>
          <w:spacing w:val="-1"/>
        </w:rPr>
        <w:tab/>
      </w:r>
      <w:r w:rsidR="0020229E" w:rsidRPr="006E5919">
        <w:rPr>
          <w:spacing w:val="-1"/>
        </w:rPr>
        <w:t>Bc.</w:t>
      </w:r>
      <w:r w:rsidR="0020229E" w:rsidRPr="006E5919">
        <w:t xml:space="preserve"> Irina </w:t>
      </w:r>
      <w:proofErr w:type="spellStart"/>
      <w:r w:rsidR="0020229E" w:rsidRPr="006E5919">
        <w:rPr>
          <w:spacing w:val="-1"/>
        </w:rPr>
        <w:t>Rálišová</w:t>
      </w:r>
      <w:proofErr w:type="spellEnd"/>
    </w:p>
    <w:p w14:paraId="0AD795B1" w14:textId="5FF1CFEC" w:rsidR="0020229E" w:rsidRPr="006E5919" w:rsidRDefault="001321AF" w:rsidP="001321A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>
        <w:tab/>
      </w:r>
      <w:r w:rsidR="0020229E" w:rsidRPr="006E5919">
        <w:t>Renata</w:t>
      </w:r>
      <w:r w:rsidR="0020229E" w:rsidRPr="006E5919">
        <w:rPr>
          <w:spacing w:val="-2"/>
        </w:rPr>
        <w:t xml:space="preserve"> </w:t>
      </w:r>
      <w:r w:rsidR="0020229E" w:rsidRPr="006E5919">
        <w:rPr>
          <w:spacing w:val="-1"/>
        </w:rPr>
        <w:t>Rýdlová</w:t>
      </w:r>
    </w:p>
    <w:p w14:paraId="0B965D2E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228151D4" w14:textId="77777777" w:rsidR="0020229E" w:rsidRPr="006E5919" w:rsidRDefault="0020229E" w:rsidP="001321AF">
      <w:pPr>
        <w:pStyle w:val="Zkladntext"/>
        <w:kinsoku w:val="0"/>
        <w:overflowPunct w:val="0"/>
        <w:ind w:left="0"/>
      </w:pPr>
      <w:r w:rsidRPr="006E5919">
        <w:t>Rozhoduje ve věcech agendy C, EC a EVC:</w:t>
      </w:r>
      <w:r w:rsidRPr="006E5919">
        <w:rPr>
          <w:b/>
        </w:rPr>
        <w:t xml:space="preserve"> </w:t>
      </w:r>
      <w:r w:rsidRPr="00442DA1">
        <w:rPr>
          <w:u w:val="single"/>
        </w:rPr>
        <w:t xml:space="preserve">pracovněprávní </w:t>
      </w:r>
      <w:r w:rsidR="00D54436" w:rsidRPr="00442DA1">
        <w:rPr>
          <w:u w:val="single"/>
        </w:rPr>
        <w:t>v rozsahu 100 %</w:t>
      </w:r>
      <w:r w:rsidR="00D54436">
        <w:rPr>
          <w:b/>
          <w:u w:val="single"/>
        </w:rPr>
        <w:t xml:space="preserve"> </w:t>
      </w:r>
      <w:r w:rsidRPr="006E5919">
        <w:rPr>
          <w:u w:val="single"/>
        </w:rPr>
        <w:t>a občanskoprávní</w:t>
      </w:r>
      <w:r w:rsidRPr="006E5919">
        <w:t xml:space="preserve"> C do celkového rozsahu 25 %, dále věci </w:t>
      </w:r>
      <w:proofErr w:type="spellStart"/>
      <w:r w:rsidRPr="006E5919">
        <w:t>Nc</w:t>
      </w:r>
      <w:proofErr w:type="spellEnd"/>
      <w:r w:rsidRPr="006E5919">
        <w:t xml:space="preserve"> a dle zákona č. 216/1994 Sb., ve znění pozdějších předpisů.</w:t>
      </w:r>
    </w:p>
    <w:p w14:paraId="562CFA9F" w14:textId="77777777" w:rsidR="0020229E" w:rsidRPr="006E5919" w:rsidRDefault="0020229E" w:rsidP="0020229E">
      <w:pPr>
        <w:pStyle w:val="Zkladntext"/>
        <w:kinsoku w:val="0"/>
        <w:overflowPunct w:val="0"/>
        <w:ind w:left="0"/>
      </w:pPr>
    </w:p>
    <w:p w14:paraId="16977FFA" w14:textId="3177ACF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Ve</w:t>
      </w:r>
      <w:r w:rsidRPr="006E5919">
        <w:rPr>
          <w:spacing w:val="22"/>
        </w:rPr>
        <w:t xml:space="preserve"> </w:t>
      </w:r>
      <w:r w:rsidRPr="006E5919">
        <w:rPr>
          <w:u w:val="single"/>
        </w:rPr>
        <w:t>věcech</w:t>
      </w:r>
      <w:r w:rsidRPr="006E5919">
        <w:rPr>
          <w:spacing w:val="24"/>
          <w:u w:val="single"/>
        </w:rPr>
        <w:t xml:space="preserve"> </w:t>
      </w:r>
      <w:r w:rsidRPr="006E5919">
        <w:rPr>
          <w:spacing w:val="-1"/>
          <w:u w:val="single"/>
        </w:rPr>
        <w:t>pozůstalostních</w:t>
      </w:r>
      <w:r w:rsidRPr="006E5919">
        <w:rPr>
          <w:spacing w:val="24"/>
          <w:u w:val="single"/>
        </w:rPr>
        <w:t xml:space="preserve"> </w:t>
      </w:r>
      <w:r w:rsidRPr="006E5919">
        <w:rPr>
          <w:spacing w:val="-1"/>
          <w:u w:val="single"/>
        </w:rPr>
        <w:t>rozhoduje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>o</w:t>
      </w:r>
      <w:r w:rsidRPr="006E5919">
        <w:rPr>
          <w:spacing w:val="24"/>
          <w:u w:val="single"/>
        </w:rPr>
        <w:t xml:space="preserve"> </w:t>
      </w:r>
      <w:r w:rsidRPr="006E5919">
        <w:rPr>
          <w:spacing w:val="-1"/>
          <w:u w:val="single"/>
        </w:rPr>
        <w:t>odvoláních</w:t>
      </w:r>
      <w:r w:rsidRPr="006E5919">
        <w:rPr>
          <w:spacing w:val="24"/>
          <w:u w:val="single"/>
        </w:rPr>
        <w:t xml:space="preserve"> </w:t>
      </w:r>
      <w:r w:rsidRPr="006E5919">
        <w:rPr>
          <w:spacing w:val="-1"/>
          <w:u w:val="single"/>
        </w:rPr>
        <w:t>proti</w:t>
      </w:r>
      <w:r w:rsidRPr="006E5919">
        <w:rPr>
          <w:spacing w:val="24"/>
          <w:u w:val="single"/>
        </w:rPr>
        <w:t xml:space="preserve"> </w:t>
      </w:r>
      <w:r w:rsidRPr="006E5919">
        <w:rPr>
          <w:spacing w:val="-1"/>
          <w:u w:val="single"/>
        </w:rPr>
        <w:t>rozhodnutím</w:t>
      </w:r>
      <w:r w:rsidRPr="006E5919">
        <w:rPr>
          <w:spacing w:val="23"/>
          <w:u w:val="single"/>
        </w:rPr>
        <w:t xml:space="preserve"> </w:t>
      </w:r>
      <w:r w:rsidRPr="006E5919">
        <w:rPr>
          <w:u w:val="single"/>
        </w:rPr>
        <w:t>soudních</w:t>
      </w:r>
      <w:r w:rsidRPr="006E5919">
        <w:rPr>
          <w:spacing w:val="24"/>
          <w:u w:val="single"/>
        </w:rPr>
        <w:t xml:space="preserve"> </w:t>
      </w:r>
      <w:r w:rsidRPr="006E5919">
        <w:rPr>
          <w:spacing w:val="-1"/>
          <w:u w:val="single"/>
        </w:rPr>
        <w:t>komisařů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>dle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>§</w:t>
      </w:r>
      <w:r w:rsidRPr="006E5919">
        <w:rPr>
          <w:spacing w:val="22"/>
          <w:u w:val="single"/>
        </w:rPr>
        <w:t xml:space="preserve"> </w:t>
      </w:r>
      <w:r w:rsidRPr="006E5919">
        <w:rPr>
          <w:u w:val="single"/>
        </w:rPr>
        <w:t>374</w:t>
      </w:r>
      <w:r w:rsidRPr="006E5919">
        <w:rPr>
          <w:spacing w:val="21"/>
          <w:u w:val="single"/>
        </w:rPr>
        <w:t xml:space="preserve"> </w:t>
      </w:r>
      <w:r w:rsidRPr="006E5919">
        <w:rPr>
          <w:spacing w:val="-1"/>
          <w:u w:val="single"/>
        </w:rPr>
        <w:t>odst.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>3</w:t>
      </w:r>
      <w:r w:rsidRPr="006E5919">
        <w:rPr>
          <w:spacing w:val="24"/>
          <w:u w:val="single"/>
        </w:rPr>
        <w:t xml:space="preserve"> </w:t>
      </w:r>
      <w:r w:rsidRPr="006E5919">
        <w:rPr>
          <w:spacing w:val="-1"/>
          <w:u w:val="single"/>
        </w:rPr>
        <w:t>o.s.ř.</w:t>
      </w:r>
      <w:r w:rsidRPr="006E5919">
        <w:rPr>
          <w:spacing w:val="-1"/>
        </w:rPr>
        <w:t>,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24"/>
        </w:rPr>
        <w:t xml:space="preserve"> </w:t>
      </w:r>
      <w:r w:rsidRPr="006E5919">
        <w:t>úkony</w:t>
      </w:r>
      <w:r w:rsidRPr="006E5919">
        <w:rPr>
          <w:spacing w:val="24"/>
        </w:rPr>
        <w:t xml:space="preserve"> </w:t>
      </w:r>
      <w:r w:rsidRPr="006E5919">
        <w:t>dle</w:t>
      </w:r>
      <w:r w:rsidR="001321AF">
        <w:rPr>
          <w:spacing w:val="24"/>
        </w:rPr>
        <w:t xml:space="preserve"> </w:t>
      </w:r>
      <w:r w:rsidRPr="006E5919">
        <w:t>§</w:t>
      </w:r>
      <w:r w:rsidRPr="006E5919">
        <w:rPr>
          <w:spacing w:val="22"/>
        </w:rPr>
        <w:t xml:space="preserve"> </w:t>
      </w:r>
      <w:r w:rsidRPr="006E5919">
        <w:t>100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odst.</w:t>
      </w:r>
      <w:r w:rsidRPr="006E5919">
        <w:rPr>
          <w:spacing w:val="21"/>
        </w:rPr>
        <w:t xml:space="preserve"> </w:t>
      </w:r>
      <w:r w:rsidRPr="006E5919">
        <w:t>2</w:t>
      </w:r>
      <w:r w:rsidRPr="006E5919">
        <w:rPr>
          <w:spacing w:val="99"/>
        </w:rPr>
        <w:t xml:space="preserve"> </w:t>
      </w:r>
      <w:proofErr w:type="spellStart"/>
      <w:r w:rsidRPr="006E5919">
        <w:rPr>
          <w:spacing w:val="-1"/>
        </w:rPr>
        <w:t>z.ř.s</w:t>
      </w:r>
      <w:proofErr w:type="spellEnd"/>
      <w:r w:rsidRPr="006E5919">
        <w:rPr>
          <w:spacing w:val="-1"/>
        </w:rPr>
        <w:t>.,</w:t>
      </w:r>
      <w:r w:rsidRPr="006E5919">
        <w:rPr>
          <w:spacing w:val="14"/>
        </w:rPr>
        <w:t xml:space="preserve"> </w:t>
      </w:r>
      <w:r w:rsidRPr="006E5919">
        <w:t>ve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úschov</w:t>
      </w:r>
      <w:r w:rsidRPr="006E5919">
        <w:rPr>
          <w:spacing w:val="12"/>
        </w:rPr>
        <w:t xml:space="preserve"> </w:t>
      </w:r>
      <w:r w:rsidRPr="006E5919">
        <w:t>a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umořování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listin.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Je</w:t>
      </w:r>
      <w:r w:rsidRPr="006E5919">
        <w:rPr>
          <w:spacing w:val="15"/>
        </w:rPr>
        <w:t xml:space="preserve"> </w:t>
      </w:r>
      <w:r w:rsidRPr="006E5919">
        <w:t>dle</w:t>
      </w:r>
      <w:r w:rsidRPr="006E5919">
        <w:rPr>
          <w:spacing w:val="15"/>
        </w:rPr>
        <w:t xml:space="preserve"> </w:t>
      </w:r>
      <w:r w:rsidRPr="006E5919">
        <w:t>§</w:t>
      </w:r>
      <w:r w:rsidRPr="006E5919">
        <w:rPr>
          <w:spacing w:val="10"/>
        </w:rPr>
        <w:t xml:space="preserve"> </w:t>
      </w:r>
      <w:r w:rsidRPr="006E5919">
        <w:t>223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vnitřního</w:t>
      </w:r>
      <w:r w:rsidRPr="006E5919">
        <w:rPr>
          <w:spacing w:val="14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kancelářského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řádu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oprávněna</w:t>
      </w:r>
      <w:r w:rsidRPr="006E5919">
        <w:rPr>
          <w:spacing w:val="15"/>
        </w:rPr>
        <w:t xml:space="preserve"> </w:t>
      </w:r>
      <w:r w:rsidRPr="006E5919">
        <w:t xml:space="preserve">k </w:t>
      </w:r>
      <w:r w:rsidRPr="006E5919">
        <w:rPr>
          <w:spacing w:val="-1"/>
        </w:rPr>
        <w:t>přístupu</w:t>
      </w:r>
      <w:r w:rsidRPr="006E5919">
        <w:rPr>
          <w:spacing w:val="14"/>
        </w:rPr>
        <w:t xml:space="preserve"> </w:t>
      </w:r>
      <w:r w:rsidRPr="006E5919">
        <w:t>do</w:t>
      </w:r>
      <w:r w:rsidRPr="006E5919">
        <w:rPr>
          <w:spacing w:val="14"/>
        </w:rPr>
        <w:t xml:space="preserve"> </w:t>
      </w:r>
      <w:r w:rsidRPr="006E5919">
        <w:t>kovové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skříně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soudu</w:t>
      </w:r>
      <w:r w:rsidRPr="006E5919">
        <w:rPr>
          <w:spacing w:val="14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t>odpovídá</w:t>
      </w:r>
      <w:r w:rsidRPr="006E5919">
        <w:rPr>
          <w:spacing w:val="12"/>
        </w:rPr>
        <w:t xml:space="preserve"> </w:t>
      </w:r>
      <w:r w:rsidRPr="006E5919">
        <w:t>za</w:t>
      </w:r>
      <w:r w:rsidRPr="006E5919">
        <w:rPr>
          <w:spacing w:val="101"/>
        </w:rPr>
        <w:t xml:space="preserve"> </w:t>
      </w:r>
      <w:r w:rsidRPr="006E5919">
        <w:t>evidenci</w:t>
      </w:r>
      <w:r w:rsidRPr="006E5919">
        <w:rPr>
          <w:spacing w:val="-3"/>
        </w:rPr>
        <w:t xml:space="preserve"> </w:t>
      </w:r>
      <w:r w:rsidRPr="006E5919">
        <w:t xml:space="preserve">a za </w:t>
      </w:r>
      <w:r w:rsidRPr="006E5919">
        <w:rPr>
          <w:spacing w:val="-1"/>
        </w:rPr>
        <w:t>nakládání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úchovami</w:t>
      </w:r>
      <w:r w:rsidRPr="006E5919">
        <w:t xml:space="preserve"> v </w:t>
      </w:r>
      <w:r w:rsidRPr="006E5919">
        <w:rPr>
          <w:spacing w:val="-1"/>
        </w:rPr>
        <w:t>této</w:t>
      </w:r>
      <w:r w:rsidRPr="006E5919">
        <w:t xml:space="preserve"> </w:t>
      </w:r>
      <w:r w:rsidRPr="006E5919">
        <w:rPr>
          <w:spacing w:val="-1"/>
        </w:rPr>
        <w:t>kovové</w:t>
      </w:r>
      <w:r w:rsidRPr="006E5919">
        <w:t xml:space="preserve"> </w:t>
      </w:r>
      <w:r w:rsidRPr="006E5919">
        <w:rPr>
          <w:spacing w:val="-1"/>
        </w:rPr>
        <w:t>skříni</w:t>
      </w:r>
      <w:r w:rsidRPr="006E5919">
        <w:t xml:space="preserve"> </w:t>
      </w:r>
      <w:r w:rsidRPr="006E5919">
        <w:rPr>
          <w:spacing w:val="-1"/>
        </w:rPr>
        <w:t>spolu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dalšími</w:t>
      </w:r>
      <w:r w:rsidRPr="006E5919">
        <w:t xml:space="preserve"> pověřenými </w:t>
      </w:r>
      <w:r w:rsidRPr="006E5919">
        <w:rPr>
          <w:spacing w:val="-1"/>
        </w:rPr>
        <w:t>pracovníky</w:t>
      </w:r>
      <w:r w:rsidRPr="006E5919">
        <w:t xml:space="preserve"> </w:t>
      </w:r>
      <w:r w:rsidRPr="006E5919">
        <w:rPr>
          <w:spacing w:val="-1"/>
        </w:rPr>
        <w:t>soudu.</w:t>
      </w:r>
    </w:p>
    <w:p w14:paraId="4D1567F8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</w:pPr>
    </w:p>
    <w:p w14:paraId="4942803E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 xml:space="preserve">Ve </w:t>
      </w:r>
      <w:r w:rsidRPr="006E5919">
        <w:rPr>
          <w:spacing w:val="-1"/>
        </w:rPr>
        <w:t>věcech</w:t>
      </w:r>
      <w:r w:rsidRPr="006E5919">
        <w:rPr>
          <w:spacing w:val="-3"/>
        </w:rPr>
        <w:t xml:space="preserve"> </w:t>
      </w:r>
      <w:r w:rsidRPr="006E5919">
        <w:t xml:space="preserve">Cd </w:t>
      </w:r>
      <w:r w:rsidRPr="006E5919">
        <w:rPr>
          <w:spacing w:val="-1"/>
        </w:rPr>
        <w:t>občanskoprávních</w:t>
      </w:r>
      <w:r w:rsidRPr="006E5919">
        <w:t xml:space="preserve"> </w:t>
      </w:r>
      <w:r w:rsidRPr="006E5919">
        <w:rPr>
          <w:spacing w:val="-1"/>
        </w:rPr>
        <w:t>rozhoduje</w:t>
      </w:r>
      <w:r w:rsidRPr="006E5919">
        <w:t xml:space="preserve"> o </w:t>
      </w:r>
      <w:r w:rsidRPr="006E5919">
        <w:rPr>
          <w:spacing w:val="-1"/>
        </w:rPr>
        <w:t>odvoláních</w:t>
      </w:r>
      <w:r w:rsidRPr="006E5919">
        <w:t xml:space="preserve"> </w:t>
      </w:r>
      <w:r w:rsidRPr="006E5919">
        <w:rPr>
          <w:spacing w:val="-1"/>
        </w:rPr>
        <w:t>proti</w:t>
      </w:r>
      <w:r w:rsidRPr="006E5919">
        <w:t xml:space="preserve"> </w:t>
      </w:r>
      <w:r w:rsidRPr="006E5919">
        <w:rPr>
          <w:spacing w:val="-1"/>
        </w:rPr>
        <w:t>rozhodnutím vyšších</w:t>
      </w:r>
      <w:r w:rsidRPr="006E5919">
        <w:t xml:space="preserve"> </w:t>
      </w:r>
      <w:r w:rsidRPr="006E5919">
        <w:rPr>
          <w:spacing w:val="-1"/>
        </w:rPr>
        <w:t>soudních</w:t>
      </w:r>
      <w:r w:rsidRPr="006E5919">
        <w:t xml:space="preserve"> </w:t>
      </w:r>
      <w:r w:rsidRPr="006E5919">
        <w:rPr>
          <w:spacing w:val="-1"/>
        </w:rPr>
        <w:t>úředníků</w:t>
      </w:r>
      <w:r w:rsidRPr="006E5919">
        <w:t xml:space="preserve"> a </w:t>
      </w:r>
      <w:r w:rsidRPr="006E5919">
        <w:rPr>
          <w:spacing w:val="-1"/>
        </w:rPr>
        <w:t>tajemníků</w:t>
      </w:r>
      <w:r w:rsidRPr="006E5919">
        <w:t xml:space="preserve"> </w:t>
      </w:r>
      <w:r w:rsidRPr="006E5919">
        <w:rPr>
          <w:spacing w:val="-1"/>
        </w:rPr>
        <w:t>dle</w:t>
      </w:r>
      <w:r w:rsidRPr="006E5919">
        <w:t xml:space="preserve"> § 374 </w:t>
      </w:r>
      <w:r w:rsidRPr="006E5919">
        <w:rPr>
          <w:spacing w:val="-2"/>
        </w:rPr>
        <w:t>odst.</w:t>
      </w:r>
      <w:r w:rsidRPr="006E5919">
        <w:t xml:space="preserve"> 3 </w:t>
      </w:r>
      <w:r w:rsidRPr="006E5919">
        <w:rPr>
          <w:spacing w:val="-1"/>
        </w:rPr>
        <w:t>o.s.ř.,</w:t>
      </w:r>
    </w:p>
    <w:p w14:paraId="173E9AA0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7BEA645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Konzultace</w:t>
      </w:r>
      <w:r w:rsidRPr="006E5919">
        <w:rPr>
          <w:spacing w:val="36"/>
        </w:rPr>
        <w:t xml:space="preserve"> </w:t>
      </w:r>
      <w:r w:rsidRPr="006E5919">
        <w:t>a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rozhodování</w:t>
      </w:r>
      <w:r w:rsidRPr="006E5919">
        <w:rPr>
          <w:spacing w:val="38"/>
        </w:rPr>
        <w:t xml:space="preserve"> </w:t>
      </w:r>
      <w:r w:rsidRPr="006E5919">
        <w:t>ve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úschov</w:t>
      </w:r>
      <w:r w:rsidRPr="006E5919">
        <w:rPr>
          <w:spacing w:val="39"/>
        </w:rPr>
        <w:t xml:space="preserve"> </w:t>
      </w:r>
      <w:r w:rsidRPr="006E5919">
        <w:t>-</w:t>
      </w:r>
      <w:r w:rsidRPr="006E5919">
        <w:rPr>
          <w:spacing w:val="37"/>
        </w:rPr>
        <w:t xml:space="preserve"> </w:t>
      </w:r>
      <w:r w:rsidRPr="006E5919">
        <w:rPr>
          <w:spacing w:val="-1"/>
        </w:rPr>
        <w:t>vyřizující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vyšší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úřednice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Iva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Pilná.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Dle</w:t>
      </w:r>
      <w:r w:rsidRPr="006E5919">
        <w:rPr>
          <w:spacing w:val="37"/>
        </w:rPr>
        <w:t xml:space="preserve"> </w:t>
      </w:r>
      <w:r w:rsidRPr="006E5919">
        <w:t>§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223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vnitřního</w:t>
      </w:r>
      <w:r w:rsidRPr="006E5919">
        <w:rPr>
          <w:spacing w:val="38"/>
        </w:rPr>
        <w:t xml:space="preserve"> </w:t>
      </w:r>
      <w:r w:rsidRPr="006E5919">
        <w:t>a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kancelářského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řádu</w:t>
      </w:r>
      <w:r w:rsidRPr="006E5919">
        <w:rPr>
          <w:spacing w:val="39"/>
        </w:rPr>
        <w:t xml:space="preserve"> </w:t>
      </w:r>
      <w:r w:rsidRPr="006E5919">
        <w:t>je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oprávněna</w:t>
      </w:r>
      <w:r w:rsidRPr="006E5919">
        <w:rPr>
          <w:spacing w:val="155"/>
        </w:rPr>
        <w:t xml:space="preserve"> </w:t>
      </w:r>
      <w:r w:rsidRPr="006E5919">
        <w:t xml:space="preserve">k </w:t>
      </w:r>
      <w:r w:rsidRPr="006E5919">
        <w:rPr>
          <w:spacing w:val="-1"/>
        </w:rPr>
        <w:t>přístupu</w:t>
      </w:r>
      <w:r w:rsidRPr="006E5919">
        <w:rPr>
          <w:spacing w:val="28"/>
        </w:rPr>
        <w:t xml:space="preserve"> </w:t>
      </w:r>
      <w:r w:rsidRPr="006E5919">
        <w:t>do</w:t>
      </w:r>
      <w:r w:rsidRPr="006E5919">
        <w:rPr>
          <w:spacing w:val="28"/>
        </w:rPr>
        <w:t xml:space="preserve"> </w:t>
      </w:r>
      <w:r w:rsidRPr="006E5919">
        <w:t>kovové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skříně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soudu</w:t>
      </w:r>
      <w:r w:rsidRPr="006E5919">
        <w:rPr>
          <w:spacing w:val="28"/>
        </w:rPr>
        <w:t xml:space="preserve"> </w:t>
      </w:r>
      <w:r w:rsidRPr="006E5919">
        <w:t>a</w:t>
      </w:r>
      <w:r w:rsidRPr="006E5919">
        <w:rPr>
          <w:spacing w:val="29"/>
        </w:rPr>
        <w:t xml:space="preserve"> </w:t>
      </w:r>
      <w:r w:rsidRPr="006E5919">
        <w:t>odpovídá</w:t>
      </w:r>
      <w:r w:rsidRPr="006E5919">
        <w:rPr>
          <w:spacing w:val="27"/>
        </w:rPr>
        <w:t xml:space="preserve"> </w:t>
      </w:r>
      <w:r w:rsidRPr="006E5919">
        <w:t>za</w:t>
      </w:r>
      <w:r w:rsidRPr="006E5919">
        <w:rPr>
          <w:spacing w:val="27"/>
        </w:rPr>
        <w:t xml:space="preserve"> </w:t>
      </w:r>
      <w:r w:rsidRPr="006E5919">
        <w:t>evidenci</w:t>
      </w:r>
      <w:r w:rsidRPr="006E5919">
        <w:rPr>
          <w:spacing w:val="26"/>
        </w:rPr>
        <w:t xml:space="preserve"> </w:t>
      </w:r>
      <w:r w:rsidRPr="006E5919">
        <w:t>a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za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nakládání</w:t>
      </w:r>
      <w:r w:rsidRPr="006E5919">
        <w:rPr>
          <w:spacing w:val="26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úchovami</w:t>
      </w:r>
      <w:r w:rsidRPr="006E5919">
        <w:rPr>
          <w:spacing w:val="29"/>
        </w:rPr>
        <w:t xml:space="preserve"> </w:t>
      </w:r>
      <w:r w:rsidRPr="006E5919">
        <w:t xml:space="preserve">v </w:t>
      </w:r>
      <w:r w:rsidRPr="006E5919">
        <w:rPr>
          <w:spacing w:val="-1"/>
        </w:rPr>
        <w:t>této</w:t>
      </w:r>
      <w:r w:rsidRPr="006E5919">
        <w:rPr>
          <w:spacing w:val="28"/>
        </w:rPr>
        <w:t xml:space="preserve"> </w:t>
      </w:r>
      <w:r w:rsidRPr="006E5919">
        <w:rPr>
          <w:spacing w:val="-1"/>
        </w:rPr>
        <w:t>kovové</w:t>
      </w:r>
      <w:r w:rsidRPr="006E5919">
        <w:rPr>
          <w:spacing w:val="27"/>
        </w:rPr>
        <w:t xml:space="preserve"> </w:t>
      </w:r>
      <w:r w:rsidRPr="006E5919">
        <w:rPr>
          <w:spacing w:val="-1"/>
        </w:rPr>
        <w:t>skříni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spolu</w:t>
      </w:r>
      <w:r w:rsidRPr="006E5919">
        <w:rPr>
          <w:spacing w:val="28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dalšími</w:t>
      </w:r>
      <w:r w:rsidRPr="006E5919">
        <w:rPr>
          <w:spacing w:val="29"/>
        </w:rPr>
        <w:t xml:space="preserve"> </w:t>
      </w:r>
      <w:r w:rsidRPr="006E5919">
        <w:t>pověřenými</w:t>
      </w:r>
      <w:r w:rsidRPr="006E5919">
        <w:rPr>
          <w:spacing w:val="29"/>
        </w:rPr>
        <w:t xml:space="preserve"> </w:t>
      </w:r>
      <w:r w:rsidRPr="006E5919">
        <w:rPr>
          <w:spacing w:val="-1"/>
        </w:rPr>
        <w:t>pracovníky</w:t>
      </w:r>
      <w:r w:rsidRPr="006E5919">
        <w:rPr>
          <w:spacing w:val="81"/>
        </w:rPr>
        <w:t xml:space="preserve"> </w:t>
      </w:r>
      <w:r w:rsidRPr="006E5919">
        <w:rPr>
          <w:spacing w:val="-1"/>
        </w:rPr>
        <w:t>soudu.</w:t>
      </w:r>
    </w:p>
    <w:p w14:paraId="47FD7D1B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</w:t>
      </w:r>
      <w:r w:rsidRPr="006E5919">
        <w:rPr>
          <w:spacing w:val="-1"/>
        </w:rPr>
        <w:t xml:space="preserve"> řízeních</w:t>
      </w:r>
      <w:r w:rsidRPr="006E5919">
        <w:t xml:space="preserve"> o </w:t>
      </w:r>
      <w:r w:rsidRPr="006E5919">
        <w:rPr>
          <w:spacing w:val="-1"/>
        </w:rPr>
        <w:t>úschovách</w:t>
      </w:r>
      <w:r w:rsidRPr="006E5919">
        <w:t xml:space="preserve"> </w:t>
      </w:r>
      <w:r w:rsidRPr="006E5919">
        <w:rPr>
          <w:spacing w:val="-1"/>
        </w:rPr>
        <w:t>spolupodepisuje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příslušnou</w:t>
      </w:r>
      <w:r w:rsidRPr="006E5919">
        <w:t xml:space="preserve"> VSÚ -</w:t>
      </w:r>
      <w:r w:rsidRPr="006E5919">
        <w:rPr>
          <w:spacing w:val="-1"/>
        </w:rPr>
        <w:t xml:space="preserve"> </w:t>
      </w:r>
      <w:r w:rsidRPr="006E5919">
        <w:t xml:space="preserve">poukazy </w:t>
      </w:r>
      <w:r w:rsidRPr="006E5919">
        <w:rPr>
          <w:spacing w:val="-1"/>
        </w:rPr>
        <w:t>pro</w:t>
      </w:r>
      <w:r w:rsidRPr="006E5919">
        <w:t xml:space="preserve"> </w:t>
      </w:r>
      <w:r w:rsidRPr="006E5919">
        <w:rPr>
          <w:spacing w:val="-1"/>
        </w:rPr>
        <w:t>výplatu</w:t>
      </w:r>
      <w:r w:rsidRPr="006E5919">
        <w:t xml:space="preserve"> peněz </w:t>
      </w:r>
      <w:r w:rsidRPr="006E5919">
        <w:rPr>
          <w:spacing w:val="-1"/>
        </w:rPr>
        <w:t>uložených</w:t>
      </w:r>
      <w:r w:rsidRPr="006E5919">
        <w:t xml:space="preserve"> na </w:t>
      </w:r>
      <w:r w:rsidRPr="006E5919">
        <w:rPr>
          <w:spacing w:val="-1"/>
        </w:rPr>
        <w:t>depozitním účtu</w:t>
      </w:r>
      <w:r w:rsidRPr="006E5919">
        <w:t xml:space="preserve"> a </w:t>
      </w:r>
      <w:r w:rsidRPr="006E5919">
        <w:rPr>
          <w:spacing w:val="-1"/>
        </w:rPr>
        <w:t>znějící</w:t>
      </w:r>
      <w:r w:rsidRPr="006E5919">
        <w:t xml:space="preserve"> </w:t>
      </w:r>
      <w:r w:rsidRPr="006E5919">
        <w:rPr>
          <w:spacing w:val="-1"/>
        </w:rPr>
        <w:t>nad</w:t>
      </w:r>
      <w:r w:rsidRPr="006E5919">
        <w:t xml:space="preserve"> 50 000 Kč.</w:t>
      </w:r>
    </w:p>
    <w:p w14:paraId="62B55F0E" w14:textId="77777777" w:rsidR="0020229E" w:rsidRPr="006E5919" w:rsidRDefault="0020229E" w:rsidP="001321AF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30C8BA7" w14:textId="77777777" w:rsidR="0020229E" w:rsidRPr="006E5919" w:rsidRDefault="0020229E" w:rsidP="001321AF">
      <w:pPr>
        <w:pStyle w:val="Zkladntext"/>
        <w:kinsoku w:val="0"/>
        <w:overflowPunct w:val="0"/>
        <w:ind w:left="0"/>
        <w:rPr>
          <w:spacing w:val="-1"/>
        </w:rPr>
      </w:pPr>
      <w:r w:rsidRPr="006E5919">
        <w:rPr>
          <w:spacing w:val="-1"/>
        </w:rPr>
        <w:t>Dohled</w:t>
      </w:r>
      <w:r w:rsidRPr="006E5919">
        <w:t xml:space="preserve"> – </w:t>
      </w:r>
      <w:r w:rsidRPr="006E5919">
        <w:rPr>
          <w:spacing w:val="-1"/>
        </w:rPr>
        <w:t>protestace</w:t>
      </w:r>
      <w:r w:rsidRPr="006E5919">
        <w:t xml:space="preserve"> </w:t>
      </w:r>
      <w:r w:rsidRPr="006E5919">
        <w:rPr>
          <w:spacing w:val="-1"/>
        </w:rPr>
        <w:t>směnek</w:t>
      </w:r>
      <w:r w:rsidRPr="006E5919">
        <w:t xml:space="preserve"> a </w:t>
      </w:r>
      <w:r w:rsidRPr="006E5919">
        <w:rPr>
          <w:spacing w:val="-1"/>
        </w:rPr>
        <w:t>umořování</w:t>
      </w:r>
      <w:r w:rsidRPr="006E5919">
        <w:t xml:space="preserve"> </w:t>
      </w:r>
      <w:r w:rsidRPr="006E5919">
        <w:rPr>
          <w:spacing w:val="-1"/>
        </w:rPr>
        <w:t>listin.</w:t>
      </w:r>
    </w:p>
    <w:p w14:paraId="73567143" w14:textId="77777777" w:rsidR="0020229E" w:rsidRPr="006E5919" w:rsidRDefault="0020229E" w:rsidP="001321AF">
      <w:pPr>
        <w:pStyle w:val="Zkladntext"/>
        <w:kinsoku w:val="0"/>
        <w:overflowPunct w:val="0"/>
        <w:ind w:left="0"/>
        <w:rPr>
          <w:spacing w:val="-1"/>
        </w:rPr>
      </w:pPr>
    </w:p>
    <w:p w14:paraId="5644113F" w14:textId="638A59E7" w:rsidR="0020229E" w:rsidRPr="006E5919" w:rsidRDefault="0020229E" w:rsidP="001321A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 xml:space="preserve">Oddělení </w:t>
      </w:r>
      <w:r w:rsidRPr="006E5919">
        <w:rPr>
          <w:u w:val="single"/>
        </w:rPr>
        <w:t xml:space="preserve">9 </w:t>
      </w:r>
      <w:r w:rsidR="001321AF">
        <w:tab/>
      </w:r>
      <w:r w:rsidRPr="006E5919">
        <w:rPr>
          <w:spacing w:val="-1"/>
        </w:rPr>
        <w:t>Mgr.</w:t>
      </w:r>
      <w:r w:rsidR="001321AF">
        <w:t xml:space="preserve"> </w:t>
      </w:r>
      <w:r w:rsidRPr="006E5919">
        <w:rPr>
          <w:spacing w:val="-1"/>
        </w:rPr>
        <w:t>Jaroslava Sádovská</w:t>
      </w:r>
    </w:p>
    <w:p w14:paraId="0C568C1C" w14:textId="77777777" w:rsidR="0020229E" w:rsidRPr="001321AF" w:rsidRDefault="0020229E" w:rsidP="001321A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7CB3622B" w14:textId="51B1397E" w:rsidR="0020229E" w:rsidRPr="006E5919" w:rsidRDefault="0020229E" w:rsidP="008C5C42">
      <w:pPr>
        <w:pStyle w:val="Zkladntext"/>
        <w:tabs>
          <w:tab w:val="left" w:pos="1701"/>
        </w:tabs>
        <w:kinsoku w:val="0"/>
        <w:overflowPunct w:val="0"/>
        <w:ind w:left="1701" w:hanging="1701"/>
        <w:rPr>
          <w:spacing w:val="-1"/>
        </w:rPr>
      </w:pPr>
      <w:r w:rsidRPr="006E5919">
        <w:rPr>
          <w:b/>
          <w:bCs/>
          <w:spacing w:val="-1"/>
        </w:rPr>
        <w:t>Zastupování:</w:t>
      </w:r>
      <w:r w:rsidR="001321AF">
        <w:rPr>
          <w:b/>
          <w:bCs/>
          <w:spacing w:val="60"/>
        </w:rPr>
        <w:t xml:space="preserve"> </w:t>
      </w:r>
      <w:r w:rsidR="001321AF">
        <w:rPr>
          <w:b/>
          <w:bCs/>
          <w:spacing w:val="60"/>
        </w:rPr>
        <w:tab/>
      </w:r>
      <w:r w:rsidRPr="006E5919">
        <w:rPr>
          <w:bCs/>
          <w:spacing w:val="-1"/>
        </w:rPr>
        <w:t>JUDr.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Naděžda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Librová, Mgr.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Jitka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Nováková</w:t>
      </w:r>
      <w:r w:rsidRPr="00442DA1">
        <w:rPr>
          <w:bCs/>
          <w:spacing w:val="-1"/>
        </w:rPr>
        <w:t>,</w:t>
      </w:r>
      <w:r w:rsidRPr="00442DA1">
        <w:rPr>
          <w:bCs/>
        </w:rPr>
        <w:t xml:space="preserve"> </w:t>
      </w:r>
      <w:r w:rsidR="00E14E65" w:rsidRPr="00442DA1">
        <w:rPr>
          <w:bCs/>
        </w:rPr>
        <w:t>JUDr. Lucie Lubasová</w:t>
      </w:r>
      <w:r w:rsidR="00E14E65">
        <w:t xml:space="preserve">, </w:t>
      </w:r>
      <w:r w:rsidRPr="006E5919">
        <w:t>JUDr. Dita Prokšová, Mgr. Pavel Tureček</w:t>
      </w:r>
      <w:r w:rsidRPr="006E5919">
        <w:rPr>
          <w:spacing w:val="-1"/>
        </w:rPr>
        <w:t>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Monika</w:t>
      </w:r>
      <w:r w:rsidR="008C5C42">
        <w:rPr>
          <w:spacing w:val="-1"/>
        </w:rPr>
        <w:t xml:space="preserve"> </w:t>
      </w:r>
      <w:r w:rsidRPr="006E5919">
        <w:rPr>
          <w:spacing w:val="-1"/>
        </w:rPr>
        <w:t>Nečasová</w:t>
      </w:r>
    </w:p>
    <w:p w14:paraId="08CA1977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4C3F97DD" w14:textId="77777777" w:rsidR="0020229E" w:rsidRPr="006E5919" w:rsidRDefault="0020229E" w:rsidP="001321A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Rozhoduje</w:t>
      </w:r>
      <w:r w:rsidRPr="006E5919">
        <w:rPr>
          <w:spacing w:val="3"/>
        </w:rPr>
        <w:t xml:space="preserve"> </w:t>
      </w:r>
      <w:r w:rsidRPr="006E5919">
        <w:t>ve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agendy</w:t>
      </w:r>
      <w:r w:rsidRPr="006E5919">
        <w:rPr>
          <w:spacing w:val="5"/>
        </w:rPr>
        <w:t xml:space="preserve"> </w:t>
      </w:r>
      <w:r w:rsidRPr="006E5919">
        <w:t>C,</w:t>
      </w:r>
      <w:r w:rsidRPr="006E5919">
        <w:rPr>
          <w:spacing w:val="2"/>
        </w:rPr>
        <w:t xml:space="preserve"> </w:t>
      </w:r>
      <w:r w:rsidRPr="006E5919">
        <w:t>EC</w:t>
      </w:r>
      <w:r w:rsidRPr="006E5919">
        <w:rPr>
          <w:spacing w:val="3"/>
        </w:rPr>
        <w:t xml:space="preserve"> </w:t>
      </w:r>
      <w:r w:rsidRPr="006E5919">
        <w:t>a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EVC:</w:t>
      </w:r>
      <w:r w:rsidRPr="006E5919">
        <w:t xml:space="preserve"> </w:t>
      </w:r>
      <w:r w:rsidRPr="006E5919">
        <w:rPr>
          <w:spacing w:val="2"/>
        </w:rPr>
        <w:t xml:space="preserve"> </w:t>
      </w:r>
      <w:r w:rsidRPr="006E5919">
        <w:rPr>
          <w:spacing w:val="-1"/>
          <w:u w:val="single"/>
        </w:rPr>
        <w:t>ochrany</w:t>
      </w:r>
      <w:r w:rsidRPr="006E5919">
        <w:rPr>
          <w:spacing w:val="5"/>
          <w:u w:val="single"/>
        </w:rPr>
        <w:t xml:space="preserve"> </w:t>
      </w:r>
      <w:r w:rsidRPr="006E5919">
        <w:rPr>
          <w:spacing w:val="-1"/>
          <w:u w:val="single"/>
        </w:rPr>
        <w:t>osobnosti</w:t>
      </w:r>
      <w:r w:rsidRPr="006E5919">
        <w:rPr>
          <w:spacing w:val="5"/>
          <w:u w:val="single"/>
        </w:rPr>
        <w:t xml:space="preserve"> </w:t>
      </w:r>
      <w:r w:rsidRPr="006E5919">
        <w:rPr>
          <w:u w:val="single"/>
        </w:rPr>
        <w:t xml:space="preserve">člověka </w:t>
      </w:r>
      <w:r w:rsidR="00D54436" w:rsidRPr="00442DA1">
        <w:rPr>
          <w:bCs/>
          <w:u w:val="single"/>
        </w:rPr>
        <w:t>v rozsahu 100 %</w:t>
      </w:r>
      <w:r w:rsidRPr="006E5919">
        <w:rPr>
          <w:b/>
          <w:bCs/>
          <w:spacing w:val="1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5"/>
          <w:u w:val="single"/>
        </w:rPr>
        <w:t xml:space="preserve"> </w:t>
      </w:r>
      <w:r w:rsidRPr="006E5919">
        <w:rPr>
          <w:spacing w:val="-1"/>
          <w:u w:val="single"/>
        </w:rPr>
        <w:t>občanskoprávní</w:t>
      </w:r>
      <w:r w:rsidRPr="006E5919">
        <w:rPr>
          <w:spacing w:val="5"/>
          <w:u w:val="single"/>
        </w:rPr>
        <w:t xml:space="preserve"> </w:t>
      </w:r>
      <w:r w:rsidRPr="006E5919">
        <w:rPr>
          <w:u w:val="single"/>
        </w:rPr>
        <w:t>C</w:t>
      </w:r>
      <w:r w:rsidRPr="006E5919">
        <w:rPr>
          <w:spacing w:val="3"/>
          <w:u w:val="single"/>
        </w:rPr>
        <w:t xml:space="preserve"> </w:t>
      </w:r>
      <w:r w:rsidRPr="006E5919">
        <w:t>do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celkového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rozsahu</w:t>
      </w:r>
      <w:r w:rsidRPr="006E5919">
        <w:t xml:space="preserve"> </w:t>
      </w:r>
      <w:r w:rsidRPr="006E5919">
        <w:rPr>
          <w:spacing w:val="9"/>
        </w:rPr>
        <w:t xml:space="preserve"> </w:t>
      </w:r>
      <w:r w:rsidRPr="006E5919">
        <w:t>100</w:t>
      </w:r>
      <w:r w:rsidRPr="006E5919">
        <w:rPr>
          <w:spacing w:val="5"/>
        </w:rPr>
        <w:t xml:space="preserve"> </w:t>
      </w:r>
      <w:r w:rsidRPr="006E5919">
        <w:t>%</w:t>
      </w:r>
      <w:r w:rsidRPr="006E5919">
        <w:rPr>
          <w:spacing w:val="1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věcí</w:t>
      </w:r>
      <w:r w:rsidRPr="006E5919">
        <w:rPr>
          <w:spacing w:val="91"/>
        </w:rPr>
        <w:t xml:space="preserve"> </w:t>
      </w:r>
      <w:r w:rsidRPr="006E5919">
        <w:t xml:space="preserve">ze </w:t>
      </w:r>
      <w:r w:rsidRPr="006E5919">
        <w:rPr>
          <w:spacing w:val="-1"/>
        </w:rPr>
        <w:t>specializace</w:t>
      </w:r>
      <w:r w:rsidRPr="006E5919">
        <w:t xml:space="preserve"> a </w:t>
      </w:r>
      <w:r w:rsidRPr="006E5919">
        <w:rPr>
          <w:spacing w:val="-1"/>
        </w:rPr>
        <w:t>dále</w:t>
      </w:r>
      <w:r w:rsidRPr="006E5919">
        <w:t xml:space="preserve"> </w:t>
      </w:r>
      <w:r w:rsidRPr="006E5919">
        <w:rPr>
          <w:spacing w:val="-1"/>
        </w:rPr>
        <w:t>věci</w:t>
      </w:r>
      <w:r w:rsidRPr="006E5919">
        <w:rPr>
          <w:spacing w:val="-3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t xml:space="preserve"> a dle </w:t>
      </w:r>
      <w:r w:rsidRPr="006E5919">
        <w:rPr>
          <w:spacing w:val="-1"/>
        </w:rPr>
        <w:t>zákona</w:t>
      </w:r>
      <w:r w:rsidRPr="006E5919">
        <w:t xml:space="preserve"> </w:t>
      </w:r>
      <w:r w:rsidRPr="006E5919">
        <w:rPr>
          <w:spacing w:val="-1"/>
        </w:rPr>
        <w:t>č.</w:t>
      </w:r>
      <w:r w:rsidRPr="006E5919">
        <w:t xml:space="preserve"> </w:t>
      </w:r>
      <w:r w:rsidRPr="006E5919">
        <w:rPr>
          <w:spacing w:val="-1"/>
        </w:rPr>
        <w:t>216/1994</w:t>
      </w:r>
      <w:r w:rsidRPr="006E5919">
        <w:t xml:space="preserve"> Sb., ve </w:t>
      </w:r>
      <w:r w:rsidRPr="006E5919">
        <w:rPr>
          <w:spacing w:val="-1"/>
        </w:rPr>
        <w:t>znění</w:t>
      </w:r>
      <w:r w:rsidRPr="006E5919">
        <w:t xml:space="preserve"> </w:t>
      </w:r>
      <w:r w:rsidRPr="006E5919">
        <w:rPr>
          <w:spacing w:val="-1"/>
        </w:rPr>
        <w:t>pozdějších</w:t>
      </w:r>
      <w:r w:rsidRPr="006E5919">
        <w:t xml:space="preserve"> </w:t>
      </w:r>
      <w:r w:rsidRPr="006E5919">
        <w:rPr>
          <w:spacing w:val="-1"/>
        </w:rPr>
        <w:t>předpisů</w:t>
      </w:r>
      <w:r w:rsidRPr="006E5919">
        <w:t>.</w:t>
      </w:r>
    </w:p>
    <w:p w14:paraId="3EB1C483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44CCBD84" w14:textId="77777777" w:rsidR="0020229E" w:rsidRPr="006E5919" w:rsidRDefault="0020229E" w:rsidP="001321AF">
      <w:pPr>
        <w:pStyle w:val="Zkladntext"/>
        <w:kinsoku w:val="0"/>
        <w:overflowPunct w:val="0"/>
        <w:ind w:left="0"/>
        <w:rPr>
          <w:spacing w:val="-1"/>
        </w:rPr>
      </w:pPr>
      <w:r w:rsidRPr="006E5919">
        <w:rPr>
          <w:spacing w:val="-1"/>
        </w:rPr>
        <w:t>Dokončí</w:t>
      </w:r>
      <w:r w:rsidRPr="006E5919">
        <w:t xml:space="preserve"> věci </w:t>
      </w:r>
      <w:r w:rsidRPr="006E5919">
        <w:rPr>
          <w:spacing w:val="-1"/>
        </w:rPr>
        <w:t>soudního</w:t>
      </w:r>
      <w:r w:rsidRPr="006E5919">
        <w:t xml:space="preserve"> </w:t>
      </w:r>
      <w:r w:rsidRPr="006E5919">
        <w:rPr>
          <w:spacing w:val="-1"/>
        </w:rPr>
        <w:t>oddělení</w:t>
      </w:r>
      <w:r w:rsidRPr="006E5919">
        <w:t xml:space="preserve"> 5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-1"/>
        </w:rPr>
        <w:t>,</w:t>
      </w:r>
      <w:r w:rsidRPr="006E5919">
        <w:t xml:space="preserve"> 5</w:t>
      </w:r>
      <w:r w:rsidRPr="006E5919">
        <w:rPr>
          <w:spacing w:val="-3"/>
        </w:rPr>
        <w:t xml:space="preserve"> </w:t>
      </w:r>
      <w:r w:rsidRPr="006E5919">
        <w:t>C, 105</w:t>
      </w:r>
      <w:r w:rsidRPr="006E5919">
        <w:rPr>
          <w:spacing w:val="-3"/>
        </w:rPr>
        <w:t xml:space="preserve"> </w:t>
      </w:r>
      <w:r w:rsidRPr="006E5919">
        <w:t>C</w:t>
      </w:r>
      <w:r w:rsidRPr="006E5919">
        <w:rPr>
          <w:spacing w:val="1"/>
        </w:rPr>
        <w:t xml:space="preserve"> </w:t>
      </w:r>
      <w:r w:rsidRPr="006E5919">
        <w:t>a</w:t>
      </w:r>
      <w:r w:rsidRPr="006E5919">
        <w:rPr>
          <w:spacing w:val="-2"/>
        </w:rPr>
        <w:t xml:space="preserve"> </w:t>
      </w:r>
      <w:r w:rsidRPr="006E5919">
        <w:t xml:space="preserve">105 EC, </w:t>
      </w:r>
      <w:r w:rsidRPr="006E5919">
        <w:rPr>
          <w:spacing w:val="-1"/>
        </w:rPr>
        <w:t>které</w:t>
      </w:r>
      <w:r w:rsidRPr="006E5919">
        <w:t xml:space="preserve"> byly </w:t>
      </w:r>
      <w:r w:rsidRPr="006E5919">
        <w:rPr>
          <w:spacing w:val="-1"/>
        </w:rPr>
        <w:t>tomuto</w:t>
      </w:r>
      <w:r w:rsidRPr="006E5919">
        <w:t xml:space="preserve"> oddělení </w:t>
      </w:r>
      <w:r w:rsidRPr="006E5919">
        <w:rPr>
          <w:spacing w:val="-1"/>
        </w:rPr>
        <w:t>přiděleny.</w:t>
      </w:r>
    </w:p>
    <w:p w14:paraId="7D8F4851" w14:textId="77777777" w:rsidR="0020229E" w:rsidRPr="006E5919" w:rsidRDefault="0020229E" w:rsidP="001321AF">
      <w:pPr>
        <w:pStyle w:val="Zkladntext"/>
        <w:kinsoku w:val="0"/>
        <w:overflowPunct w:val="0"/>
        <w:ind w:left="0"/>
      </w:pPr>
    </w:p>
    <w:p w14:paraId="42EF7EF2" w14:textId="77777777" w:rsidR="0020229E" w:rsidRPr="001321AF" w:rsidRDefault="0020229E" w:rsidP="001321AF">
      <w:pPr>
        <w:pStyle w:val="Nadpis1"/>
        <w:tabs>
          <w:tab w:val="left" w:pos="11566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8E5D2D1" w14:textId="28ADFD88" w:rsidR="0020229E" w:rsidRPr="006E5919" w:rsidRDefault="0020229E" w:rsidP="001321A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Oddělení 10</w:t>
      </w:r>
      <w:r w:rsidR="001321AF">
        <w:rPr>
          <w:spacing w:val="-1"/>
        </w:rPr>
        <w:t xml:space="preserve"> </w:t>
      </w:r>
      <w:r w:rsidR="001321AF">
        <w:rPr>
          <w:spacing w:val="-1"/>
        </w:rPr>
        <w:tab/>
      </w:r>
      <w:r w:rsidRPr="006E5919">
        <w:rPr>
          <w:spacing w:val="-1"/>
        </w:rPr>
        <w:t>JUDr.</w:t>
      </w:r>
      <w:r w:rsidRPr="006E5919">
        <w:rPr>
          <w:spacing w:val="-2"/>
        </w:rPr>
        <w:t xml:space="preserve"> </w:t>
      </w:r>
      <w:r w:rsidRPr="006E5919">
        <w:t>Iveta</w:t>
      </w:r>
      <w:r w:rsidRPr="006E5919">
        <w:rPr>
          <w:spacing w:val="-1"/>
        </w:rPr>
        <w:t xml:space="preserve"> Deriková</w:t>
      </w:r>
    </w:p>
    <w:p w14:paraId="23D59204" w14:textId="77777777" w:rsidR="0020229E" w:rsidRPr="006E5919" w:rsidRDefault="0020229E" w:rsidP="001321A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74DA88C" w14:textId="6187A526" w:rsidR="0020229E" w:rsidRPr="00442DA1" w:rsidRDefault="0020229E" w:rsidP="008C5C42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6E5919">
        <w:rPr>
          <w:b/>
          <w:bCs/>
          <w:spacing w:val="-1"/>
        </w:rPr>
        <w:t>Zastupování:</w:t>
      </w:r>
      <w:r w:rsidR="001321AF">
        <w:rPr>
          <w:b/>
          <w:bCs/>
        </w:rPr>
        <w:t xml:space="preserve"> </w:t>
      </w:r>
      <w:r w:rsidR="001321AF">
        <w:rPr>
          <w:b/>
          <w:bCs/>
        </w:rPr>
        <w:tab/>
      </w:r>
      <w:r w:rsidRPr="006E5919">
        <w:rPr>
          <w:spacing w:val="-1"/>
        </w:rPr>
        <w:t>JUDr. Dita Prokšová, Mgr. Pavel Tureček, JUDr. Renata Polanská, JUDr. Naděžda Librová, JUDr. Petra Nováková</w:t>
      </w:r>
      <w:r w:rsidR="00E14E65" w:rsidRPr="00442DA1">
        <w:rPr>
          <w:spacing w:val="-1"/>
        </w:rPr>
        <w:t>, JUDr. Lucie Lubasová</w:t>
      </w:r>
    </w:p>
    <w:p w14:paraId="6947C4DE" w14:textId="77777777" w:rsidR="0020229E" w:rsidRPr="00E14E65" w:rsidRDefault="0020229E" w:rsidP="001321AF">
      <w:pPr>
        <w:pStyle w:val="Zkladntext"/>
        <w:kinsoku w:val="0"/>
        <w:overflowPunct w:val="0"/>
        <w:ind w:left="0"/>
        <w:rPr>
          <w:b/>
        </w:rPr>
      </w:pPr>
    </w:p>
    <w:p w14:paraId="015879D4" w14:textId="62B2B18F" w:rsidR="0020229E" w:rsidRDefault="0020229E" w:rsidP="001321AF">
      <w:pPr>
        <w:pStyle w:val="Zkladntext"/>
        <w:kinsoku w:val="0"/>
        <w:overflowPunct w:val="0"/>
        <w:ind w:left="0"/>
        <w:jc w:val="both"/>
      </w:pPr>
      <w:r w:rsidRPr="006E5919">
        <w:t xml:space="preserve">Rozhoduje ve věcech agendy C, EC a EVC: věci </w:t>
      </w:r>
      <w:r w:rsidRPr="006E5919">
        <w:rPr>
          <w:u w:val="single"/>
        </w:rPr>
        <w:t xml:space="preserve">s cizím prvkem a uznávání cizích rozhodnutí </w:t>
      </w:r>
      <w:r w:rsidR="00D54436" w:rsidRPr="00442DA1">
        <w:rPr>
          <w:u w:val="single"/>
        </w:rPr>
        <w:t>v rozsahu 100 %</w:t>
      </w:r>
      <w:r w:rsidR="00442DA1">
        <w:rPr>
          <w:u w:val="single"/>
        </w:rPr>
        <w:t xml:space="preserve"> </w:t>
      </w:r>
      <w:r w:rsidRPr="006E5919">
        <w:t xml:space="preserve">a </w:t>
      </w:r>
      <w:r w:rsidRPr="006E5919">
        <w:rPr>
          <w:u w:val="single"/>
        </w:rPr>
        <w:t>občanskoprávní věci C</w:t>
      </w:r>
      <w:r w:rsidRPr="006E5919">
        <w:t xml:space="preserve"> do celkového rozsahu 108 % včetně specializací, dále věci </w:t>
      </w:r>
      <w:proofErr w:type="spellStart"/>
      <w:r w:rsidRPr="006E5919">
        <w:t>Nc</w:t>
      </w:r>
      <w:proofErr w:type="spellEnd"/>
      <w:r w:rsidRPr="006E5919">
        <w:t xml:space="preserve"> a dle zákona č. 216/1994 Sb., ve znění pozdějších předpisů a věci Cd s cizím prvkem.</w:t>
      </w:r>
    </w:p>
    <w:p w14:paraId="3A467330" w14:textId="77777777" w:rsidR="00463738" w:rsidRDefault="00463738" w:rsidP="001321AF">
      <w:pPr>
        <w:pStyle w:val="Zkladntext"/>
        <w:kinsoku w:val="0"/>
        <w:overflowPunct w:val="0"/>
        <w:ind w:left="0"/>
        <w:jc w:val="both"/>
      </w:pPr>
    </w:p>
    <w:p w14:paraId="1BC6B1ED" w14:textId="77777777" w:rsidR="00494FB2" w:rsidRDefault="00494FB2" w:rsidP="001321AF">
      <w:pPr>
        <w:pStyle w:val="Zkladntext"/>
        <w:kinsoku w:val="0"/>
        <w:overflowPunct w:val="0"/>
        <w:ind w:left="0"/>
        <w:jc w:val="both"/>
      </w:pPr>
    </w:p>
    <w:p w14:paraId="28769DF5" w14:textId="13FF6926" w:rsidR="0020229E" w:rsidRPr="006E5919" w:rsidRDefault="0020229E" w:rsidP="00494FB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6E5919">
        <w:rPr>
          <w:spacing w:val="-1"/>
          <w:u w:val="single"/>
        </w:rPr>
        <w:t>Oddělení</w:t>
      </w:r>
      <w:r w:rsidR="00463738">
        <w:rPr>
          <w:spacing w:val="-1"/>
          <w:u w:val="single"/>
        </w:rPr>
        <w:t xml:space="preserve"> 11</w:t>
      </w:r>
      <w:r w:rsidR="00494FB2">
        <w:rPr>
          <w:spacing w:val="-1"/>
        </w:rPr>
        <w:t xml:space="preserve"> </w:t>
      </w:r>
      <w:r w:rsidR="00494FB2">
        <w:rPr>
          <w:spacing w:val="-1"/>
        </w:rPr>
        <w:tab/>
      </w:r>
      <w:r w:rsidRPr="006E5919">
        <w:rPr>
          <w:spacing w:val="-1"/>
        </w:rPr>
        <w:t>Mgr.</w:t>
      </w:r>
      <w:r w:rsidRPr="006E5919">
        <w:rPr>
          <w:spacing w:val="-2"/>
        </w:rPr>
        <w:t xml:space="preserve"> </w:t>
      </w:r>
      <w:r w:rsidRPr="006E5919">
        <w:t>Monika</w:t>
      </w:r>
      <w:r w:rsidRPr="006E5919">
        <w:rPr>
          <w:spacing w:val="-1"/>
        </w:rPr>
        <w:t xml:space="preserve"> Nečasová</w:t>
      </w:r>
    </w:p>
    <w:p w14:paraId="4EB046A3" w14:textId="77777777" w:rsidR="0020229E" w:rsidRPr="006E5919" w:rsidRDefault="0020229E" w:rsidP="00494FB2">
      <w:pPr>
        <w:pStyle w:val="Zkladntext"/>
        <w:kinsoku w:val="0"/>
        <w:overflowPunct w:val="0"/>
        <w:ind w:left="0" w:firstLine="5"/>
        <w:rPr>
          <w:b/>
          <w:bCs/>
          <w:sz w:val="25"/>
          <w:szCs w:val="25"/>
        </w:rPr>
      </w:pPr>
    </w:p>
    <w:p w14:paraId="5B92ADC9" w14:textId="48223ACB" w:rsidR="0020229E" w:rsidRPr="006E5919" w:rsidRDefault="00494FB2" w:rsidP="00494FB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</w:rPr>
        <w:t>Zastupování:</w:t>
      </w:r>
      <w:r>
        <w:rPr>
          <w:b/>
          <w:bCs/>
          <w:spacing w:val="-1"/>
        </w:rPr>
        <w:tab/>
      </w:r>
      <w:r w:rsidR="0020229E" w:rsidRPr="006E5919">
        <w:rPr>
          <w:spacing w:val="-1"/>
        </w:rPr>
        <w:t>JUDr.</w:t>
      </w:r>
      <w:r w:rsidR="0020229E" w:rsidRPr="006E5919">
        <w:t xml:space="preserve"> Renata </w:t>
      </w:r>
      <w:r w:rsidR="0020229E" w:rsidRPr="006E5919">
        <w:rPr>
          <w:spacing w:val="-1"/>
        </w:rPr>
        <w:t>Polanská,</w:t>
      </w:r>
      <w:r w:rsidR="0020229E" w:rsidRPr="006E5919">
        <w:t xml:space="preserve"> </w:t>
      </w:r>
      <w:r w:rsidR="0020229E" w:rsidRPr="006E5919">
        <w:rPr>
          <w:spacing w:val="-1"/>
        </w:rPr>
        <w:t>Mgr.</w:t>
      </w:r>
      <w:r w:rsidR="0020229E" w:rsidRPr="006E5919">
        <w:t xml:space="preserve"> </w:t>
      </w:r>
      <w:r w:rsidR="0020229E" w:rsidRPr="006E5919">
        <w:rPr>
          <w:spacing w:val="-1"/>
        </w:rPr>
        <w:t>Leona</w:t>
      </w:r>
      <w:r w:rsidR="0020229E" w:rsidRPr="006E5919">
        <w:rPr>
          <w:spacing w:val="-2"/>
        </w:rPr>
        <w:t xml:space="preserve"> </w:t>
      </w:r>
      <w:r w:rsidR="0020229E" w:rsidRPr="006E5919">
        <w:rPr>
          <w:spacing w:val="-1"/>
        </w:rPr>
        <w:t>Poplerová,</w:t>
      </w:r>
      <w:r w:rsidR="0020229E" w:rsidRPr="006E5919">
        <w:t xml:space="preserve"> </w:t>
      </w:r>
      <w:r w:rsidR="0020229E" w:rsidRPr="006E5919">
        <w:rPr>
          <w:spacing w:val="-1"/>
        </w:rPr>
        <w:t>Mgr.</w:t>
      </w:r>
      <w:r w:rsidR="0020229E" w:rsidRPr="006E5919">
        <w:t xml:space="preserve"> </w:t>
      </w:r>
      <w:r w:rsidR="0020229E" w:rsidRPr="006E5919">
        <w:rPr>
          <w:spacing w:val="-1"/>
        </w:rPr>
        <w:t>Jaroslava</w:t>
      </w:r>
      <w:r w:rsidR="0020229E" w:rsidRPr="006E5919">
        <w:t xml:space="preserve"> </w:t>
      </w:r>
      <w:r w:rsidR="0020229E" w:rsidRPr="006E5919">
        <w:rPr>
          <w:spacing w:val="-1"/>
        </w:rPr>
        <w:t>Sádovská,</w:t>
      </w:r>
      <w:r w:rsidR="0020229E" w:rsidRPr="006E5919">
        <w:t xml:space="preserve"> </w:t>
      </w:r>
      <w:r w:rsidR="0020229E" w:rsidRPr="006E5919">
        <w:rPr>
          <w:spacing w:val="-1"/>
        </w:rPr>
        <w:t>JUDr.</w:t>
      </w:r>
      <w:r w:rsidR="0020229E" w:rsidRPr="006E5919">
        <w:t xml:space="preserve"> </w:t>
      </w:r>
      <w:r w:rsidR="0020229E" w:rsidRPr="006E5919">
        <w:rPr>
          <w:spacing w:val="-1"/>
        </w:rPr>
        <w:t>Petra</w:t>
      </w:r>
      <w:r w:rsidR="0020229E" w:rsidRPr="006E5919">
        <w:t xml:space="preserve"> </w:t>
      </w:r>
      <w:r w:rsidR="0020229E" w:rsidRPr="006E5919">
        <w:rPr>
          <w:spacing w:val="-1"/>
        </w:rPr>
        <w:t>Nováková,</w:t>
      </w:r>
      <w:r w:rsidR="0020229E" w:rsidRPr="006E5919">
        <w:t xml:space="preserve"> </w:t>
      </w:r>
      <w:r w:rsidR="0020229E" w:rsidRPr="006E5919">
        <w:rPr>
          <w:spacing w:val="-1"/>
        </w:rPr>
        <w:t>JUDr.</w:t>
      </w:r>
      <w:r w:rsidR="0020229E" w:rsidRPr="006E5919">
        <w:t xml:space="preserve"> </w:t>
      </w:r>
      <w:r w:rsidR="0020229E" w:rsidRPr="006E5919">
        <w:rPr>
          <w:spacing w:val="-1"/>
        </w:rPr>
        <w:t>Dita</w:t>
      </w:r>
      <w:r w:rsidR="0020229E" w:rsidRPr="006E5919">
        <w:t xml:space="preserve"> </w:t>
      </w:r>
      <w:r w:rsidR="0020229E" w:rsidRPr="006E5919">
        <w:rPr>
          <w:spacing w:val="-1"/>
        </w:rPr>
        <w:t>Prokšová</w:t>
      </w:r>
    </w:p>
    <w:p w14:paraId="2521D84E" w14:textId="77777777" w:rsidR="0020229E" w:rsidRPr="006E5919" w:rsidRDefault="0020229E" w:rsidP="00494FB2">
      <w:pPr>
        <w:pStyle w:val="Zkladntext"/>
        <w:kinsoku w:val="0"/>
        <w:overflowPunct w:val="0"/>
        <w:ind w:left="0"/>
      </w:pPr>
    </w:p>
    <w:p w14:paraId="1E73EB79" w14:textId="234BD452" w:rsidR="0020229E" w:rsidRPr="006E5919" w:rsidRDefault="0020229E" w:rsidP="00494FB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6E5919">
        <w:rPr>
          <w:b/>
          <w:bCs/>
          <w:spacing w:val="-1"/>
        </w:rPr>
        <w:t>Přísedící:</w:t>
      </w:r>
      <w:r w:rsidRPr="006E5919">
        <w:rPr>
          <w:b/>
          <w:bCs/>
          <w:spacing w:val="-1"/>
        </w:rPr>
        <w:tab/>
      </w:r>
      <w:r w:rsidR="009D15A1" w:rsidRPr="009D15A1">
        <w:rPr>
          <w:bCs/>
          <w:spacing w:val="-1"/>
        </w:rPr>
        <w:t>Eva</w:t>
      </w:r>
      <w:r w:rsidR="009D15A1">
        <w:rPr>
          <w:b/>
          <w:bCs/>
          <w:spacing w:val="-1"/>
        </w:rPr>
        <w:t xml:space="preserve"> </w:t>
      </w:r>
      <w:r w:rsidR="009D15A1">
        <w:t>Kaňková</w:t>
      </w:r>
    </w:p>
    <w:p w14:paraId="601D5134" w14:textId="6C309F76" w:rsidR="0020229E" w:rsidRPr="006E5919" w:rsidRDefault="00494FB2" w:rsidP="00494FB2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>
        <w:rPr>
          <w:spacing w:val="-1"/>
        </w:rPr>
        <w:tab/>
      </w:r>
      <w:r w:rsidR="0020229E" w:rsidRPr="006E5919">
        <w:rPr>
          <w:spacing w:val="-1"/>
        </w:rPr>
        <w:t xml:space="preserve">Mgr. </w:t>
      </w:r>
      <w:r w:rsidR="00A12D30">
        <w:rPr>
          <w:spacing w:val="-1"/>
        </w:rPr>
        <w:t>Jaroslava</w:t>
      </w:r>
      <w:bookmarkStart w:id="0" w:name="_GoBack"/>
      <w:bookmarkEnd w:id="0"/>
      <w:r w:rsidR="0020229E" w:rsidRPr="006E5919">
        <w:rPr>
          <w:spacing w:val="-1"/>
        </w:rPr>
        <w:t xml:space="preserve"> Fořtová</w:t>
      </w:r>
    </w:p>
    <w:p w14:paraId="5FC12655" w14:textId="77777777" w:rsidR="0020229E" w:rsidRPr="006E5919" w:rsidRDefault="0020229E" w:rsidP="00494FB2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FE8810B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Rozhoduje</w:t>
      </w:r>
      <w:r w:rsidRPr="006E5919">
        <w:rPr>
          <w:spacing w:val="41"/>
        </w:rPr>
        <w:t xml:space="preserve"> </w:t>
      </w:r>
      <w:r w:rsidRPr="006E5919">
        <w:rPr>
          <w:spacing w:val="-2"/>
        </w:rPr>
        <w:t>ve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agendy</w:t>
      </w:r>
      <w:r w:rsidRPr="006E5919">
        <w:rPr>
          <w:spacing w:val="41"/>
        </w:rPr>
        <w:t xml:space="preserve"> </w:t>
      </w:r>
      <w:r w:rsidRPr="006E5919">
        <w:t>C,</w:t>
      </w:r>
      <w:r w:rsidRPr="006E5919">
        <w:rPr>
          <w:spacing w:val="38"/>
        </w:rPr>
        <w:t xml:space="preserve"> </w:t>
      </w:r>
      <w:r w:rsidRPr="006E5919">
        <w:t>EC</w:t>
      </w:r>
      <w:r w:rsidRPr="006E5919">
        <w:rPr>
          <w:spacing w:val="39"/>
        </w:rPr>
        <w:t xml:space="preserve"> </w:t>
      </w:r>
      <w:r w:rsidRPr="006E5919">
        <w:t>a</w:t>
      </w:r>
      <w:r w:rsidRPr="006E5919">
        <w:rPr>
          <w:spacing w:val="39"/>
        </w:rPr>
        <w:t xml:space="preserve"> </w:t>
      </w:r>
      <w:r w:rsidRPr="006E5919">
        <w:t>EVC</w:t>
      </w:r>
      <w:r w:rsidRPr="006E5919">
        <w:rPr>
          <w:b/>
        </w:rPr>
        <w:t xml:space="preserve">: </w:t>
      </w:r>
      <w:r w:rsidRPr="006E5919">
        <w:rPr>
          <w:b/>
          <w:spacing w:val="36"/>
        </w:rPr>
        <w:t xml:space="preserve"> </w:t>
      </w:r>
      <w:r w:rsidRPr="006E5919">
        <w:rPr>
          <w:spacing w:val="-1"/>
          <w:u w:val="single"/>
        </w:rPr>
        <w:t>pracovněprávní</w:t>
      </w:r>
      <w:r w:rsidRPr="006E5919">
        <w:rPr>
          <w:u w:val="single"/>
        </w:rPr>
        <w:t xml:space="preserve"> </w:t>
      </w:r>
      <w:r w:rsidR="00D54436" w:rsidRPr="00D77C03">
        <w:rPr>
          <w:bCs/>
          <w:u w:val="single"/>
        </w:rPr>
        <w:t xml:space="preserve">v rozsahu 100 % </w:t>
      </w:r>
      <w:r w:rsidRPr="006E5919">
        <w:rPr>
          <w:u w:val="single"/>
        </w:rPr>
        <w:t>a</w:t>
      </w:r>
      <w:r w:rsidRPr="006E5919">
        <w:rPr>
          <w:spacing w:val="41"/>
          <w:u w:val="single"/>
        </w:rPr>
        <w:t xml:space="preserve"> </w:t>
      </w:r>
      <w:r w:rsidRPr="006E5919">
        <w:rPr>
          <w:spacing w:val="-1"/>
          <w:u w:val="single"/>
        </w:rPr>
        <w:t>občanskoprávní</w:t>
      </w:r>
      <w:r w:rsidRPr="006E5919">
        <w:rPr>
          <w:spacing w:val="38"/>
          <w:u w:val="single"/>
        </w:rPr>
        <w:t xml:space="preserve"> </w:t>
      </w:r>
      <w:r w:rsidRPr="006E5919">
        <w:rPr>
          <w:u w:val="single"/>
        </w:rPr>
        <w:t>C</w:t>
      </w:r>
      <w:r w:rsidRPr="006E5919">
        <w:rPr>
          <w:b/>
          <w:spacing w:val="39"/>
          <w:u w:val="single"/>
        </w:rPr>
        <w:t xml:space="preserve"> </w:t>
      </w:r>
      <w:r w:rsidRPr="006E5919">
        <w:t>do</w:t>
      </w:r>
      <w:r w:rsidRPr="006E5919">
        <w:rPr>
          <w:spacing w:val="40"/>
        </w:rPr>
        <w:t xml:space="preserve"> </w:t>
      </w:r>
      <w:r w:rsidRPr="006E5919">
        <w:t>celkového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rozsahu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100</w:t>
      </w:r>
      <w:r w:rsidRPr="006E5919">
        <w:rPr>
          <w:spacing w:val="41"/>
        </w:rPr>
        <w:t xml:space="preserve"> </w:t>
      </w:r>
      <w:r w:rsidRPr="006E5919">
        <w:t>%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věcí</w:t>
      </w:r>
      <w:r w:rsidRPr="006E5919">
        <w:rPr>
          <w:spacing w:val="38"/>
        </w:rPr>
        <w:t xml:space="preserve"> </w:t>
      </w:r>
      <w:r w:rsidRPr="006E5919">
        <w:t>ze</w:t>
      </w:r>
      <w:r w:rsidRPr="006E5919">
        <w:rPr>
          <w:spacing w:val="97"/>
        </w:rPr>
        <w:t xml:space="preserve"> </w:t>
      </w:r>
      <w:r w:rsidRPr="006E5919">
        <w:rPr>
          <w:spacing w:val="-1"/>
        </w:rPr>
        <w:t>specializace</w:t>
      </w:r>
      <w:r w:rsidRPr="006E5919">
        <w:rPr>
          <w:spacing w:val="-2"/>
        </w:rPr>
        <w:t xml:space="preserve"> </w:t>
      </w:r>
      <w:r w:rsidRPr="006E5919">
        <w:t xml:space="preserve">a dále </w:t>
      </w:r>
      <w:r w:rsidRPr="006E5919">
        <w:rPr>
          <w:spacing w:val="-1"/>
        </w:rPr>
        <w:t>věci</w:t>
      </w:r>
      <w:r w:rsidRPr="006E5919">
        <w:t xml:space="preserve"> </w:t>
      </w:r>
      <w:proofErr w:type="spellStart"/>
      <w:r w:rsidRPr="006E5919">
        <w:rPr>
          <w:spacing w:val="-2"/>
        </w:rPr>
        <w:t>Nc</w:t>
      </w:r>
      <w:proofErr w:type="spellEnd"/>
      <w:r w:rsidRPr="006E5919">
        <w:rPr>
          <w:spacing w:val="-2"/>
        </w:rPr>
        <w:t xml:space="preserve"> </w:t>
      </w:r>
      <w:r w:rsidRPr="006E5919">
        <w:t xml:space="preserve">a dle </w:t>
      </w:r>
      <w:r w:rsidRPr="006E5919">
        <w:rPr>
          <w:spacing w:val="-1"/>
        </w:rPr>
        <w:t>zákona</w:t>
      </w:r>
      <w:r w:rsidRPr="006E5919">
        <w:t xml:space="preserve"> č. </w:t>
      </w:r>
      <w:r w:rsidRPr="006E5919">
        <w:rPr>
          <w:spacing w:val="-1"/>
        </w:rPr>
        <w:t>216/1994</w:t>
      </w:r>
      <w:r w:rsidRPr="006E5919">
        <w:rPr>
          <w:spacing w:val="-3"/>
        </w:rPr>
        <w:t xml:space="preserve"> </w:t>
      </w:r>
      <w:r w:rsidRPr="006E5919">
        <w:t xml:space="preserve">Sb., ve znění </w:t>
      </w:r>
      <w:r w:rsidRPr="006E5919">
        <w:rPr>
          <w:spacing w:val="-1"/>
        </w:rPr>
        <w:t>pozdějších</w:t>
      </w:r>
      <w:r w:rsidRPr="006E5919">
        <w:t xml:space="preserve"> </w:t>
      </w:r>
      <w:r w:rsidR="00D54436">
        <w:rPr>
          <w:spacing w:val="-1"/>
        </w:rPr>
        <w:t>předpisů.</w:t>
      </w:r>
    </w:p>
    <w:p w14:paraId="65AB47A1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6E7D403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Dokončí</w:t>
      </w:r>
      <w:r w:rsidRPr="006E5919">
        <w:rPr>
          <w:spacing w:val="12"/>
        </w:rPr>
        <w:t xml:space="preserve"> </w:t>
      </w:r>
      <w:r w:rsidRPr="006E5919">
        <w:t>věci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soudního</w:t>
      </w:r>
      <w:r w:rsidRPr="006E5919">
        <w:rPr>
          <w:spacing w:val="12"/>
        </w:rPr>
        <w:t xml:space="preserve"> </w:t>
      </w:r>
      <w:r w:rsidRPr="006E5919">
        <w:t xml:space="preserve">oddělení </w:t>
      </w:r>
      <w:r w:rsidRPr="006E5919">
        <w:rPr>
          <w:spacing w:val="24"/>
        </w:rPr>
        <w:t xml:space="preserve"> </w:t>
      </w:r>
      <w:r w:rsidRPr="006E5919">
        <w:t>11C</w:t>
      </w:r>
      <w:r w:rsidRPr="006E5919">
        <w:rPr>
          <w:spacing w:val="13"/>
        </w:rPr>
        <w:t xml:space="preserve"> </w:t>
      </w:r>
      <w:r w:rsidRPr="006E5919">
        <w:t>a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111C,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které</w:t>
      </w:r>
      <w:r w:rsidRPr="006E5919">
        <w:rPr>
          <w:spacing w:val="12"/>
        </w:rPr>
        <w:t xml:space="preserve"> </w:t>
      </w:r>
      <w:r w:rsidRPr="006E5919">
        <w:t>byly</w:t>
      </w:r>
      <w:r w:rsidRPr="006E5919">
        <w:rPr>
          <w:spacing w:val="12"/>
        </w:rPr>
        <w:t xml:space="preserve"> </w:t>
      </w:r>
      <w:r w:rsidRPr="006E5919">
        <w:t>původně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přiděleny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Mgr.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Jiřímu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Kopeckému,</w:t>
      </w:r>
      <w:r w:rsidRPr="006E5919">
        <w:rPr>
          <w:spacing w:val="12"/>
        </w:rPr>
        <w:t xml:space="preserve"> </w:t>
      </w:r>
      <w:r w:rsidRPr="006E5919">
        <w:t>a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případné</w:t>
      </w:r>
      <w:r w:rsidRPr="006E5919">
        <w:rPr>
          <w:spacing w:val="12"/>
        </w:rPr>
        <w:t xml:space="preserve"> </w:t>
      </w:r>
      <w:r w:rsidRPr="006E5919">
        <w:t>věci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obživlé,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které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před</w:t>
      </w:r>
      <w:r w:rsidRPr="006E5919">
        <w:rPr>
          <w:spacing w:val="12"/>
        </w:rPr>
        <w:t xml:space="preserve"> </w:t>
      </w:r>
      <w:r w:rsidRPr="006E5919">
        <w:t>31.</w:t>
      </w:r>
      <w:r w:rsidR="0034070E">
        <w:t xml:space="preserve"> </w:t>
      </w:r>
      <w:r w:rsidRPr="006E5919">
        <w:t>10.</w:t>
      </w:r>
      <w:r w:rsidR="0034070E">
        <w:t xml:space="preserve"> </w:t>
      </w:r>
      <w:r w:rsidRPr="006E5919">
        <w:t>2015</w:t>
      </w:r>
      <w:r w:rsidRPr="006E5919">
        <w:rPr>
          <w:spacing w:val="99"/>
        </w:rPr>
        <w:t xml:space="preserve"> </w:t>
      </w:r>
      <w:r w:rsidRPr="006E5919">
        <w:rPr>
          <w:spacing w:val="-1"/>
        </w:rPr>
        <w:t>rozhodla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Kocourková</w:t>
      </w:r>
      <w:r w:rsidRPr="006E5919">
        <w:t xml:space="preserve"> </w:t>
      </w:r>
      <w:r w:rsidRPr="006E5919">
        <w:rPr>
          <w:spacing w:val="-1"/>
        </w:rPr>
        <w:t>včetně</w:t>
      </w:r>
      <w:r w:rsidRPr="006E5919">
        <w:t xml:space="preserve"> </w:t>
      </w:r>
      <w:proofErr w:type="spellStart"/>
      <w:r w:rsidRPr="006E5919">
        <w:rPr>
          <w:spacing w:val="-1"/>
        </w:rPr>
        <w:t>porozsudkové</w:t>
      </w:r>
      <w:proofErr w:type="spellEnd"/>
      <w:r w:rsidRPr="006E5919">
        <w:rPr>
          <w:spacing w:val="-2"/>
        </w:rPr>
        <w:t xml:space="preserve"> </w:t>
      </w:r>
      <w:r w:rsidRPr="006E5919">
        <w:rPr>
          <w:spacing w:val="-1"/>
        </w:rPr>
        <w:t>agendy.</w:t>
      </w:r>
    </w:p>
    <w:p w14:paraId="36BD5FD7" w14:textId="77777777" w:rsidR="0020229E" w:rsidRPr="006E5919" w:rsidRDefault="0020229E" w:rsidP="00494FB2">
      <w:pPr>
        <w:pStyle w:val="Nadpis1"/>
        <w:tabs>
          <w:tab w:val="left" w:pos="11721"/>
        </w:tabs>
        <w:kinsoku w:val="0"/>
        <w:overflowPunct w:val="0"/>
        <w:ind w:left="0"/>
        <w:rPr>
          <w:spacing w:val="-1"/>
          <w:u w:val="single"/>
        </w:rPr>
      </w:pPr>
    </w:p>
    <w:p w14:paraId="1A12928D" w14:textId="77777777" w:rsidR="0020229E" w:rsidRPr="006E5919" w:rsidRDefault="0020229E" w:rsidP="00494FB2">
      <w:pPr>
        <w:pStyle w:val="Nadpis1"/>
        <w:tabs>
          <w:tab w:val="left" w:pos="11721"/>
        </w:tabs>
        <w:kinsoku w:val="0"/>
        <w:overflowPunct w:val="0"/>
        <w:ind w:left="0"/>
        <w:rPr>
          <w:spacing w:val="-1"/>
          <w:u w:val="single"/>
        </w:rPr>
      </w:pPr>
    </w:p>
    <w:p w14:paraId="558CDDB9" w14:textId="213651C7" w:rsidR="0020229E" w:rsidRPr="006E5919" w:rsidRDefault="0020229E" w:rsidP="00494F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Oddělení</w:t>
      </w:r>
      <w:r w:rsidRPr="006E5919">
        <w:rPr>
          <w:spacing w:val="69"/>
          <w:u w:val="single"/>
        </w:rPr>
        <w:t xml:space="preserve"> </w:t>
      </w:r>
      <w:r w:rsidRPr="006E5919">
        <w:rPr>
          <w:spacing w:val="-1"/>
          <w:u w:val="single"/>
        </w:rPr>
        <w:t>15</w:t>
      </w:r>
      <w:r w:rsidR="00494FB2">
        <w:rPr>
          <w:spacing w:val="-1"/>
        </w:rPr>
        <w:t xml:space="preserve"> </w:t>
      </w:r>
      <w:r w:rsidR="00494FB2">
        <w:rPr>
          <w:spacing w:val="-1"/>
        </w:rPr>
        <w:tab/>
      </w:r>
      <w:r w:rsidRPr="006E5919">
        <w:rPr>
          <w:spacing w:val="-1"/>
        </w:rPr>
        <w:t>Mgr.</w:t>
      </w:r>
      <w:r w:rsidRPr="006E5919">
        <w:rPr>
          <w:spacing w:val="-2"/>
        </w:rPr>
        <w:t xml:space="preserve"> </w:t>
      </w:r>
      <w:r w:rsidRPr="006E5919">
        <w:t>Pavel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Tureček</w:t>
      </w:r>
    </w:p>
    <w:p w14:paraId="0ED32DD7" w14:textId="77777777" w:rsidR="0020229E" w:rsidRPr="006E5919" w:rsidRDefault="0020229E" w:rsidP="00494FB2">
      <w:pPr>
        <w:pStyle w:val="Zkladntext"/>
        <w:kinsoku w:val="0"/>
        <w:overflowPunct w:val="0"/>
        <w:ind w:left="0"/>
        <w:rPr>
          <w:b/>
          <w:bCs/>
          <w:sz w:val="29"/>
          <w:szCs w:val="29"/>
        </w:rPr>
      </w:pPr>
    </w:p>
    <w:p w14:paraId="56925A76" w14:textId="6BDCD2AD" w:rsidR="0020229E" w:rsidRPr="006E5919" w:rsidRDefault="0020229E" w:rsidP="00494FB2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Zastupování</w:t>
      </w:r>
      <w:r w:rsidRPr="006E5919">
        <w:rPr>
          <w:spacing w:val="-1"/>
        </w:rPr>
        <w:t>:</w:t>
      </w:r>
      <w:r w:rsidR="00494FB2">
        <w:tab/>
      </w:r>
      <w:r w:rsidRPr="006E5919">
        <w:rPr>
          <w:spacing w:val="-1"/>
        </w:rPr>
        <w:t>JUDr.</w:t>
      </w:r>
      <w:r w:rsidRPr="006E5919">
        <w:t xml:space="preserve"> Iveta </w:t>
      </w:r>
      <w:r w:rsidRPr="006E5919">
        <w:rPr>
          <w:spacing w:val="-1"/>
        </w:rPr>
        <w:t>Deriková,</w:t>
      </w:r>
      <w:r w:rsidR="00677E59">
        <w:t xml:space="preserve"> </w:t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Dita</w:t>
      </w:r>
      <w:r w:rsidRPr="006E5919">
        <w:t xml:space="preserve"> </w:t>
      </w:r>
      <w:r w:rsidRPr="006E5919">
        <w:rPr>
          <w:spacing w:val="-1"/>
        </w:rPr>
        <w:t>Prokšová,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Leona</w:t>
      </w:r>
      <w:r w:rsidRPr="006E5919">
        <w:t xml:space="preserve"> </w:t>
      </w:r>
      <w:r w:rsidRPr="006E5919">
        <w:rPr>
          <w:spacing w:val="-1"/>
        </w:rPr>
        <w:t>Poplerová,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Jitka</w:t>
      </w:r>
      <w:r w:rsidRPr="006E5919">
        <w:t xml:space="preserve"> </w:t>
      </w:r>
      <w:r w:rsidRPr="006E5919">
        <w:rPr>
          <w:spacing w:val="-1"/>
        </w:rPr>
        <w:t>Nováková, Mgr. Monika Nečasová</w:t>
      </w:r>
    </w:p>
    <w:p w14:paraId="47A5340A" w14:textId="77777777" w:rsidR="0020229E" w:rsidRPr="006E5919" w:rsidRDefault="0020229E" w:rsidP="00494FB2">
      <w:pPr>
        <w:pStyle w:val="Zkladntext"/>
        <w:kinsoku w:val="0"/>
        <w:overflowPunct w:val="0"/>
        <w:ind w:left="0"/>
      </w:pPr>
    </w:p>
    <w:p w14:paraId="27CA2EF0" w14:textId="77777777" w:rsidR="0020229E" w:rsidRDefault="0020229E" w:rsidP="00494FB2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6E5919">
        <w:rPr>
          <w:color w:val="030303"/>
        </w:rPr>
        <w:t xml:space="preserve">Do soudního oddělení 15 C, 115 C, 15 </w:t>
      </w:r>
      <w:proofErr w:type="spellStart"/>
      <w:r w:rsidRPr="006E5919">
        <w:rPr>
          <w:color w:val="030303"/>
        </w:rPr>
        <w:t>Nc</w:t>
      </w:r>
      <w:proofErr w:type="spellEnd"/>
      <w:r w:rsidRPr="006E5919">
        <w:rPr>
          <w:color w:val="030303"/>
        </w:rPr>
        <w:t xml:space="preserve"> a 115 </w:t>
      </w:r>
      <w:proofErr w:type="spellStart"/>
      <w:r w:rsidRPr="006E5919">
        <w:rPr>
          <w:color w:val="030303"/>
        </w:rPr>
        <w:t>Nc</w:t>
      </w:r>
      <w:proofErr w:type="spellEnd"/>
      <w:r w:rsidRPr="006E5919">
        <w:rPr>
          <w:color w:val="030303"/>
        </w:rPr>
        <w:t xml:space="preserve"> (Mgr. Pavel Tureček) se z důvodu dočasného přidělení</w:t>
      </w:r>
      <w:r w:rsidRPr="006E5919">
        <w:t xml:space="preserve"> Mgr. Pavla Turečka k výkonu funkce soudce ke Krajskému soudu v Hradci Králové, pobočka v Pardubicích </w:t>
      </w:r>
      <w:r w:rsidRPr="00D77C03">
        <w:rPr>
          <w:bCs/>
          <w:color w:val="030303"/>
        </w:rPr>
        <w:t xml:space="preserve">počínaje dnem </w:t>
      </w:r>
      <w:r w:rsidR="00677E59" w:rsidRPr="00D77C03">
        <w:rPr>
          <w:bCs/>
          <w:color w:val="030303"/>
        </w:rPr>
        <w:t>1. 1</w:t>
      </w:r>
      <w:r w:rsidRPr="00D77C03">
        <w:rPr>
          <w:bCs/>
          <w:color w:val="030303"/>
        </w:rPr>
        <w:t>. 202</w:t>
      </w:r>
      <w:r w:rsidR="00677E59" w:rsidRPr="00D77C03">
        <w:rPr>
          <w:bCs/>
          <w:color w:val="030303"/>
        </w:rPr>
        <w:t>3</w:t>
      </w:r>
      <w:r w:rsidRPr="00D77C03">
        <w:rPr>
          <w:bCs/>
          <w:color w:val="030303"/>
        </w:rPr>
        <w:t xml:space="preserve"> a konče dnem 31. </w:t>
      </w:r>
      <w:r w:rsidR="00677E59" w:rsidRPr="00D77C03">
        <w:rPr>
          <w:bCs/>
          <w:color w:val="030303"/>
        </w:rPr>
        <w:t>3</w:t>
      </w:r>
      <w:r w:rsidRPr="00D77C03">
        <w:rPr>
          <w:bCs/>
          <w:color w:val="030303"/>
        </w:rPr>
        <w:t>. 202</w:t>
      </w:r>
      <w:r w:rsidR="00677E59" w:rsidRPr="00D77C03">
        <w:rPr>
          <w:bCs/>
          <w:color w:val="030303"/>
        </w:rPr>
        <w:t>3</w:t>
      </w:r>
      <w:r w:rsidRPr="006E5919">
        <w:rPr>
          <w:color w:val="030303"/>
        </w:rPr>
        <w:t xml:space="preserve"> zastavuje nápad věcí. </w:t>
      </w:r>
    </w:p>
    <w:p w14:paraId="127775B9" w14:textId="77777777" w:rsidR="00D54436" w:rsidRDefault="00D54436" w:rsidP="00494FB2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118B2E96" w14:textId="77777777" w:rsidR="00494FB2" w:rsidRDefault="00494FB2" w:rsidP="00494FB2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C7B0640" w14:textId="67A48457" w:rsidR="0020229E" w:rsidRPr="006E5919" w:rsidRDefault="0020229E" w:rsidP="00494F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Oddělení</w:t>
      </w:r>
      <w:r w:rsidR="00677E59">
        <w:rPr>
          <w:spacing w:val="-1"/>
          <w:u w:val="single"/>
        </w:rPr>
        <w:t xml:space="preserve"> 16</w:t>
      </w:r>
      <w:r w:rsidR="00494FB2">
        <w:rPr>
          <w:spacing w:val="-1"/>
        </w:rPr>
        <w:t xml:space="preserve"> </w:t>
      </w:r>
      <w:r w:rsidR="00494FB2">
        <w:rPr>
          <w:spacing w:val="-1"/>
        </w:rPr>
        <w:tab/>
      </w:r>
      <w:r w:rsidRPr="006E5919">
        <w:rPr>
          <w:spacing w:val="-1"/>
        </w:rPr>
        <w:t>JUDr.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Kateřina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Weber</w:t>
      </w:r>
    </w:p>
    <w:p w14:paraId="76AB9AF7" w14:textId="77777777" w:rsidR="0020229E" w:rsidRPr="006E5919" w:rsidRDefault="0020229E" w:rsidP="00494FB2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B10B106" w14:textId="2FDC0B05" w:rsidR="0020229E" w:rsidRPr="006E5919" w:rsidRDefault="0020229E" w:rsidP="00494FB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6E5919">
        <w:rPr>
          <w:b/>
          <w:bCs/>
          <w:spacing w:val="-1"/>
        </w:rPr>
        <w:t>Zastupování:</w:t>
      </w:r>
      <w:r w:rsidR="00494FB2">
        <w:rPr>
          <w:b/>
          <w:bCs/>
        </w:rPr>
        <w:tab/>
      </w:r>
      <w:r w:rsidRPr="006E5919">
        <w:rPr>
          <w:spacing w:val="-1"/>
        </w:rPr>
        <w:t>JUDr. Petra Nováková,</w:t>
      </w:r>
      <w:r w:rsidRPr="006E5919">
        <w:t xml:space="preserve"> </w:t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Naděžda</w:t>
      </w:r>
      <w:r w:rsidRPr="006E5919">
        <w:t xml:space="preserve"> </w:t>
      </w:r>
      <w:r w:rsidRPr="006E5919">
        <w:rPr>
          <w:spacing w:val="-1"/>
        </w:rPr>
        <w:t>Librová,</w:t>
      </w:r>
      <w:r w:rsidRPr="006E5919">
        <w:t xml:space="preserve"> </w:t>
      </w:r>
      <w:r w:rsidRPr="006E5919">
        <w:rPr>
          <w:spacing w:val="-1"/>
        </w:rPr>
        <w:t>JUDr.</w:t>
      </w:r>
      <w:r w:rsidRPr="006E5919">
        <w:t xml:space="preserve"> Renata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Polanská</w:t>
      </w:r>
    </w:p>
    <w:p w14:paraId="3A63F3C5" w14:textId="77777777" w:rsidR="0020229E" w:rsidRPr="006E5919" w:rsidRDefault="0020229E" w:rsidP="00494FB2">
      <w:pPr>
        <w:pStyle w:val="Zkladntext"/>
        <w:kinsoku w:val="0"/>
        <w:overflowPunct w:val="0"/>
        <w:ind w:left="0"/>
      </w:pPr>
    </w:p>
    <w:p w14:paraId="278B9613" w14:textId="77777777" w:rsidR="0020229E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Dokončí</w:t>
      </w:r>
      <w:r w:rsidRPr="006E5919">
        <w:t xml:space="preserve"> do 31. 12. </w:t>
      </w:r>
      <w:r w:rsidRPr="006E5919">
        <w:rPr>
          <w:spacing w:val="-1"/>
        </w:rPr>
        <w:t>2018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přidělené</w:t>
      </w:r>
      <w:r w:rsidRPr="006E5919">
        <w:t xml:space="preserve"> </w:t>
      </w:r>
      <w:r w:rsidRPr="006E5919">
        <w:rPr>
          <w:spacing w:val="-1"/>
        </w:rPr>
        <w:t>věci</w:t>
      </w:r>
      <w:r w:rsidRPr="006E5919">
        <w:t xml:space="preserve"> </w:t>
      </w:r>
      <w:r w:rsidRPr="006E5919">
        <w:rPr>
          <w:spacing w:val="-1"/>
        </w:rPr>
        <w:t>agendy</w:t>
      </w:r>
      <w:r w:rsidRPr="006E5919">
        <w:t xml:space="preserve"> C</w:t>
      </w:r>
      <w:r w:rsidRPr="006E5919">
        <w:rPr>
          <w:spacing w:val="-2"/>
        </w:rPr>
        <w:t xml:space="preserve"> </w:t>
      </w:r>
      <w:r w:rsidRPr="006E5919">
        <w:t>a</w:t>
      </w:r>
      <w:r w:rsidRPr="006E5919">
        <w:rPr>
          <w:spacing w:val="-2"/>
        </w:rPr>
        <w:t xml:space="preserve"> </w:t>
      </w:r>
      <w:r w:rsidRPr="006E5919">
        <w:t xml:space="preserve">EVC, </w:t>
      </w:r>
      <w:r w:rsidRPr="006E5919">
        <w:rPr>
          <w:spacing w:val="-1"/>
        </w:rPr>
        <w:t>věci</w:t>
      </w:r>
      <w:r w:rsidRPr="006E5919"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-2"/>
        </w:rPr>
        <w:t xml:space="preserve"> </w:t>
      </w:r>
      <w:r w:rsidRPr="006E5919">
        <w:t xml:space="preserve">a dle </w:t>
      </w:r>
      <w:r w:rsidRPr="006E5919">
        <w:rPr>
          <w:spacing w:val="-1"/>
        </w:rPr>
        <w:t>zákona</w:t>
      </w:r>
      <w:r w:rsidRPr="006E5919">
        <w:t xml:space="preserve"> č. </w:t>
      </w:r>
      <w:r w:rsidRPr="006E5919">
        <w:rPr>
          <w:spacing w:val="-1"/>
        </w:rPr>
        <w:t>216/1994</w:t>
      </w:r>
      <w:r w:rsidRPr="006E5919">
        <w:t xml:space="preserve"> Sb., ve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znění</w:t>
      </w:r>
      <w:r w:rsidRPr="006E5919">
        <w:t xml:space="preserve"> </w:t>
      </w:r>
      <w:r w:rsidRPr="006E5919">
        <w:rPr>
          <w:spacing w:val="-1"/>
        </w:rPr>
        <w:t>pozdějších</w:t>
      </w:r>
      <w:r w:rsidRPr="006E5919">
        <w:t xml:space="preserve"> </w:t>
      </w:r>
      <w:r w:rsidRPr="006E5919">
        <w:rPr>
          <w:spacing w:val="-1"/>
        </w:rPr>
        <w:t>předpisů.</w:t>
      </w:r>
    </w:p>
    <w:p w14:paraId="310911A6" w14:textId="77777777" w:rsidR="00E14E65" w:rsidRDefault="00E14E65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D4C4BD" w14:textId="77777777" w:rsidR="00494FB2" w:rsidRPr="006E5919" w:rsidRDefault="00494FB2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3F6D05E" w14:textId="65DF127A" w:rsidR="0020229E" w:rsidRPr="006E5919" w:rsidRDefault="0020229E" w:rsidP="00494FB2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Oddělení</w:t>
      </w:r>
      <w:r w:rsidRPr="006E5919">
        <w:rPr>
          <w:spacing w:val="69"/>
          <w:u w:val="single"/>
        </w:rPr>
        <w:t xml:space="preserve"> </w:t>
      </w:r>
      <w:r w:rsidRPr="006E5919">
        <w:rPr>
          <w:spacing w:val="-1"/>
          <w:u w:val="single"/>
        </w:rPr>
        <w:t>17</w:t>
      </w:r>
      <w:r w:rsidR="00494FB2">
        <w:rPr>
          <w:spacing w:val="-1"/>
        </w:rPr>
        <w:t xml:space="preserve"> </w:t>
      </w:r>
      <w:r w:rsidR="00494FB2">
        <w:rPr>
          <w:spacing w:val="-1"/>
        </w:rPr>
        <w:tab/>
      </w:r>
      <w:r w:rsidRPr="006E5919">
        <w:t>JUDr.</w:t>
      </w:r>
      <w:r w:rsidRPr="006E5919">
        <w:rPr>
          <w:spacing w:val="68"/>
        </w:rPr>
        <w:t xml:space="preserve"> </w:t>
      </w:r>
      <w:r w:rsidRPr="006E5919">
        <w:rPr>
          <w:spacing w:val="-1"/>
        </w:rPr>
        <w:t>Naděžda Librová</w:t>
      </w:r>
    </w:p>
    <w:p w14:paraId="6EA46F6D" w14:textId="77777777" w:rsidR="0020229E" w:rsidRPr="006E5919" w:rsidRDefault="0020229E" w:rsidP="00494FB2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37469C1" w14:textId="78AE464A" w:rsidR="0020229E" w:rsidRPr="006E5919" w:rsidRDefault="0020229E" w:rsidP="00494FB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6E5919">
        <w:rPr>
          <w:b/>
          <w:bCs/>
          <w:spacing w:val="-1"/>
        </w:rPr>
        <w:t>Zastupování:</w:t>
      </w:r>
      <w:r w:rsidR="00494FB2">
        <w:rPr>
          <w:b/>
          <w:bCs/>
        </w:rPr>
        <w:tab/>
      </w:r>
      <w:r w:rsidRPr="006E5919">
        <w:rPr>
          <w:bCs/>
          <w:spacing w:val="-1"/>
        </w:rPr>
        <w:t>Mgr.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Jitka</w:t>
      </w:r>
      <w:r w:rsidRPr="006E5919">
        <w:rPr>
          <w:bCs/>
        </w:rPr>
        <w:t xml:space="preserve"> Nováková, </w:t>
      </w:r>
      <w:r w:rsidRPr="006E5919">
        <w:rPr>
          <w:bCs/>
          <w:spacing w:val="-1"/>
        </w:rPr>
        <w:t>Mgr.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Jaroslava</w:t>
      </w:r>
      <w:r w:rsidRPr="006E5919">
        <w:rPr>
          <w:bCs/>
        </w:rPr>
        <w:t xml:space="preserve"> </w:t>
      </w:r>
      <w:r w:rsidRPr="006E5919">
        <w:rPr>
          <w:bCs/>
          <w:spacing w:val="-1"/>
        </w:rPr>
        <w:t>Sádovská</w:t>
      </w:r>
      <w:r w:rsidRPr="006E5919">
        <w:rPr>
          <w:spacing w:val="-1"/>
        </w:rPr>
        <w:t>,</w:t>
      </w:r>
      <w:r w:rsidRPr="006E5919">
        <w:t xml:space="preserve"> </w:t>
      </w:r>
      <w:r w:rsidR="00E14E65" w:rsidRPr="00D77C03">
        <w:rPr>
          <w:bCs/>
        </w:rPr>
        <w:t>JUDr. Lucie Lubasová,</w:t>
      </w:r>
      <w:r w:rsidR="00E14E65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Pavel</w:t>
      </w:r>
      <w:r w:rsidRPr="006E5919">
        <w:t xml:space="preserve"> </w:t>
      </w:r>
      <w:r w:rsidRPr="006E5919">
        <w:rPr>
          <w:spacing w:val="-1"/>
        </w:rPr>
        <w:t>Tureček,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Leona</w:t>
      </w:r>
      <w:r w:rsidRPr="006E5919">
        <w:t xml:space="preserve"> </w:t>
      </w:r>
      <w:r w:rsidRPr="006E5919">
        <w:rPr>
          <w:spacing w:val="-1"/>
        </w:rPr>
        <w:t>Poplerová</w:t>
      </w:r>
    </w:p>
    <w:p w14:paraId="040A069B" w14:textId="77777777" w:rsidR="0020229E" w:rsidRPr="006E5919" w:rsidRDefault="0020229E" w:rsidP="00494FB2">
      <w:pPr>
        <w:pStyle w:val="Zkladntext"/>
        <w:kinsoku w:val="0"/>
        <w:overflowPunct w:val="0"/>
        <w:ind w:left="0"/>
      </w:pPr>
    </w:p>
    <w:p w14:paraId="0FAC1498" w14:textId="77777777" w:rsidR="0020229E" w:rsidRDefault="0020229E" w:rsidP="00494FB2">
      <w:pPr>
        <w:pStyle w:val="Zkladntext"/>
        <w:kinsoku w:val="0"/>
        <w:overflowPunct w:val="0"/>
        <w:ind w:left="0"/>
        <w:jc w:val="both"/>
      </w:pPr>
      <w:r w:rsidRPr="006E5919">
        <w:t>Rozhoduje</w:t>
      </w:r>
      <w:r w:rsidRPr="006E5919">
        <w:rPr>
          <w:spacing w:val="3"/>
        </w:rPr>
        <w:t xml:space="preserve"> </w:t>
      </w:r>
      <w:r w:rsidRPr="006E5919">
        <w:t>ve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agendy</w:t>
      </w:r>
      <w:r w:rsidRPr="006E5919">
        <w:rPr>
          <w:spacing w:val="5"/>
        </w:rPr>
        <w:t xml:space="preserve"> </w:t>
      </w:r>
      <w:r w:rsidRPr="006E5919">
        <w:t>C,</w:t>
      </w:r>
      <w:r w:rsidRPr="006E5919">
        <w:rPr>
          <w:spacing w:val="2"/>
        </w:rPr>
        <w:t xml:space="preserve"> </w:t>
      </w:r>
      <w:r w:rsidRPr="006E5919">
        <w:t>EC</w:t>
      </w:r>
      <w:r w:rsidRPr="006E5919">
        <w:rPr>
          <w:spacing w:val="3"/>
        </w:rPr>
        <w:t xml:space="preserve"> </w:t>
      </w:r>
      <w:r w:rsidRPr="006E5919">
        <w:t>a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EVC:</w:t>
      </w:r>
      <w:r w:rsidRPr="006E5919">
        <w:t xml:space="preserve"> </w:t>
      </w:r>
      <w:r w:rsidRPr="006E5919">
        <w:rPr>
          <w:spacing w:val="2"/>
        </w:rPr>
        <w:t xml:space="preserve"> </w:t>
      </w:r>
      <w:r w:rsidRPr="006E5919">
        <w:rPr>
          <w:spacing w:val="-1"/>
          <w:u w:val="single"/>
        </w:rPr>
        <w:t>ochrany</w:t>
      </w:r>
      <w:r w:rsidRPr="006E5919">
        <w:rPr>
          <w:spacing w:val="5"/>
          <w:u w:val="single"/>
        </w:rPr>
        <w:t xml:space="preserve"> </w:t>
      </w:r>
      <w:r w:rsidRPr="006E5919">
        <w:rPr>
          <w:spacing w:val="-1"/>
          <w:u w:val="single"/>
        </w:rPr>
        <w:t>osobnosti</w:t>
      </w:r>
      <w:r w:rsidRPr="006E5919">
        <w:rPr>
          <w:spacing w:val="5"/>
          <w:u w:val="single"/>
        </w:rPr>
        <w:t xml:space="preserve"> </w:t>
      </w:r>
      <w:r w:rsidRPr="006E5919">
        <w:rPr>
          <w:u w:val="single"/>
        </w:rPr>
        <w:t xml:space="preserve">člověka </w:t>
      </w:r>
      <w:r w:rsidR="00D54436" w:rsidRPr="00D77C03">
        <w:rPr>
          <w:bCs/>
          <w:u w:val="single"/>
        </w:rPr>
        <w:t>v rozsahu 100 %</w:t>
      </w:r>
      <w:r w:rsidR="00D54436">
        <w:rPr>
          <w:b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5"/>
          <w:u w:val="single"/>
        </w:rPr>
        <w:t xml:space="preserve"> </w:t>
      </w:r>
      <w:r w:rsidRPr="006E5919">
        <w:rPr>
          <w:spacing w:val="-1"/>
          <w:u w:val="single"/>
        </w:rPr>
        <w:t>občanskoprávní</w:t>
      </w:r>
      <w:r w:rsidRPr="006E5919">
        <w:rPr>
          <w:spacing w:val="5"/>
          <w:u w:val="single"/>
        </w:rPr>
        <w:t xml:space="preserve"> </w:t>
      </w:r>
      <w:r w:rsidRPr="006E5919">
        <w:rPr>
          <w:u w:val="single"/>
        </w:rPr>
        <w:t>C</w:t>
      </w:r>
      <w:r w:rsidRPr="006E5919">
        <w:rPr>
          <w:spacing w:val="3"/>
          <w:u w:val="single"/>
        </w:rPr>
        <w:t xml:space="preserve"> </w:t>
      </w:r>
      <w:r w:rsidRPr="006E5919">
        <w:t>do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celkového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rozsahu</w:t>
      </w:r>
      <w:r w:rsidRPr="006E5919">
        <w:rPr>
          <w:spacing w:val="9"/>
        </w:rPr>
        <w:t xml:space="preserve"> </w:t>
      </w:r>
      <w:r w:rsidRPr="006E5919">
        <w:t>100</w:t>
      </w:r>
      <w:r w:rsidRPr="006E5919">
        <w:rPr>
          <w:spacing w:val="5"/>
        </w:rPr>
        <w:t xml:space="preserve"> </w:t>
      </w:r>
      <w:r w:rsidRPr="006E5919">
        <w:t>%</w:t>
      </w:r>
      <w:r w:rsidRPr="006E5919">
        <w:rPr>
          <w:spacing w:val="1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věcí</w:t>
      </w:r>
      <w:r w:rsidRPr="006E5919">
        <w:rPr>
          <w:spacing w:val="91"/>
        </w:rPr>
        <w:t xml:space="preserve"> </w:t>
      </w:r>
      <w:r w:rsidRPr="006E5919">
        <w:t xml:space="preserve">ze </w:t>
      </w:r>
      <w:r w:rsidRPr="006E5919">
        <w:rPr>
          <w:spacing w:val="-1"/>
        </w:rPr>
        <w:t>specializace</w:t>
      </w:r>
      <w:r w:rsidRPr="006E5919">
        <w:t xml:space="preserve"> a </w:t>
      </w:r>
      <w:r w:rsidRPr="006E5919">
        <w:rPr>
          <w:spacing w:val="-1"/>
        </w:rPr>
        <w:t>dále</w:t>
      </w:r>
      <w:r w:rsidRPr="006E5919">
        <w:t xml:space="preserve"> </w:t>
      </w:r>
      <w:r w:rsidRPr="006E5919">
        <w:rPr>
          <w:spacing w:val="-1"/>
        </w:rPr>
        <w:t>věci</w:t>
      </w:r>
      <w:r w:rsidRPr="006E5919">
        <w:rPr>
          <w:spacing w:val="-3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t xml:space="preserve"> a dle </w:t>
      </w:r>
      <w:r w:rsidRPr="006E5919">
        <w:rPr>
          <w:spacing w:val="-1"/>
        </w:rPr>
        <w:t>zákona</w:t>
      </w:r>
      <w:r w:rsidRPr="006E5919">
        <w:t xml:space="preserve"> </w:t>
      </w:r>
      <w:r w:rsidRPr="006E5919">
        <w:rPr>
          <w:spacing w:val="-1"/>
        </w:rPr>
        <w:t>č.</w:t>
      </w:r>
      <w:r w:rsidRPr="006E5919">
        <w:t xml:space="preserve"> </w:t>
      </w:r>
      <w:r w:rsidRPr="006E5919">
        <w:rPr>
          <w:spacing w:val="-1"/>
        </w:rPr>
        <w:t>216/1994</w:t>
      </w:r>
      <w:r w:rsidRPr="006E5919">
        <w:t xml:space="preserve"> Sb., ve </w:t>
      </w:r>
      <w:r w:rsidRPr="006E5919">
        <w:rPr>
          <w:spacing w:val="-1"/>
        </w:rPr>
        <w:t>znění</w:t>
      </w:r>
      <w:r w:rsidRPr="006E5919">
        <w:t xml:space="preserve"> </w:t>
      </w:r>
      <w:r w:rsidRPr="006E5919">
        <w:rPr>
          <w:spacing w:val="-1"/>
        </w:rPr>
        <w:t>pozdějších</w:t>
      </w:r>
      <w:r w:rsidRPr="006E5919">
        <w:t xml:space="preserve"> </w:t>
      </w:r>
      <w:r w:rsidRPr="006E5919">
        <w:rPr>
          <w:spacing w:val="-1"/>
        </w:rPr>
        <w:t>předpisů</w:t>
      </w:r>
      <w:r w:rsidRPr="006E5919">
        <w:t>.</w:t>
      </w:r>
    </w:p>
    <w:p w14:paraId="328C4826" w14:textId="77777777" w:rsidR="00494FB2" w:rsidRPr="00BD72B2" w:rsidRDefault="00494FB2" w:rsidP="00494FB2">
      <w:pPr>
        <w:pStyle w:val="Zkladntext"/>
        <w:kinsoku w:val="0"/>
        <w:overflowPunct w:val="0"/>
        <w:ind w:left="0"/>
        <w:jc w:val="both"/>
        <w:rPr>
          <w:szCs w:val="20"/>
        </w:rPr>
      </w:pPr>
    </w:p>
    <w:p w14:paraId="245F6A70" w14:textId="77777777" w:rsidR="00BD72B2" w:rsidRPr="00BD72B2" w:rsidRDefault="00BD72B2" w:rsidP="00494F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02090D31" w14:textId="361CE3B1" w:rsidR="0020229E" w:rsidRPr="006E5919" w:rsidRDefault="0020229E" w:rsidP="00494F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Oddělení 18</w:t>
      </w:r>
      <w:r w:rsidR="00494FB2">
        <w:rPr>
          <w:spacing w:val="-1"/>
        </w:rPr>
        <w:t xml:space="preserve"> </w:t>
      </w:r>
      <w:r w:rsidR="00494FB2">
        <w:rPr>
          <w:spacing w:val="-1"/>
        </w:rPr>
        <w:tab/>
      </w:r>
      <w:r w:rsidRPr="006E5919">
        <w:rPr>
          <w:spacing w:val="-1"/>
        </w:rPr>
        <w:t>Mgr.</w:t>
      </w:r>
      <w:r w:rsidRPr="006E5919">
        <w:rPr>
          <w:spacing w:val="68"/>
        </w:rPr>
        <w:t xml:space="preserve"> </w:t>
      </w:r>
      <w:r w:rsidRPr="006E5919">
        <w:t>Leona</w:t>
      </w:r>
      <w:r w:rsidRPr="006E5919">
        <w:rPr>
          <w:spacing w:val="-1"/>
        </w:rPr>
        <w:t xml:space="preserve"> Poplerová</w:t>
      </w:r>
    </w:p>
    <w:p w14:paraId="304BBB10" w14:textId="77777777" w:rsidR="0020229E" w:rsidRPr="006E5919" w:rsidRDefault="0020229E" w:rsidP="00494FB2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454195F" w14:textId="4D114B3C" w:rsidR="0020229E" w:rsidRPr="008C5C42" w:rsidRDefault="0020229E" w:rsidP="00494FB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C5C42">
        <w:rPr>
          <w:b/>
          <w:bCs/>
          <w:spacing w:val="-1"/>
        </w:rPr>
        <w:t>Zastupování</w:t>
      </w:r>
      <w:r w:rsidRPr="008C5C42">
        <w:rPr>
          <w:spacing w:val="-1"/>
        </w:rPr>
        <w:t>:</w:t>
      </w:r>
      <w:r w:rsidR="00494FB2" w:rsidRPr="008C5C42">
        <w:tab/>
      </w:r>
      <w:r w:rsidRPr="008C5C42">
        <w:rPr>
          <w:spacing w:val="-1"/>
        </w:rPr>
        <w:t>JUDr.</w:t>
      </w:r>
      <w:r w:rsidRPr="008C5C42">
        <w:t xml:space="preserve"> </w:t>
      </w:r>
      <w:r w:rsidRPr="008C5C42">
        <w:rPr>
          <w:spacing w:val="-1"/>
        </w:rPr>
        <w:t>Petra</w:t>
      </w:r>
      <w:r w:rsidRPr="008C5C42">
        <w:t xml:space="preserve"> </w:t>
      </w:r>
      <w:r w:rsidRPr="008C5C42">
        <w:rPr>
          <w:spacing w:val="-1"/>
        </w:rPr>
        <w:t>Nováková,</w:t>
      </w:r>
      <w:r w:rsidRPr="008C5C42">
        <w:t xml:space="preserve"> </w:t>
      </w:r>
      <w:r w:rsidRPr="008C5C42">
        <w:rPr>
          <w:spacing w:val="-1"/>
        </w:rPr>
        <w:t>JUDr.</w:t>
      </w:r>
      <w:r w:rsidRPr="008C5C42">
        <w:t xml:space="preserve"> </w:t>
      </w:r>
      <w:r w:rsidRPr="008C5C42">
        <w:rPr>
          <w:spacing w:val="-1"/>
        </w:rPr>
        <w:t>Renata</w:t>
      </w:r>
      <w:r w:rsidRPr="008C5C42">
        <w:t xml:space="preserve"> </w:t>
      </w:r>
      <w:r w:rsidRPr="008C5C42">
        <w:rPr>
          <w:spacing w:val="-1"/>
        </w:rPr>
        <w:t>Polanská,</w:t>
      </w:r>
      <w:r w:rsidRPr="008C5C42">
        <w:t xml:space="preserve"> </w:t>
      </w:r>
      <w:r w:rsidRPr="008C5C42">
        <w:rPr>
          <w:spacing w:val="-1"/>
        </w:rPr>
        <w:t>Mgr.</w:t>
      </w:r>
      <w:r w:rsidRPr="008C5C42">
        <w:t xml:space="preserve"> </w:t>
      </w:r>
      <w:r w:rsidRPr="008C5C42">
        <w:rPr>
          <w:spacing w:val="-1"/>
        </w:rPr>
        <w:t>Monika</w:t>
      </w:r>
      <w:r w:rsidRPr="008C5C42">
        <w:t xml:space="preserve"> </w:t>
      </w:r>
      <w:r w:rsidRPr="008C5C42">
        <w:rPr>
          <w:spacing w:val="-1"/>
        </w:rPr>
        <w:t>Nečasová,</w:t>
      </w:r>
      <w:r w:rsidRPr="008C5C42">
        <w:t xml:space="preserve"> </w:t>
      </w:r>
      <w:r w:rsidRPr="008C5C42">
        <w:rPr>
          <w:spacing w:val="-1"/>
        </w:rPr>
        <w:t>JUDr.</w:t>
      </w:r>
      <w:r w:rsidRPr="008C5C42">
        <w:t xml:space="preserve"> </w:t>
      </w:r>
      <w:r w:rsidRPr="008C5C42">
        <w:rPr>
          <w:spacing w:val="-1"/>
        </w:rPr>
        <w:t>Naděžda</w:t>
      </w:r>
      <w:r w:rsidRPr="008C5C42">
        <w:t xml:space="preserve"> </w:t>
      </w:r>
      <w:r w:rsidRPr="008C5C42">
        <w:rPr>
          <w:spacing w:val="-1"/>
        </w:rPr>
        <w:t>Librová,</w:t>
      </w:r>
      <w:r w:rsidRPr="008C5C42">
        <w:t xml:space="preserve"> </w:t>
      </w:r>
      <w:r w:rsidRPr="008C5C42">
        <w:rPr>
          <w:spacing w:val="-1"/>
        </w:rPr>
        <w:t>Mgr.</w:t>
      </w:r>
      <w:r w:rsidRPr="008C5C42">
        <w:t xml:space="preserve"> </w:t>
      </w:r>
      <w:r w:rsidRPr="008C5C42">
        <w:rPr>
          <w:spacing w:val="-1"/>
        </w:rPr>
        <w:t>Pavel</w:t>
      </w:r>
      <w:r w:rsidRPr="008C5C42">
        <w:t xml:space="preserve"> </w:t>
      </w:r>
      <w:r w:rsidRPr="008C5C42">
        <w:rPr>
          <w:spacing w:val="-1"/>
        </w:rPr>
        <w:t>Tureček</w:t>
      </w:r>
    </w:p>
    <w:p w14:paraId="095E4A13" w14:textId="77777777" w:rsidR="0020229E" w:rsidRPr="008C5C42" w:rsidRDefault="0020229E" w:rsidP="00494FB2">
      <w:pPr>
        <w:pStyle w:val="Zkladntext"/>
        <w:kinsoku w:val="0"/>
        <w:overflowPunct w:val="0"/>
        <w:ind w:left="0"/>
      </w:pPr>
    </w:p>
    <w:p w14:paraId="014C7859" w14:textId="5FE74B9F" w:rsidR="0020229E" w:rsidRPr="008C5C42" w:rsidRDefault="0020229E" w:rsidP="00494FB2">
      <w:pPr>
        <w:tabs>
          <w:tab w:val="left" w:pos="1701"/>
        </w:tabs>
        <w:spacing w:after="0" w:line="240" w:lineRule="auto"/>
        <w:rPr>
          <w:rFonts w:ascii="Garamond" w:hAnsi="Garamond"/>
          <w:sz w:val="24"/>
          <w:szCs w:val="24"/>
        </w:rPr>
      </w:pPr>
      <w:r w:rsidRPr="008C5C42">
        <w:rPr>
          <w:rFonts w:ascii="Garamond" w:hAnsi="Garamond"/>
          <w:b/>
          <w:sz w:val="24"/>
          <w:szCs w:val="24"/>
        </w:rPr>
        <w:t>Přísedící:</w:t>
      </w:r>
      <w:r w:rsidR="00494FB2" w:rsidRPr="008C5C42">
        <w:rPr>
          <w:rFonts w:ascii="Garamond" w:hAnsi="Garamond"/>
          <w:sz w:val="24"/>
          <w:szCs w:val="24"/>
        </w:rPr>
        <w:tab/>
      </w:r>
      <w:r w:rsidRPr="008C5C42">
        <w:rPr>
          <w:rFonts w:ascii="Garamond" w:hAnsi="Garamond"/>
          <w:sz w:val="24"/>
          <w:szCs w:val="24"/>
        </w:rPr>
        <w:t>Růžena Vodičková</w:t>
      </w:r>
    </w:p>
    <w:p w14:paraId="6DB19FB5" w14:textId="47A98EAC" w:rsidR="0020229E" w:rsidRPr="008C5C42" w:rsidRDefault="00494FB2" w:rsidP="00494FB2">
      <w:pPr>
        <w:tabs>
          <w:tab w:val="left" w:pos="1701"/>
        </w:tabs>
        <w:spacing w:after="0" w:line="240" w:lineRule="auto"/>
        <w:rPr>
          <w:rFonts w:ascii="Garamond" w:hAnsi="Garamond"/>
          <w:sz w:val="24"/>
          <w:szCs w:val="24"/>
        </w:rPr>
      </w:pPr>
      <w:r w:rsidRPr="008C5C42">
        <w:rPr>
          <w:rFonts w:ascii="Garamond" w:hAnsi="Garamond"/>
          <w:sz w:val="24"/>
          <w:szCs w:val="24"/>
        </w:rPr>
        <w:tab/>
      </w:r>
      <w:r w:rsidR="0020229E" w:rsidRPr="008C5C42">
        <w:rPr>
          <w:rFonts w:ascii="Garamond" w:hAnsi="Garamond"/>
          <w:sz w:val="24"/>
          <w:szCs w:val="24"/>
        </w:rPr>
        <w:t>Hana Svobodová</w:t>
      </w:r>
    </w:p>
    <w:p w14:paraId="5248D77E" w14:textId="77777777" w:rsidR="0020229E" w:rsidRPr="008C5C42" w:rsidRDefault="0020229E" w:rsidP="00494FB2">
      <w:pPr>
        <w:pStyle w:val="Zkladntext"/>
        <w:kinsoku w:val="0"/>
        <w:overflowPunct w:val="0"/>
        <w:ind w:left="0"/>
        <w:jc w:val="both"/>
      </w:pPr>
    </w:p>
    <w:p w14:paraId="4F7FE200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</w:pPr>
      <w:r w:rsidRPr="008C5C42">
        <w:lastRenderedPageBreak/>
        <w:t xml:space="preserve">Rozhoduje ve věcech agendy C, EC a EVC: </w:t>
      </w:r>
      <w:r w:rsidRPr="008C5C42">
        <w:rPr>
          <w:u w:val="single"/>
        </w:rPr>
        <w:t xml:space="preserve">pracovněprávních </w:t>
      </w:r>
      <w:r w:rsidR="00D54436" w:rsidRPr="008C5C42">
        <w:rPr>
          <w:bCs/>
          <w:u w:val="single"/>
        </w:rPr>
        <w:t>v rozsahu 100 %</w:t>
      </w:r>
      <w:r w:rsidR="00D54436" w:rsidRPr="008C5C42">
        <w:rPr>
          <w:b/>
          <w:u w:val="single"/>
        </w:rPr>
        <w:t xml:space="preserve"> </w:t>
      </w:r>
      <w:r w:rsidRPr="008C5C42">
        <w:rPr>
          <w:u w:val="single"/>
        </w:rPr>
        <w:t xml:space="preserve">a občanskoprávních </w:t>
      </w:r>
      <w:r w:rsidRPr="008C5C42">
        <w:t>C do celkového rozsahu 100 % včetně věcí ze</w:t>
      </w:r>
      <w:r w:rsidRPr="006E5919">
        <w:t xml:space="preserve"> specializace, dále rozhoduje věci </w:t>
      </w:r>
      <w:proofErr w:type="spellStart"/>
      <w:r w:rsidRPr="006E5919">
        <w:t>Nc</w:t>
      </w:r>
      <w:proofErr w:type="spellEnd"/>
      <w:r w:rsidRPr="006E5919">
        <w:t xml:space="preserve"> a dle zákona č. 216/1994 Sb., ve znění pozdějších předpisů.</w:t>
      </w:r>
    </w:p>
    <w:p w14:paraId="780E030C" w14:textId="77777777" w:rsidR="0020229E" w:rsidRDefault="0020229E" w:rsidP="00494FB2">
      <w:pPr>
        <w:pStyle w:val="Zkladntext"/>
        <w:kinsoku w:val="0"/>
        <w:overflowPunct w:val="0"/>
        <w:ind w:left="0"/>
      </w:pPr>
    </w:p>
    <w:p w14:paraId="7B830B1F" w14:textId="77777777" w:rsidR="00BD72B2" w:rsidRPr="00494FB2" w:rsidRDefault="00BD72B2" w:rsidP="00494FB2">
      <w:pPr>
        <w:pStyle w:val="Zkladntext"/>
        <w:kinsoku w:val="0"/>
        <w:overflowPunct w:val="0"/>
        <w:ind w:left="0"/>
      </w:pPr>
    </w:p>
    <w:p w14:paraId="40AE6FD5" w14:textId="0ABD66D1" w:rsidR="0020229E" w:rsidRPr="00494FB2" w:rsidRDefault="0020229E" w:rsidP="00494FB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494FB2">
        <w:rPr>
          <w:spacing w:val="-1"/>
          <w:szCs w:val="24"/>
          <w:u w:val="single"/>
        </w:rPr>
        <w:t xml:space="preserve">Oddělení </w:t>
      </w:r>
      <w:r w:rsidRPr="00494FB2">
        <w:rPr>
          <w:szCs w:val="24"/>
          <w:u w:val="single"/>
        </w:rPr>
        <w:t>20</w:t>
      </w:r>
      <w:r w:rsidR="00494FB2">
        <w:rPr>
          <w:szCs w:val="24"/>
        </w:rPr>
        <w:t xml:space="preserve"> </w:t>
      </w:r>
      <w:r w:rsidR="00494FB2">
        <w:rPr>
          <w:szCs w:val="24"/>
        </w:rPr>
        <w:tab/>
      </w:r>
      <w:r w:rsidRPr="00494FB2">
        <w:rPr>
          <w:spacing w:val="-1"/>
          <w:szCs w:val="24"/>
        </w:rPr>
        <w:t>JUDr.</w:t>
      </w:r>
      <w:r w:rsidRPr="00494FB2">
        <w:rPr>
          <w:spacing w:val="-2"/>
          <w:szCs w:val="24"/>
        </w:rPr>
        <w:t xml:space="preserve"> </w:t>
      </w:r>
      <w:r w:rsidRPr="00494FB2">
        <w:rPr>
          <w:spacing w:val="-1"/>
          <w:szCs w:val="24"/>
        </w:rPr>
        <w:t>Dita Prokšová</w:t>
      </w:r>
    </w:p>
    <w:p w14:paraId="7F051405" w14:textId="77777777" w:rsidR="0020229E" w:rsidRPr="00494FB2" w:rsidRDefault="0020229E" w:rsidP="00494FB2">
      <w:pPr>
        <w:pStyle w:val="Zkladntext"/>
        <w:kinsoku w:val="0"/>
        <w:overflowPunct w:val="0"/>
        <w:ind w:left="0"/>
        <w:rPr>
          <w:b/>
          <w:bCs/>
        </w:rPr>
      </w:pPr>
    </w:p>
    <w:p w14:paraId="5E16BF1D" w14:textId="1A8C98E8" w:rsidR="0020229E" w:rsidRPr="00494FB2" w:rsidRDefault="0020229E" w:rsidP="008C5C42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494FB2">
        <w:rPr>
          <w:b/>
          <w:bCs/>
          <w:spacing w:val="-1"/>
        </w:rPr>
        <w:t>Zastupování:</w:t>
      </w:r>
      <w:r w:rsidR="00494FB2">
        <w:rPr>
          <w:b/>
          <w:bCs/>
        </w:rPr>
        <w:tab/>
      </w:r>
      <w:r w:rsidRPr="00494FB2">
        <w:rPr>
          <w:spacing w:val="-1"/>
        </w:rPr>
        <w:t>Mgr.</w:t>
      </w:r>
      <w:r w:rsidRPr="00494FB2">
        <w:t xml:space="preserve"> </w:t>
      </w:r>
      <w:r w:rsidRPr="00494FB2">
        <w:rPr>
          <w:spacing w:val="-1"/>
        </w:rPr>
        <w:t>Pavel</w:t>
      </w:r>
      <w:r w:rsidRPr="00494FB2">
        <w:t xml:space="preserve"> </w:t>
      </w:r>
      <w:r w:rsidRPr="00494FB2">
        <w:rPr>
          <w:spacing w:val="-1"/>
        </w:rPr>
        <w:t>Tureček,</w:t>
      </w:r>
      <w:r w:rsidRPr="00494FB2">
        <w:t xml:space="preserve"> </w:t>
      </w:r>
      <w:r w:rsidRPr="00494FB2">
        <w:rPr>
          <w:spacing w:val="-1"/>
        </w:rPr>
        <w:t>JUDr.</w:t>
      </w:r>
      <w:r w:rsidRPr="00494FB2">
        <w:t xml:space="preserve"> </w:t>
      </w:r>
      <w:r w:rsidRPr="00494FB2">
        <w:rPr>
          <w:spacing w:val="-1"/>
        </w:rPr>
        <w:t>Iveta</w:t>
      </w:r>
      <w:r w:rsidRPr="00494FB2">
        <w:t xml:space="preserve"> </w:t>
      </w:r>
      <w:r w:rsidRPr="00494FB2">
        <w:rPr>
          <w:spacing w:val="-1"/>
        </w:rPr>
        <w:t>Deriková,</w:t>
      </w:r>
      <w:r w:rsidRPr="00494FB2">
        <w:t xml:space="preserve"> </w:t>
      </w:r>
      <w:r w:rsidRPr="00494FB2">
        <w:rPr>
          <w:spacing w:val="-1"/>
        </w:rPr>
        <w:t>Mgr.</w:t>
      </w:r>
      <w:r w:rsidRPr="00494FB2">
        <w:t xml:space="preserve"> </w:t>
      </w:r>
      <w:r w:rsidRPr="00494FB2">
        <w:rPr>
          <w:spacing w:val="-1"/>
        </w:rPr>
        <w:t>Jaroslava</w:t>
      </w:r>
      <w:r w:rsidRPr="00494FB2">
        <w:t xml:space="preserve"> </w:t>
      </w:r>
      <w:r w:rsidRPr="00494FB2">
        <w:rPr>
          <w:spacing w:val="-1"/>
        </w:rPr>
        <w:t>Sádovská,</w:t>
      </w:r>
      <w:r w:rsidRPr="00494FB2">
        <w:t xml:space="preserve"> </w:t>
      </w:r>
      <w:r w:rsidR="00E14E65" w:rsidRPr="00494FB2">
        <w:rPr>
          <w:bCs/>
        </w:rPr>
        <w:t>JUDr. Lucie Lubasová,</w:t>
      </w:r>
      <w:r w:rsidR="00E14E65" w:rsidRPr="00494FB2">
        <w:t xml:space="preserve"> </w:t>
      </w:r>
      <w:r w:rsidRPr="00494FB2">
        <w:rPr>
          <w:spacing w:val="-1"/>
        </w:rPr>
        <w:t>JUDr.</w:t>
      </w:r>
      <w:r w:rsidRPr="00494FB2">
        <w:t xml:space="preserve"> </w:t>
      </w:r>
      <w:r w:rsidRPr="00494FB2">
        <w:rPr>
          <w:spacing w:val="-1"/>
        </w:rPr>
        <w:t>Petra</w:t>
      </w:r>
      <w:r w:rsidRPr="00494FB2">
        <w:t xml:space="preserve"> </w:t>
      </w:r>
      <w:r w:rsidRPr="00494FB2">
        <w:rPr>
          <w:spacing w:val="-1"/>
        </w:rPr>
        <w:t>Nováková, Mgr. Leona Poplerová</w:t>
      </w:r>
    </w:p>
    <w:p w14:paraId="29AEA915" w14:textId="77777777" w:rsidR="0020229E" w:rsidRPr="00494FB2" w:rsidRDefault="0020229E" w:rsidP="00494FB2">
      <w:pPr>
        <w:pStyle w:val="Zkladntext"/>
        <w:kinsoku w:val="0"/>
        <w:overflowPunct w:val="0"/>
        <w:ind w:left="0"/>
        <w:jc w:val="both"/>
      </w:pPr>
    </w:p>
    <w:p w14:paraId="2C995F00" w14:textId="3CBED96A" w:rsidR="0020229E" w:rsidRPr="00494FB2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94FB2">
        <w:t xml:space="preserve">Rozhoduje ve věcech agendy C, EC a EVC: věci </w:t>
      </w:r>
      <w:r w:rsidRPr="00494FB2">
        <w:rPr>
          <w:u w:val="single"/>
        </w:rPr>
        <w:t xml:space="preserve">s cizím prvkem a uznávání cizích rozhodnutí v </w:t>
      </w:r>
      <w:r w:rsidR="00D54436" w:rsidRPr="00494FB2">
        <w:rPr>
          <w:bCs/>
          <w:u w:val="single"/>
        </w:rPr>
        <w:t>rozsahu 100 %</w:t>
      </w:r>
      <w:r w:rsidR="00D54436" w:rsidRPr="00494FB2">
        <w:rPr>
          <w:b/>
          <w:u w:val="single"/>
        </w:rPr>
        <w:t xml:space="preserve"> </w:t>
      </w:r>
      <w:r w:rsidRPr="00494FB2">
        <w:t xml:space="preserve">a </w:t>
      </w:r>
      <w:r w:rsidRPr="00494FB2">
        <w:rPr>
          <w:u w:val="single"/>
        </w:rPr>
        <w:t>občanskoprávní věci C</w:t>
      </w:r>
      <w:r w:rsidRPr="00494FB2">
        <w:t xml:space="preserve"> do celkového rozsahu 108 % včetně specializací, dále věci </w:t>
      </w:r>
      <w:proofErr w:type="spellStart"/>
      <w:r w:rsidRPr="00494FB2">
        <w:t>Nc</w:t>
      </w:r>
      <w:proofErr w:type="spellEnd"/>
      <w:r w:rsidRPr="00494FB2">
        <w:t xml:space="preserve"> a dle zákona č. 216/1994 Sb., ve znění pozdějších předpisů a věci Cd s cizím prvkem</w:t>
      </w:r>
      <w:r w:rsidR="00D54436" w:rsidRPr="00494FB2">
        <w:t>.</w:t>
      </w:r>
      <w:r w:rsidRPr="00494FB2">
        <w:t xml:space="preserve"> </w:t>
      </w:r>
    </w:p>
    <w:p w14:paraId="74E4D512" w14:textId="77777777" w:rsidR="0020229E" w:rsidRPr="00494FB2" w:rsidRDefault="0020229E" w:rsidP="00494FB2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09CF1325" w14:textId="77777777" w:rsidR="00515040" w:rsidRPr="00494FB2" w:rsidRDefault="00515040" w:rsidP="00494FB2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681E32CD" w14:textId="307E2AD8" w:rsidR="0020229E" w:rsidRPr="00494FB2" w:rsidRDefault="0020229E" w:rsidP="00494FB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494FB2">
        <w:rPr>
          <w:spacing w:val="-1"/>
          <w:szCs w:val="24"/>
          <w:u w:val="single"/>
        </w:rPr>
        <w:t xml:space="preserve">Oddělení </w:t>
      </w:r>
      <w:r w:rsidRPr="00494FB2">
        <w:rPr>
          <w:szCs w:val="24"/>
          <w:u w:val="single"/>
        </w:rPr>
        <w:t>23</w:t>
      </w:r>
      <w:r w:rsidR="00494FB2">
        <w:rPr>
          <w:szCs w:val="24"/>
        </w:rPr>
        <w:t xml:space="preserve"> </w:t>
      </w:r>
      <w:r w:rsidR="00494FB2">
        <w:rPr>
          <w:szCs w:val="24"/>
        </w:rPr>
        <w:tab/>
      </w:r>
      <w:r w:rsidRPr="00494FB2">
        <w:rPr>
          <w:spacing w:val="-1"/>
          <w:szCs w:val="24"/>
        </w:rPr>
        <w:t>JUDr.</w:t>
      </w:r>
      <w:r w:rsidRPr="00494FB2">
        <w:rPr>
          <w:spacing w:val="-2"/>
          <w:szCs w:val="24"/>
        </w:rPr>
        <w:t xml:space="preserve"> </w:t>
      </w:r>
      <w:r w:rsidRPr="00494FB2">
        <w:rPr>
          <w:szCs w:val="24"/>
        </w:rPr>
        <w:t xml:space="preserve">Lukáš </w:t>
      </w:r>
      <w:r w:rsidRPr="00494FB2">
        <w:rPr>
          <w:spacing w:val="-1"/>
          <w:szCs w:val="24"/>
        </w:rPr>
        <w:t>Kratochvíl</w:t>
      </w:r>
    </w:p>
    <w:p w14:paraId="5022F694" w14:textId="77777777" w:rsidR="0020229E" w:rsidRPr="00494FB2" w:rsidRDefault="0020229E" w:rsidP="00494FB2">
      <w:pPr>
        <w:pStyle w:val="Zkladntext"/>
        <w:kinsoku w:val="0"/>
        <w:overflowPunct w:val="0"/>
        <w:ind w:left="0"/>
        <w:rPr>
          <w:b/>
          <w:bCs/>
        </w:rPr>
      </w:pPr>
    </w:p>
    <w:p w14:paraId="685A7410" w14:textId="42FD751F" w:rsidR="0020229E" w:rsidRPr="00494FB2" w:rsidRDefault="0020229E" w:rsidP="00494FB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494FB2">
        <w:rPr>
          <w:b/>
          <w:bCs/>
          <w:spacing w:val="-1"/>
        </w:rPr>
        <w:t>Zastupování</w:t>
      </w:r>
      <w:r w:rsidRPr="00494FB2">
        <w:rPr>
          <w:spacing w:val="-1"/>
        </w:rPr>
        <w:t>:</w:t>
      </w:r>
      <w:r w:rsidR="00494FB2">
        <w:tab/>
      </w:r>
      <w:r w:rsidRPr="00494FB2">
        <w:rPr>
          <w:spacing w:val="-1"/>
        </w:rPr>
        <w:t>JUDr.</w:t>
      </w:r>
      <w:r w:rsidRPr="00494FB2">
        <w:t xml:space="preserve"> Dita </w:t>
      </w:r>
      <w:r w:rsidRPr="00494FB2">
        <w:rPr>
          <w:spacing w:val="-1"/>
        </w:rPr>
        <w:t>Prokšová,</w:t>
      </w:r>
      <w:r w:rsidRPr="00494FB2">
        <w:t xml:space="preserve"> </w:t>
      </w:r>
      <w:r w:rsidRPr="00494FB2">
        <w:rPr>
          <w:spacing w:val="-1"/>
        </w:rPr>
        <w:t>Mgr.</w:t>
      </w:r>
      <w:r w:rsidRPr="00494FB2">
        <w:t xml:space="preserve"> </w:t>
      </w:r>
      <w:r w:rsidRPr="00494FB2">
        <w:rPr>
          <w:spacing w:val="-1"/>
        </w:rPr>
        <w:t>Pavel</w:t>
      </w:r>
      <w:r w:rsidRPr="00494FB2">
        <w:t xml:space="preserve"> </w:t>
      </w:r>
      <w:r w:rsidRPr="00494FB2">
        <w:rPr>
          <w:spacing w:val="-1"/>
        </w:rPr>
        <w:t>Tureček,</w:t>
      </w:r>
      <w:r w:rsidRPr="00494FB2">
        <w:t xml:space="preserve"> </w:t>
      </w:r>
      <w:r w:rsidRPr="00494FB2">
        <w:rPr>
          <w:spacing w:val="-1"/>
        </w:rPr>
        <w:t>JUDr.</w:t>
      </w:r>
      <w:r w:rsidRPr="00494FB2">
        <w:t xml:space="preserve"> </w:t>
      </w:r>
      <w:r w:rsidRPr="00494FB2">
        <w:rPr>
          <w:spacing w:val="-1"/>
        </w:rPr>
        <w:t>Iveta</w:t>
      </w:r>
      <w:r w:rsidRPr="00494FB2">
        <w:t xml:space="preserve"> </w:t>
      </w:r>
      <w:r w:rsidRPr="00494FB2">
        <w:rPr>
          <w:spacing w:val="-1"/>
        </w:rPr>
        <w:t>Deriková,</w:t>
      </w:r>
      <w:r w:rsidRPr="00494FB2">
        <w:t xml:space="preserve"> </w:t>
      </w:r>
      <w:r w:rsidRPr="00494FB2">
        <w:rPr>
          <w:spacing w:val="-1"/>
        </w:rPr>
        <w:t>Mgr.</w:t>
      </w:r>
      <w:r w:rsidRPr="00494FB2">
        <w:t xml:space="preserve"> </w:t>
      </w:r>
      <w:r w:rsidRPr="00494FB2">
        <w:rPr>
          <w:spacing w:val="-1"/>
        </w:rPr>
        <w:t>Jaroslava</w:t>
      </w:r>
      <w:r w:rsidRPr="00494FB2">
        <w:t xml:space="preserve"> </w:t>
      </w:r>
      <w:r w:rsidRPr="00494FB2">
        <w:rPr>
          <w:spacing w:val="-1"/>
        </w:rPr>
        <w:t>Sádovská, Mgr. Monika Nečasová</w:t>
      </w:r>
    </w:p>
    <w:p w14:paraId="71238405" w14:textId="77777777" w:rsidR="0020229E" w:rsidRPr="00494FB2" w:rsidRDefault="0020229E" w:rsidP="00494FB2">
      <w:pPr>
        <w:pStyle w:val="Zkladntext"/>
        <w:kinsoku w:val="0"/>
        <w:overflowPunct w:val="0"/>
        <w:ind w:left="0"/>
        <w:jc w:val="both"/>
      </w:pPr>
    </w:p>
    <w:p w14:paraId="7A8C9778" w14:textId="00A7806B" w:rsidR="0020229E" w:rsidRPr="00494FB2" w:rsidRDefault="0020229E" w:rsidP="00494FB2">
      <w:pPr>
        <w:pStyle w:val="Zkladntext"/>
        <w:kinsoku w:val="0"/>
        <w:overflowPunct w:val="0"/>
        <w:ind w:left="0"/>
        <w:jc w:val="both"/>
      </w:pPr>
      <w:r w:rsidRPr="00494FB2">
        <w:t>JUDr. Lukáš Kratochvíl dokončí věci, které napadly do tohoto oddělení do 28. 2. 2021</w:t>
      </w:r>
      <w:r w:rsidR="00D77C03" w:rsidRPr="00494FB2">
        <w:t>,</w:t>
      </w:r>
      <w:r w:rsidRPr="00494FB2">
        <w:t xml:space="preserve"> a to ve</w:t>
      </w:r>
      <w:r w:rsidRPr="00494FB2">
        <w:rPr>
          <w:spacing w:val="17"/>
        </w:rPr>
        <w:t xml:space="preserve"> </w:t>
      </w:r>
      <w:r w:rsidRPr="00494FB2">
        <w:rPr>
          <w:spacing w:val="-1"/>
        </w:rPr>
        <w:t>věcech</w:t>
      </w:r>
      <w:r w:rsidRPr="00494FB2">
        <w:rPr>
          <w:spacing w:val="16"/>
        </w:rPr>
        <w:t xml:space="preserve"> </w:t>
      </w:r>
      <w:r w:rsidRPr="00494FB2">
        <w:rPr>
          <w:spacing w:val="-1"/>
        </w:rPr>
        <w:t>agendy</w:t>
      </w:r>
      <w:r w:rsidRPr="00494FB2">
        <w:rPr>
          <w:spacing w:val="17"/>
        </w:rPr>
        <w:t xml:space="preserve"> </w:t>
      </w:r>
      <w:r w:rsidRPr="00494FB2">
        <w:t>C,</w:t>
      </w:r>
      <w:r w:rsidRPr="00494FB2">
        <w:rPr>
          <w:spacing w:val="17"/>
        </w:rPr>
        <w:t xml:space="preserve"> </w:t>
      </w:r>
      <w:r w:rsidRPr="00494FB2">
        <w:t>EC</w:t>
      </w:r>
      <w:r w:rsidRPr="00494FB2">
        <w:rPr>
          <w:spacing w:val="18"/>
        </w:rPr>
        <w:t xml:space="preserve"> </w:t>
      </w:r>
      <w:r w:rsidRPr="00494FB2">
        <w:t>a</w:t>
      </w:r>
      <w:r w:rsidRPr="00494FB2">
        <w:rPr>
          <w:spacing w:val="17"/>
        </w:rPr>
        <w:t xml:space="preserve"> </w:t>
      </w:r>
      <w:r w:rsidRPr="00494FB2">
        <w:rPr>
          <w:spacing w:val="-1"/>
        </w:rPr>
        <w:t>EVC</w:t>
      </w:r>
      <w:r w:rsidRPr="00494FB2">
        <w:t>.</w:t>
      </w:r>
    </w:p>
    <w:p w14:paraId="7E9BC6E8" w14:textId="77777777" w:rsidR="0033241A" w:rsidRPr="00494FB2" w:rsidRDefault="0033241A" w:rsidP="00494FB2">
      <w:pPr>
        <w:pStyle w:val="Zkladntext"/>
        <w:kinsoku w:val="0"/>
        <w:overflowPunct w:val="0"/>
        <w:ind w:left="0"/>
        <w:jc w:val="both"/>
      </w:pPr>
    </w:p>
    <w:p w14:paraId="392ABD46" w14:textId="77777777" w:rsidR="0020229E" w:rsidRPr="00494FB2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7ABFE2C" w14:textId="7F98DD3F" w:rsidR="0020229E" w:rsidRPr="00494FB2" w:rsidRDefault="0020229E" w:rsidP="00494FB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494FB2">
        <w:rPr>
          <w:spacing w:val="-1"/>
          <w:szCs w:val="24"/>
          <w:u w:val="single"/>
        </w:rPr>
        <w:t xml:space="preserve">Oddělení </w:t>
      </w:r>
      <w:r w:rsidRPr="00494FB2">
        <w:rPr>
          <w:szCs w:val="24"/>
          <w:u w:val="single"/>
        </w:rPr>
        <w:t>24</w:t>
      </w:r>
      <w:r w:rsidR="00494FB2">
        <w:rPr>
          <w:szCs w:val="24"/>
        </w:rPr>
        <w:t xml:space="preserve"> </w:t>
      </w:r>
      <w:r w:rsidR="00494FB2">
        <w:rPr>
          <w:szCs w:val="24"/>
        </w:rPr>
        <w:tab/>
      </w:r>
      <w:r w:rsidRPr="00494FB2">
        <w:rPr>
          <w:spacing w:val="-1"/>
          <w:szCs w:val="24"/>
        </w:rPr>
        <w:t>JUDr.</w:t>
      </w:r>
      <w:r w:rsidRPr="00494FB2">
        <w:rPr>
          <w:spacing w:val="-2"/>
          <w:szCs w:val="24"/>
        </w:rPr>
        <w:t xml:space="preserve"> </w:t>
      </w:r>
      <w:r w:rsidRPr="00494FB2">
        <w:rPr>
          <w:szCs w:val="24"/>
        </w:rPr>
        <w:t>Lucie</w:t>
      </w:r>
      <w:r w:rsidRPr="00494FB2">
        <w:rPr>
          <w:spacing w:val="-1"/>
          <w:szCs w:val="24"/>
        </w:rPr>
        <w:t xml:space="preserve"> Lubasová</w:t>
      </w:r>
    </w:p>
    <w:p w14:paraId="5C42AC5C" w14:textId="77777777" w:rsidR="0020229E" w:rsidRPr="00494FB2" w:rsidRDefault="0020229E" w:rsidP="00494FB2">
      <w:pPr>
        <w:pStyle w:val="Zkladntext"/>
        <w:kinsoku w:val="0"/>
        <w:overflowPunct w:val="0"/>
        <w:ind w:left="0"/>
        <w:rPr>
          <w:b/>
          <w:bCs/>
        </w:rPr>
      </w:pPr>
    </w:p>
    <w:p w14:paraId="04DB1F1D" w14:textId="72261927" w:rsidR="0020229E" w:rsidRPr="00494FB2" w:rsidRDefault="0020229E" w:rsidP="00494FB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494FB2">
        <w:rPr>
          <w:b/>
          <w:bCs/>
          <w:spacing w:val="-1"/>
        </w:rPr>
        <w:t>Zastupování:</w:t>
      </w:r>
      <w:r w:rsidR="00494FB2">
        <w:rPr>
          <w:b/>
          <w:bCs/>
        </w:rPr>
        <w:tab/>
      </w:r>
      <w:r w:rsidRPr="00494FB2">
        <w:rPr>
          <w:spacing w:val="-1"/>
        </w:rPr>
        <w:t>JUDr.</w:t>
      </w:r>
      <w:r w:rsidRPr="00494FB2">
        <w:t xml:space="preserve"> </w:t>
      </w:r>
      <w:r w:rsidRPr="00494FB2">
        <w:rPr>
          <w:spacing w:val="-1"/>
        </w:rPr>
        <w:t>Petra</w:t>
      </w:r>
      <w:r w:rsidRPr="00494FB2">
        <w:t xml:space="preserve"> </w:t>
      </w:r>
      <w:r w:rsidRPr="00494FB2">
        <w:rPr>
          <w:spacing w:val="-1"/>
        </w:rPr>
        <w:t>Nováková, JUDr. Dita Prokšová, JUDr.</w:t>
      </w:r>
      <w:r w:rsidRPr="00494FB2">
        <w:t xml:space="preserve"> </w:t>
      </w:r>
      <w:r w:rsidRPr="00494FB2">
        <w:rPr>
          <w:spacing w:val="-1"/>
        </w:rPr>
        <w:t>Naděžda</w:t>
      </w:r>
      <w:r w:rsidRPr="00494FB2">
        <w:t xml:space="preserve"> </w:t>
      </w:r>
      <w:r w:rsidRPr="00494FB2">
        <w:rPr>
          <w:spacing w:val="-1"/>
        </w:rPr>
        <w:t>Librová,</w:t>
      </w:r>
      <w:r w:rsidRPr="00494FB2">
        <w:t xml:space="preserve"> </w:t>
      </w:r>
      <w:r w:rsidRPr="00494FB2">
        <w:rPr>
          <w:spacing w:val="-1"/>
        </w:rPr>
        <w:t>Mgr.</w:t>
      </w:r>
      <w:r w:rsidRPr="00494FB2">
        <w:t xml:space="preserve"> </w:t>
      </w:r>
      <w:r w:rsidRPr="00494FB2">
        <w:rPr>
          <w:spacing w:val="-1"/>
        </w:rPr>
        <w:t>Jaroslava</w:t>
      </w:r>
      <w:r w:rsidRPr="00494FB2">
        <w:t xml:space="preserve"> </w:t>
      </w:r>
      <w:r w:rsidRPr="00494FB2">
        <w:rPr>
          <w:spacing w:val="-1"/>
        </w:rPr>
        <w:t>Sádovská,</w:t>
      </w:r>
      <w:r w:rsidRPr="00494FB2">
        <w:rPr>
          <w:spacing w:val="60"/>
        </w:rPr>
        <w:t xml:space="preserve"> </w:t>
      </w:r>
      <w:r w:rsidRPr="00494FB2">
        <w:rPr>
          <w:spacing w:val="-1"/>
        </w:rPr>
        <w:t>JUDr.</w:t>
      </w:r>
      <w:r w:rsidRPr="00494FB2">
        <w:t xml:space="preserve"> </w:t>
      </w:r>
      <w:r w:rsidRPr="00494FB2">
        <w:rPr>
          <w:spacing w:val="-1"/>
        </w:rPr>
        <w:t>Iveta</w:t>
      </w:r>
      <w:r w:rsidRPr="00494FB2">
        <w:rPr>
          <w:spacing w:val="-2"/>
        </w:rPr>
        <w:t xml:space="preserve"> </w:t>
      </w:r>
      <w:r w:rsidRPr="00494FB2">
        <w:rPr>
          <w:spacing w:val="-1"/>
        </w:rPr>
        <w:t>Deriková</w:t>
      </w:r>
    </w:p>
    <w:p w14:paraId="65455F45" w14:textId="77777777" w:rsidR="0020229E" w:rsidRPr="00494FB2" w:rsidRDefault="0020229E" w:rsidP="00494FB2">
      <w:pPr>
        <w:pStyle w:val="Zkladntext"/>
        <w:kinsoku w:val="0"/>
        <w:overflowPunct w:val="0"/>
        <w:ind w:left="0"/>
      </w:pPr>
    </w:p>
    <w:p w14:paraId="3164BBB3" w14:textId="77777777" w:rsidR="0020229E" w:rsidRPr="00494FB2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94FB2">
        <w:t>JUDr. Lucie Lubasová dokončí věci, které napadly do tohoto oddělení do 28. 2. 2021 a to ve</w:t>
      </w:r>
      <w:r w:rsidRPr="00494FB2">
        <w:rPr>
          <w:spacing w:val="17"/>
        </w:rPr>
        <w:t xml:space="preserve"> </w:t>
      </w:r>
      <w:r w:rsidRPr="00494FB2">
        <w:rPr>
          <w:spacing w:val="-1"/>
        </w:rPr>
        <w:t>věcech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agendy</w:t>
      </w:r>
      <w:r w:rsidRPr="00494FB2">
        <w:rPr>
          <w:spacing w:val="5"/>
        </w:rPr>
        <w:t xml:space="preserve"> </w:t>
      </w:r>
      <w:r w:rsidRPr="00494FB2">
        <w:t>C</w:t>
      </w:r>
      <w:r w:rsidRPr="00494FB2">
        <w:rPr>
          <w:spacing w:val="6"/>
        </w:rPr>
        <w:t xml:space="preserve"> </w:t>
      </w:r>
      <w:r w:rsidRPr="00494FB2">
        <w:t>a</w:t>
      </w:r>
      <w:r w:rsidRPr="00494FB2">
        <w:rPr>
          <w:spacing w:val="3"/>
        </w:rPr>
        <w:t xml:space="preserve"> </w:t>
      </w:r>
      <w:r w:rsidRPr="00494FB2">
        <w:rPr>
          <w:spacing w:val="-1"/>
        </w:rPr>
        <w:t>EVC</w:t>
      </w:r>
      <w:r w:rsidR="0033241A" w:rsidRPr="00494FB2">
        <w:rPr>
          <w:spacing w:val="-1"/>
        </w:rPr>
        <w:t xml:space="preserve">, </w:t>
      </w:r>
      <w:r w:rsidRPr="00494FB2">
        <w:t>věci</w:t>
      </w:r>
      <w:r w:rsidRPr="00494FB2">
        <w:rPr>
          <w:spacing w:val="5"/>
        </w:rPr>
        <w:t xml:space="preserve"> </w:t>
      </w:r>
      <w:proofErr w:type="spellStart"/>
      <w:r w:rsidRPr="00494FB2">
        <w:rPr>
          <w:spacing w:val="-2"/>
        </w:rPr>
        <w:t>Nc</w:t>
      </w:r>
      <w:proofErr w:type="spellEnd"/>
      <w:r w:rsidRPr="00494FB2">
        <w:rPr>
          <w:spacing w:val="5"/>
        </w:rPr>
        <w:t xml:space="preserve"> </w:t>
      </w:r>
      <w:r w:rsidRPr="00494FB2">
        <w:t>a</w:t>
      </w:r>
      <w:r w:rsidRPr="00494FB2">
        <w:rPr>
          <w:spacing w:val="3"/>
        </w:rPr>
        <w:t xml:space="preserve"> </w:t>
      </w:r>
      <w:r w:rsidRPr="00494FB2">
        <w:t>dle</w:t>
      </w:r>
      <w:r w:rsidRPr="00494FB2">
        <w:rPr>
          <w:spacing w:val="5"/>
        </w:rPr>
        <w:t xml:space="preserve"> </w:t>
      </w:r>
      <w:r w:rsidRPr="00494FB2">
        <w:rPr>
          <w:spacing w:val="-1"/>
        </w:rPr>
        <w:t>zákona</w:t>
      </w:r>
      <w:r w:rsidRPr="00494FB2">
        <w:rPr>
          <w:spacing w:val="5"/>
        </w:rPr>
        <w:t xml:space="preserve"> </w:t>
      </w:r>
      <w:r w:rsidRPr="00494FB2">
        <w:t>č.</w:t>
      </w:r>
      <w:r w:rsidRPr="00494FB2">
        <w:rPr>
          <w:spacing w:val="2"/>
        </w:rPr>
        <w:t xml:space="preserve"> </w:t>
      </w:r>
      <w:r w:rsidRPr="00494FB2">
        <w:t>216/1994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Sb.,</w:t>
      </w:r>
      <w:r w:rsidRPr="00494FB2">
        <w:rPr>
          <w:spacing w:val="5"/>
        </w:rPr>
        <w:t xml:space="preserve"> </w:t>
      </w:r>
      <w:r w:rsidRPr="00494FB2">
        <w:t>ve</w:t>
      </w:r>
      <w:r w:rsidRPr="00494FB2">
        <w:rPr>
          <w:spacing w:val="5"/>
        </w:rPr>
        <w:t xml:space="preserve"> </w:t>
      </w:r>
      <w:r w:rsidRPr="00494FB2">
        <w:rPr>
          <w:spacing w:val="-1"/>
        </w:rPr>
        <w:t>znění</w:t>
      </w:r>
      <w:r w:rsidRPr="00494FB2">
        <w:rPr>
          <w:spacing w:val="5"/>
        </w:rPr>
        <w:t xml:space="preserve"> </w:t>
      </w:r>
      <w:r w:rsidRPr="00494FB2">
        <w:rPr>
          <w:spacing w:val="-1"/>
        </w:rPr>
        <w:t>pozdějších</w:t>
      </w:r>
      <w:r w:rsidRPr="00494FB2">
        <w:rPr>
          <w:spacing w:val="95"/>
        </w:rPr>
        <w:t xml:space="preserve"> </w:t>
      </w:r>
      <w:r w:rsidRPr="00494FB2">
        <w:rPr>
          <w:spacing w:val="-1"/>
        </w:rPr>
        <w:t xml:space="preserve">předpisů a </w:t>
      </w:r>
      <w:proofErr w:type="spellStart"/>
      <w:r w:rsidRPr="00494FB2">
        <w:t>Nc</w:t>
      </w:r>
      <w:proofErr w:type="spellEnd"/>
      <w:r w:rsidRPr="00494FB2">
        <w:t xml:space="preserve"> - určení a popření rodičovství.</w:t>
      </w:r>
    </w:p>
    <w:p w14:paraId="00818F82" w14:textId="77777777" w:rsidR="0020229E" w:rsidRPr="00494FB2" w:rsidRDefault="0020229E" w:rsidP="00494FB2">
      <w:pPr>
        <w:pStyle w:val="Zkladntext"/>
        <w:kinsoku w:val="0"/>
        <w:overflowPunct w:val="0"/>
        <w:ind w:left="0"/>
      </w:pPr>
    </w:p>
    <w:p w14:paraId="056B1AAA" w14:textId="77777777" w:rsidR="0020229E" w:rsidRPr="00494FB2" w:rsidRDefault="0020229E" w:rsidP="00494FB2">
      <w:pPr>
        <w:pStyle w:val="Zkladntext"/>
        <w:kinsoku w:val="0"/>
        <w:overflowPunct w:val="0"/>
        <w:ind w:left="0"/>
      </w:pPr>
    </w:p>
    <w:p w14:paraId="78EA9438" w14:textId="0C8E984F" w:rsidR="0033241A" w:rsidRPr="00494FB2" w:rsidRDefault="0020229E" w:rsidP="00494FB2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494FB2">
        <w:rPr>
          <w:spacing w:val="-1"/>
          <w:szCs w:val="24"/>
          <w:u w:val="single"/>
        </w:rPr>
        <w:t>Oddělení</w:t>
      </w:r>
      <w:r w:rsidRPr="00494FB2">
        <w:rPr>
          <w:spacing w:val="69"/>
          <w:szCs w:val="24"/>
          <w:u w:val="single"/>
        </w:rPr>
        <w:t xml:space="preserve"> </w:t>
      </w:r>
      <w:r w:rsidRPr="00494FB2">
        <w:rPr>
          <w:szCs w:val="24"/>
          <w:u w:val="single"/>
        </w:rPr>
        <w:t>26</w:t>
      </w:r>
      <w:r w:rsidR="00494FB2">
        <w:rPr>
          <w:szCs w:val="24"/>
        </w:rPr>
        <w:t xml:space="preserve"> </w:t>
      </w:r>
      <w:r w:rsidR="00494FB2">
        <w:rPr>
          <w:szCs w:val="24"/>
        </w:rPr>
        <w:tab/>
      </w:r>
      <w:r w:rsidR="0033241A" w:rsidRPr="00494FB2">
        <w:rPr>
          <w:spacing w:val="-1"/>
          <w:szCs w:val="24"/>
        </w:rPr>
        <w:t>neobsazeno</w:t>
      </w:r>
    </w:p>
    <w:p w14:paraId="5A4510FA" w14:textId="77777777" w:rsidR="0033241A" w:rsidRPr="00494FB2" w:rsidRDefault="0033241A" w:rsidP="00494FB2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6A91F50" w14:textId="77777777" w:rsidR="0020229E" w:rsidRPr="00494FB2" w:rsidRDefault="0020229E" w:rsidP="00494FB2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494FB2">
        <w:rPr>
          <w:spacing w:val="-1"/>
          <w:sz w:val="24"/>
          <w:szCs w:val="24"/>
        </w:rPr>
        <w:t>JUDr.</w:t>
      </w:r>
      <w:r w:rsidRPr="00494FB2">
        <w:rPr>
          <w:spacing w:val="68"/>
          <w:sz w:val="24"/>
          <w:szCs w:val="24"/>
        </w:rPr>
        <w:t xml:space="preserve"> </w:t>
      </w:r>
      <w:r w:rsidRPr="00494FB2">
        <w:rPr>
          <w:spacing w:val="-1"/>
          <w:sz w:val="24"/>
          <w:szCs w:val="24"/>
        </w:rPr>
        <w:t xml:space="preserve">Karolina Šťastná </w:t>
      </w:r>
      <w:r w:rsidRPr="00494FB2">
        <w:rPr>
          <w:sz w:val="24"/>
          <w:szCs w:val="24"/>
        </w:rPr>
        <w:t xml:space="preserve">– </w:t>
      </w:r>
      <w:r w:rsidRPr="00494FB2">
        <w:rPr>
          <w:spacing w:val="-1"/>
          <w:sz w:val="24"/>
          <w:szCs w:val="24"/>
        </w:rPr>
        <w:t>mateřská</w:t>
      </w:r>
      <w:r w:rsidRPr="00494FB2">
        <w:rPr>
          <w:spacing w:val="2"/>
          <w:sz w:val="24"/>
          <w:szCs w:val="24"/>
        </w:rPr>
        <w:t xml:space="preserve"> </w:t>
      </w:r>
      <w:r w:rsidRPr="00494FB2">
        <w:rPr>
          <w:spacing w:val="-1"/>
          <w:sz w:val="24"/>
          <w:szCs w:val="24"/>
        </w:rPr>
        <w:t>dovolená</w:t>
      </w:r>
    </w:p>
    <w:p w14:paraId="41230765" w14:textId="77777777" w:rsidR="0020229E" w:rsidRPr="00494FB2" w:rsidRDefault="0020229E" w:rsidP="0020229E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77DF8488" w14:textId="24634843" w:rsidR="0020229E" w:rsidRPr="00494FB2" w:rsidRDefault="0020229E" w:rsidP="00494FB2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494FB2">
        <w:rPr>
          <w:b/>
          <w:spacing w:val="-1"/>
        </w:rPr>
        <w:lastRenderedPageBreak/>
        <w:t>Zastupování:</w:t>
      </w:r>
      <w:r w:rsidR="00494FB2">
        <w:tab/>
      </w:r>
      <w:r w:rsidRPr="00494FB2">
        <w:rPr>
          <w:spacing w:val="-1"/>
        </w:rPr>
        <w:t>JUDr.</w:t>
      </w:r>
      <w:r w:rsidRPr="00494FB2">
        <w:t xml:space="preserve"> </w:t>
      </w:r>
      <w:r w:rsidRPr="00494FB2">
        <w:rPr>
          <w:spacing w:val="-1"/>
        </w:rPr>
        <w:t>Renata</w:t>
      </w:r>
      <w:r w:rsidRPr="00494FB2">
        <w:t xml:space="preserve"> </w:t>
      </w:r>
      <w:r w:rsidRPr="00494FB2">
        <w:rPr>
          <w:spacing w:val="-1"/>
        </w:rPr>
        <w:t>Polanská,</w:t>
      </w:r>
      <w:r w:rsidRPr="00494FB2">
        <w:t xml:space="preserve"> </w:t>
      </w:r>
      <w:r w:rsidRPr="00494FB2">
        <w:rPr>
          <w:spacing w:val="-1"/>
        </w:rPr>
        <w:t>Mgr.</w:t>
      </w:r>
      <w:r w:rsidRPr="00494FB2">
        <w:t xml:space="preserve"> </w:t>
      </w:r>
      <w:r w:rsidRPr="00494FB2">
        <w:rPr>
          <w:spacing w:val="-1"/>
        </w:rPr>
        <w:t>Leona</w:t>
      </w:r>
      <w:r w:rsidRPr="00494FB2">
        <w:t xml:space="preserve"> </w:t>
      </w:r>
      <w:r w:rsidRPr="00494FB2">
        <w:rPr>
          <w:spacing w:val="-1"/>
        </w:rPr>
        <w:t>Poplerová,</w:t>
      </w:r>
      <w:r w:rsidRPr="00494FB2">
        <w:t xml:space="preserve"> </w:t>
      </w:r>
      <w:r w:rsidRPr="00494FB2">
        <w:rPr>
          <w:spacing w:val="-1"/>
        </w:rPr>
        <w:t>JUDr.</w:t>
      </w:r>
      <w:r w:rsidRPr="00494FB2">
        <w:t xml:space="preserve"> </w:t>
      </w:r>
      <w:r w:rsidRPr="00494FB2">
        <w:rPr>
          <w:spacing w:val="-1"/>
        </w:rPr>
        <w:t>Petra</w:t>
      </w:r>
      <w:r w:rsidRPr="00494FB2">
        <w:t xml:space="preserve"> </w:t>
      </w:r>
      <w:r w:rsidRPr="00494FB2">
        <w:rPr>
          <w:spacing w:val="-1"/>
        </w:rPr>
        <w:t>Nováková,</w:t>
      </w:r>
      <w:r w:rsidRPr="00494FB2">
        <w:t xml:space="preserve"> </w:t>
      </w:r>
      <w:r w:rsidRPr="00494FB2">
        <w:rPr>
          <w:spacing w:val="-1"/>
        </w:rPr>
        <w:t>Mgr.</w:t>
      </w:r>
      <w:r w:rsidRPr="00494FB2">
        <w:t xml:space="preserve"> </w:t>
      </w:r>
      <w:r w:rsidRPr="00494FB2">
        <w:rPr>
          <w:spacing w:val="-1"/>
        </w:rPr>
        <w:t>Monika</w:t>
      </w:r>
      <w:r w:rsidRPr="00494FB2">
        <w:t xml:space="preserve"> </w:t>
      </w:r>
      <w:r w:rsidRPr="00494FB2">
        <w:rPr>
          <w:spacing w:val="-1"/>
        </w:rPr>
        <w:t>Nečasová</w:t>
      </w:r>
    </w:p>
    <w:p w14:paraId="54EC4340" w14:textId="77777777" w:rsidR="0020229E" w:rsidRPr="006E5919" w:rsidRDefault="0020229E" w:rsidP="0020229E">
      <w:pPr>
        <w:pStyle w:val="Zkladntext"/>
        <w:kinsoku w:val="0"/>
        <w:overflowPunct w:val="0"/>
        <w:ind w:left="0"/>
      </w:pPr>
    </w:p>
    <w:p w14:paraId="06DCD32F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Neskončené</w:t>
      </w:r>
      <w:r w:rsidRPr="006E5919">
        <w:t xml:space="preserve"> </w:t>
      </w:r>
      <w:r w:rsidRPr="006E5919">
        <w:rPr>
          <w:spacing w:val="-1"/>
        </w:rPr>
        <w:t>věci</w:t>
      </w:r>
      <w:r w:rsidRPr="006E5919">
        <w:t xml:space="preserve"> </w:t>
      </w:r>
      <w:r w:rsidRPr="006E5919">
        <w:rPr>
          <w:spacing w:val="-1"/>
        </w:rPr>
        <w:t>tohoto</w:t>
      </w:r>
      <w:r w:rsidRPr="006E5919">
        <w:t xml:space="preserve"> </w:t>
      </w:r>
      <w:r w:rsidRPr="006E5919">
        <w:rPr>
          <w:spacing w:val="-1"/>
        </w:rPr>
        <w:t>soudního</w:t>
      </w:r>
      <w:r w:rsidRPr="006E5919">
        <w:t xml:space="preserve"> oddělení </w:t>
      </w:r>
      <w:r w:rsidRPr="006E5919">
        <w:rPr>
          <w:spacing w:val="-1"/>
        </w:rPr>
        <w:t>napadlé</w:t>
      </w:r>
      <w:r w:rsidRPr="006E5919">
        <w:rPr>
          <w:spacing w:val="-2"/>
        </w:rPr>
        <w:t xml:space="preserve"> </w:t>
      </w:r>
      <w:r w:rsidRPr="006E5919">
        <w:t xml:space="preserve">do 23. 7. 2018 </w:t>
      </w:r>
      <w:r w:rsidRPr="006E5919">
        <w:rPr>
          <w:spacing w:val="-1"/>
        </w:rPr>
        <w:t>rozhodují</w:t>
      </w:r>
      <w:r w:rsidRPr="006E5919">
        <w:rPr>
          <w:spacing w:val="-3"/>
        </w:rPr>
        <w:t xml:space="preserve"> </w:t>
      </w:r>
      <w:r w:rsidRPr="006E5919">
        <w:t xml:space="preserve">a </w:t>
      </w:r>
      <w:r w:rsidRPr="006E5919">
        <w:rPr>
          <w:spacing w:val="-1"/>
        </w:rPr>
        <w:t>projednávají</w:t>
      </w:r>
      <w:r w:rsidRPr="006E5919">
        <w:t xml:space="preserve"> </w:t>
      </w:r>
      <w:r w:rsidRPr="006E5919">
        <w:rPr>
          <w:spacing w:val="-1"/>
        </w:rPr>
        <w:t>soudci,</w:t>
      </w:r>
      <w:r w:rsidRPr="006E5919">
        <w:t xml:space="preserve"> </w:t>
      </w:r>
      <w:r w:rsidRPr="006E5919">
        <w:rPr>
          <w:spacing w:val="-1"/>
        </w:rPr>
        <w:t>jimž</w:t>
      </w:r>
      <w:r w:rsidRPr="006E5919">
        <w:t xml:space="preserve"> byly </w:t>
      </w:r>
      <w:r w:rsidRPr="006E5919">
        <w:rPr>
          <w:spacing w:val="-1"/>
        </w:rPr>
        <w:t>tyto</w:t>
      </w:r>
      <w:r w:rsidRPr="006E5919">
        <w:t xml:space="preserve"> </w:t>
      </w:r>
      <w:r w:rsidRPr="006E5919">
        <w:rPr>
          <w:spacing w:val="-1"/>
        </w:rPr>
        <w:t>věci</w:t>
      </w:r>
      <w:r w:rsidRPr="006E5919">
        <w:t xml:space="preserve"> </w:t>
      </w:r>
      <w:r w:rsidRPr="006E5919">
        <w:rPr>
          <w:spacing w:val="-1"/>
        </w:rPr>
        <w:t>přiděleny.</w:t>
      </w:r>
    </w:p>
    <w:p w14:paraId="609E58E3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Věci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převedené</w:t>
      </w:r>
      <w:r w:rsidRPr="006E5919">
        <w:rPr>
          <w:spacing w:val="10"/>
        </w:rPr>
        <w:t xml:space="preserve"> </w:t>
      </w:r>
      <w:r w:rsidR="00D015CD">
        <w:t>od 1. 1. 2023</w:t>
      </w:r>
      <w:r w:rsidRPr="006E5919">
        <w:rPr>
          <w:spacing w:val="9"/>
        </w:rPr>
        <w:t xml:space="preserve"> </w:t>
      </w:r>
      <w:r w:rsidRPr="006E5919">
        <w:t>ze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soudního</w:t>
      </w:r>
      <w:r w:rsidRPr="006E5919">
        <w:rPr>
          <w:spacing w:val="12"/>
        </w:rPr>
        <w:t xml:space="preserve"> </w:t>
      </w:r>
      <w:r w:rsidRPr="006E5919">
        <w:t>oddělení</w:t>
      </w:r>
      <w:r w:rsidRPr="006E5919">
        <w:rPr>
          <w:spacing w:val="9"/>
        </w:rPr>
        <w:t xml:space="preserve"> </w:t>
      </w:r>
      <w:r w:rsidRPr="006E5919">
        <w:t>126</w:t>
      </w:r>
      <w:r w:rsidRPr="006E5919">
        <w:rPr>
          <w:spacing w:val="9"/>
        </w:rPr>
        <w:t xml:space="preserve"> </w:t>
      </w:r>
      <w:r w:rsidRPr="006E5919">
        <w:t>C</w:t>
      </w:r>
      <w:r w:rsidRPr="006E5919">
        <w:rPr>
          <w:spacing w:val="10"/>
        </w:rPr>
        <w:t xml:space="preserve"> </w:t>
      </w:r>
      <w:r w:rsidRPr="006E5919">
        <w:t>nebo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obživlé</w:t>
      </w:r>
      <w:r w:rsidRPr="006E5919">
        <w:rPr>
          <w:spacing w:val="10"/>
        </w:rPr>
        <w:t xml:space="preserve"> </w:t>
      </w:r>
      <w:r w:rsidRPr="006E5919">
        <w:t>26</w:t>
      </w:r>
      <w:r w:rsidRPr="006E5919">
        <w:rPr>
          <w:spacing w:val="9"/>
        </w:rPr>
        <w:t xml:space="preserve"> </w:t>
      </w:r>
      <w:r w:rsidRPr="006E5919">
        <w:t>C</w:t>
      </w:r>
      <w:r w:rsidRPr="006E5919">
        <w:rPr>
          <w:spacing w:val="10"/>
        </w:rPr>
        <w:t xml:space="preserve"> </w:t>
      </w:r>
      <w:r w:rsidRPr="006E5919">
        <w:t>a</w:t>
      </w:r>
      <w:r w:rsidRPr="006E5919">
        <w:rPr>
          <w:spacing w:val="10"/>
        </w:rPr>
        <w:t xml:space="preserve"> </w:t>
      </w:r>
      <w:r w:rsidRPr="006E5919">
        <w:t>126</w:t>
      </w:r>
      <w:r w:rsidRPr="006E5919">
        <w:rPr>
          <w:spacing w:val="9"/>
        </w:rPr>
        <w:t xml:space="preserve"> </w:t>
      </w:r>
      <w:r w:rsidRPr="006E5919">
        <w:t>C</w:t>
      </w:r>
      <w:r w:rsidRPr="006E5919">
        <w:rPr>
          <w:spacing w:val="10"/>
        </w:rPr>
        <w:t xml:space="preserve"> </w:t>
      </w:r>
      <w:r w:rsidRPr="006E5919">
        <w:t>budou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postupně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rozdělovány</w:t>
      </w:r>
      <w:r w:rsidRPr="006E5919">
        <w:rPr>
          <w:spacing w:val="10"/>
        </w:rPr>
        <w:t xml:space="preserve"> </w:t>
      </w:r>
      <w:r w:rsidRPr="006E5919">
        <w:t>do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jednotlivých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oddělení</w:t>
      </w:r>
      <w:r w:rsidRPr="006E5919">
        <w:rPr>
          <w:spacing w:val="111"/>
        </w:rPr>
        <w:t xml:space="preserve"> </w:t>
      </w:r>
      <w:r w:rsidRPr="006E5919">
        <w:rPr>
          <w:spacing w:val="-1"/>
        </w:rPr>
        <w:t>občanskoprávního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úseku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sporného</w:t>
      </w:r>
      <w:r w:rsidRPr="006E5919">
        <w:rPr>
          <w:spacing w:val="26"/>
        </w:rPr>
        <w:t xml:space="preserve"> </w:t>
      </w:r>
      <w:r w:rsidRPr="006E5919">
        <w:t>v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návaznosti</w:t>
      </w:r>
      <w:r w:rsidRPr="006E5919">
        <w:rPr>
          <w:spacing w:val="26"/>
        </w:rPr>
        <w:t xml:space="preserve"> </w:t>
      </w:r>
      <w:r w:rsidRPr="006E5919">
        <w:rPr>
          <w:spacing w:val="-2"/>
        </w:rPr>
        <w:t>na</w:t>
      </w:r>
      <w:r w:rsidRPr="006E5919">
        <w:rPr>
          <w:spacing w:val="27"/>
        </w:rPr>
        <w:t xml:space="preserve"> </w:t>
      </w:r>
      <w:r w:rsidRPr="006E5919">
        <w:rPr>
          <w:spacing w:val="-1"/>
        </w:rPr>
        <w:t>přidělování</w:t>
      </w:r>
      <w:r w:rsidRPr="006E5919">
        <w:rPr>
          <w:spacing w:val="24"/>
        </w:rPr>
        <w:t xml:space="preserve"> </w:t>
      </w:r>
      <w:r w:rsidRPr="006E5919">
        <w:t>v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předchozím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kalendářním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roce</w:t>
      </w:r>
      <w:r w:rsidRPr="006E5919">
        <w:rPr>
          <w:spacing w:val="27"/>
        </w:rPr>
        <w:t xml:space="preserve"> </w:t>
      </w:r>
      <w:r w:rsidRPr="006E5919">
        <w:rPr>
          <w:spacing w:val="-1"/>
        </w:rPr>
        <w:t>postupně</w:t>
      </w:r>
      <w:r w:rsidRPr="006E5919">
        <w:rPr>
          <w:spacing w:val="27"/>
        </w:rPr>
        <w:t xml:space="preserve"> </w:t>
      </w:r>
      <w:r w:rsidRPr="006E5919">
        <w:t xml:space="preserve">v </w:t>
      </w:r>
      <w:r w:rsidRPr="006E5919">
        <w:rPr>
          <w:spacing w:val="-1"/>
        </w:rPr>
        <w:t>pořadí,</w:t>
      </w:r>
      <w:r w:rsidRPr="006E5919">
        <w:rPr>
          <w:spacing w:val="26"/>
        </w:rPr>
        <w:t xml:space="preserve"> </w:t>
      </w:r>
      <w:r w:rsidRPr="006E5919">
        <w:t xml:space="preserve">v </w:t>
      </w:r>
      <w:r w:rsidRPr="006E5919">
        <w:rPr>
          <w:spacing w:val="-1"/>
        </w:rPr>
        <w:t>němž</w:t>
      </w:r>
      <w:r w:rsidRPr="006E5919">
        <w:rPr>
          <w:spacing w:val="27"/>
        </w:rPr>
        <w:t xml:space="preserve"> </w:t>
      </w:r>
      <w:r w:rsidRPr="006E5919">
        <w:rPr>
          <w:spacing w:val="-1"/>
        </w:rPr>
        <w:t>za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sebou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tato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oddělení</w:t>
      </w:r>
      <w:r w:rsidRPr="006E5919">
        <w:rPr>
          <w:spacing w:val="149"/>
        </w:rPr>
        <w:t xml:space="preserve"> </w:t>
      </w:r>
      <w:r w:rsidRPr="006E5919">
        <w:rPr>
          <w:spacing w:val="-1"/>
        </w:rPr>
        <w:t>číselným označením vzestupně</w:t>
      </w:r>
      <w:r w:rsidRPr="006E5919">
        <w:t xml:space="preserve"> </w:t>
      </w:r>
      <w:r w:rsidRPr="006E5919">
        <w:rPr>
          <w:spacing w:val="-1"/>
        </w:rPr>
        <w:t>následují</w:t>
      </w:r>
      <w:r w:rsidR="00D015CD">
        <w:rPr>
          <w:spacing w:val="-1"/>
        </w:rPr>
        <w:t xml:space="preserve"> při zachování specializací</w:t>
      </w:r>
      <w:r w:rsidRPr="006E5919">
        <w:rPr>
          <w:spacing w:val="-1"/>
        </w:rPr>
        <w:t>.</w:t>
      </w:r>
    </w:p>
    <w:p w14:paraId="35C4D9C0" w14:textId="77777777" w:rsidR="0020229E" w:rsidRPr="006E5919" w:rsidRDefault="0020229E" w:rsidP="00494FB2">
      <w:pPr>
        <w:pStyle w:val="Zkladntext"/>
        <w:kinsoku w:val="0"/>
        <w:overflowPunct w:val="0"/>
        <w:ind w:left="0"/>
      </w:pPr>
    </w:p>
    <w:p w14:paraId="5BE27A0F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Jednotlivé</w:t>
      </w:r>
      <w:r w:rsidRPr="006E5919">
        <w:rPr>
          <w:spacing w:val="17"/>
        </w:rPr>
        <w:t xml:space="preserve"> </w:t>
      </w:r>
      <w:r w:rsidRPr="006E5919">
        <w:t>úkony</w:t>
      </w:r>
      <w:r w:rsidRPr="006E5919">
        <w:rPr>
          <w:spacing w:val="17"/>
        </w:rPr>
        <w:t xml:space="preserve"> </w:t>
      </w:r>
      <w:proofErr w:type="spellStart"/>
      <w:r w:rsidRPr="006E5919">
        <w:rPr>
          <w:spacing w:val="-1"/>
        </w:rPr>
        <w:t>porozsudkové</w:t>
      </w:r>
      <w:proofErr w:type="spellEnd"/>
      <w:r w:rsidRPr="006E5919">
        <w:rPr>
          <w:spacing w:val="17"/>
        </w:rPr>
        <w:t xml:space="preserve"> </w:t>
      </w:r>
      <w:r w:rsidRPr="006E5919">
        <w:rPr>
          <w:spacing w:val="-1"/>
        </w:rPr>
        <w:t>agendy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náležící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soudci</w:t>
      </w:r>
      <w:r w:rsidRPr="006E5919">
        <w:rPr>
          <w:spacing w:val="17"/>
        </w:rPr>
        <w:t xml:space="preserve"> </w:t>
      </w:r>
      <w:r w:rsidRPr="006E5919">
        <w:t>ve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vyřízených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před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nástupem</w:t>
      </w:r>
      <w:r w:rsidRPr="006E5919">
        <w:rPr>
          <w:spacing w:val="16"/>
        </w:rPr>
        <w:t xml:space="preserve"> </w:t>
      </w:r>
      <w:r w:rsidRPr="006E5919">
        <w:t>na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mateřskou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JUDr.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Šťastnou</w:t>
      </w:r>
      <w:r w:rsidRPr="006E5919">
        <w:rPr>
          <w:spacing w:val="16"/>
        </w:rPr>
        <w:t xml:space="preserve"> </w:t>
      </w:r>
      <w:r w:rsidRPr="006E5919">
        <w:t>budou</w:t>
      </w:r>
      <w:r w:rsidRPr="006E5919">
        <w:rPr>
          <w:spacing w:val="16"/>
        </w:rPr>
        <w:t xml:space="preserve"> </w:t>
      </w:r>
      <w:r w:rsidRPr="006E5919">
        <w:t>činit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rovnoměrně</w:t>
      </w:r>
      <w:r w:rsidRPr="006E5919">
        <w:rPr>
          <w:spacing w:val="119"/>
        </w:rPr>
        <w:t xml:space="preserve"> </w:t>
      </w:r>
      <w:r w:rsidRPr="006E5919">
        <w:t xml:space="preserve">pouze </w:t>
      </w:r>
      <w:r w:rsidRPr="006E5919">
        <w:rPr>
          <w:spacing w:val="-1"/>
        </w:rPr>
        <w:t>soudci</w:t>
      </w:r>
      <w:r w:rsidRPr="006E5919">
        <w:t xml:space="preserve"> </w:t>
      </w:r>
      <w:r w:rsidRPr="006E5919">
        <w:rPr>
          <w:spacing w:val="-1"/>
        </w:rPr>
        <w:t>pověření</w:t>
      </w:r>
      <w:r w:rsidRPr="006E5919">
        <w:t xml:space="preserve"> </w:t>
      </w:r>
      <w:r w:rsidRPr="006E5919">
        <w:rPr>
          <w:spacing w:val="-1"/>
        </w:rPr>
        <w:t>zastupováním JUDr.</w:t>
      </w:r>
      <w:r w:rsidRPr="006E5919">
        <w:t xml:space="preserve"> </w:t>
      </w:r>
      <w:r w:rsidRPr="006E5919">
        <w:rPr>
          <w:spacing w:val="-1"/>
        </w:rPr>
        <w:t>Šťastné</w:t>
      </w:r>
      <w:r w:rsidR="00D015CD">
        <w:rPr>
          <w:spacing w:val="-1"/>
        </w:rPr>
        <w:t xml:space="preserve"> pro rok 2018</w:t>
      </w:r>
      <w:r w:rsidRPr="006E5919">
        <w:rPr>
          <w:spacing w:val="-1"/>
        </w:rPr>
        <w:t>.</w:t>
      </w:r>
    </w:p>
    <w:p w14:paraId="1A716D17" w14:textId="77777777" w:rsidR="0020229E" w:rsidRPr="006E5919" w:rsidRDefault="0020229E" w:rsidP="00494FB2">
      <w:pPr>
        <w:pStyle w:val="Zkladntext"/>
        <w:kinsoku w:val="0"/>
        <w:overflowPunct w:val="0"/>
        <w:ind w:left="0"/>
      </w:pPr>
    </w:p>
    <w:p w14:paraId="0C72C474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Veškeré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úkony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17"/>
        </w:rPr>
        <w:t xml:space="preserve"> </w:t>
      </w:r>
      <w:r w:rsidRPr="006E5919">
        <w:t>oddělení</w:t>
      </w:r>
      <w:r w:rsidRPr="006E5919">
        <w:rPr>
          <w:spacing w:val="14"/>
        </w:rPr>
        <w:t xml:space="preserve"> </w:t>
      </w:r>
      <w:r w:rsidRPr="006E5919">
        <w:t>26</w:t>
      </w:r>
      <w:r w:rsidRPr="006E5919">
        <w:rPr>
          <w:spacing w:val="14"/>
        </w:rPr>
        <w:t xml:space="preserve"> </w:t>
      </w:r>
      <w:r w:rsidRPr="006E5919">
        <w:t>C,</w:t>
      </w:r>
      <w:r w:rsidRPr="006E5919">
        <w:rPr>
          <w:spacing w:val="14"/>
        </w:rPr>
        <w:t xml:space="preserve"> </w:t>
      </w:r>
      <w:r w:rsidRPr="006E5919">
        <w:t>126</w:t>
      </w:r>
      <w:r w:rsidRPr="006E5919">
        <w:rPr>
          <w:spacing w:val="14"/>
        </w:rPr>
        <w:t xml:space="preserve"> </w:t>
      </w:r>
      <w:r w:rsidRPr="006E5919">
        <w:t>C</w:t>
      </w:r>
      <w:r w:rsidRPr="006E5919">
        <w:rPr>
          <w:spacing w:val="15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t>26</w:t>
      </w:r>
      <w:r w:rsidRPr="006E5919">
        <w:rPr>
          <w:spacing w:val="17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t xml:space="preserve"> budou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provádět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tajemníci,</w:t>
      </w:r>
      <w:r w:rsidRPr="006E5919">
        <w:rPr>
          <w:spacing w:val="17"/>
        </w:rPr>
        <w:t xml:space="preserve"> </w:t>
      </w:r>
      <w:r w:rsidRPr="006E5919">
        <w:rPr>
          <w:spacing w:val="-2"/>
        </w:rPr>
        <w:t>vyšší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úředníci</w:t>
      </w:r>
      <w:r w:rsidRPr="006E5919">
        <w:rPr>
          <w:spacing w:val="14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asistenti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určení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tomu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soudnímu</w:t>
      </w:r>
      <w:r w:rsidRPr="006E5919">
        <w:rPr>
          <w:spacing w:val="103"/>
        </w:rPr>
        <w:t xml:space="preserve"> </w:t>
      </w:r>
      <w:r w:rsidRPr="006E5919">
        <w:t xml:space="preserve">oddělení, </w:t>
      </w:r>
      <w:r w:rsidRPr="006E5919">
        <w:rPr>
          <w:spacing w:val="-1"/>
        </w:rPr>
        <w:t>jemuž</w:t>
      </w:r>
      <w:r w:rsidRPr="006E5919">
        <w:t xml:space="preserve"> byla </w:t>
      </w:r>
      <w:r w:rsidRPr="006E5919">
        <w:rPr>
          <w:spacing w:val="-2"/>
        </w:rPr>
        <w:t>ta</w:t>
      </w:r>
      <w:r w:rsidRPr="006E5919">
        <w:t xml:space="preserve"> </w:t>
      </w:r>
      <w:r w:rsidRPr="006E5919">
        <w:rPr>
          <w:spacing w:val="-1"/>
        </w:rPr>
        <w:t>která</w:t>
      </w:r>
      <w:r w:rsidRPr="006E5919">
        <w:t xml:space="preserve"> věc </w:t>
      </w:r>
      <w:r w:rsidRPr="006E5919">
        <w:rPr>
          <w:spacing w:val="-1"/>
        </w:rPr>
        <w:t>nově</w:t>
      </w:r>
      <w:r w:rsidRPr="006E5919">
        <w:t xml:space="preserve"> </w:t>
      </w:r>
      <w:r w:rsidRPr="006E5919">
        <w:rPr>
          <w:spacing w:val="-1"/>
        </w:rPr>
        <w:t>přidělena.</w:t>
      </w:r>
    </w:p>
    <w:p w14:paraId="29E7595A" w14:textId="77777777" w:rsidR="0020229E" w:rsidRPr="006E5919" w:rsidRDefault="0020229E" w:rsidP="00494FB2">
      <w:pPr>
        <w:pStyle w:val="Zkladntext"/>
        <w:kinsoku w:val="0"/>
        <w:overflowPunct w:val="0"/>
        <w:ind w:left="0"/>
      </w:pPr>
    </w:p>
    <w:p w14:paraId="2B5BA8EA" w14:textId="77777777" w:rsidR="0020229E" w:rsidRPr="006E5919" w:rsidRDefault="0020229E" w:rsidP="00494FB2">
      <w:pPr>
        <w:pStyle w:val="Zkladntext"/>
        <w:kinsoku w:val="0"/>
        <w:overflowPunct w:val="0"/>
        <w:ind w:left="0"/>
      </w:pPr>
    </w:p>
    <w:p w14:paraId="766BDCF7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  <w:rPr>
          <w:b/>
          <w:spacing w:val="-1"/>
          <w:sz w:val="28"/>
          <w:szCs w:val="28"/>
          <w:u w:val="single"/>
        </w:rPr>
      </w:pPr>
    </w:p>
    <w:p w14:paraId="2308E645" w14:textId="6D7689DF" w:rsidR="0020229E" w:rsidRPr="006E5919" w:rsidRDefault="007F27F4" w:rsidP="00494FB2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>
        <w:rPr>
          <w:b/>
          <w:spacing w:val="-1"/>
          <w:sz w:val="28"/>
          <w:szCs w:val="28"/>
          <w:u w:val="single"/>
        </w:rPr>
        <w:t xml:space="preserve">Oddělení 27 </w:t>
      </w:r>
      <w:r w:rsidR="00494FB2">
        <w:rPr>
          <w:spacing w:val="-1"/>
        </w:rPr>
        <w:tab/>
      </w:r>
      <w:r w:rsidR="0020229E" w:rsidRPr="006E5919">
        <w:rPr>
          <w:b/>
          <w:spacing w:val="-1"/>
          <w:sz w:val="28"/>
          <w:szCs w:val="28"/>
        </w:rPr>
        <w:t>neobsazeno</w:t>
      </w:r>
    </w:p>
    <w:p w14:paraId="2776A655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DD7C660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</w:pPr>
      <w:r w:rsidRPr="006E5919">
        <w:t>Vzhledem</w:t>
      </w:r>
      <w:r w:rsidRPr="006E5919">
        <w:rPr>
          <w:spacing w:val="23"/>
        </w:rPr>
        <w:t xml:space="preserve"> </w:t>
      </w:r>
      <w:r w:rsidRPr="006E5919">
        <w:t>k </w:t>
      </w:r>
      <w:r w:rsidRPr="006E5919">
        <w:rPr>
          <w:spacing w:val="-1"/>
        </w:rPr>
        <w:t>trvalému přeložení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JUDr.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Martina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Tomka</w:t>
      </w:r>
      <w:r w:rsidRPr="006E5919">
        <w:rPr>
          <w:spacing w:val="24"/>
        </w:rPr>
        <w:t xml:space="preserve"> </w:t>
      </w:r>
      <w:r w:rsidRPr="006E5919">
        <w:t>k výkonu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funkce</w:t>
      </w:r>
      <w:r w:rsidRPr="006E5919">
        <w:rPr>
          <w:spacing w:val="24"/>
        </w:rPr>
        <w:t xml:space="preserve"> </w:t>
      </w:r>
      <w:r w:rsidRPr="006E5919">
        <w:t>ke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Krajskému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soudu</w:t>
      </w:r>
      <w:r w:rsidRPr="006E5919">
        <w:rPr>
          <w:spacing w:val="24"/>
        </w:rPr>
        <w:t xml:space="preserve"> </w:t>
      </w:r>
      <w:r w:rsidRPr="006E5919">
        <w:t xml:space="preserve">v </w:t>
      </w:r>
      <w:r w:rsidRPr="006E5919">
        <w:rPr>
          <w:spacing w:val="-1"/>
        </w:rPr>
        <w:t>Hradci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Králové</w:t>
      </w:r>
      <w:r w:rsidRPr="006E5919">
        <w:rPr>
          <w:spacing w:val="24"/>
        </w:rPr>
        <w:t xml:space="preserve"> </w:t>
      </w:r>
      <w:r w:rsidRPr="006E5919">
        <w:t>–</w:t>
      </w:r>
      <w:r w:rsidRPr="006E5919">
        <w:rPr>
          <w:spacing w:val="21"/>
        </w:rPr>
        <w:t xml:space="preserve"> </w:t>
      </w:r>
      <w:r w:rsidRPr="006E5919">
        <w:t>pobočka</w:t>
      </w:r>
      <w:r w:rsidRPr="006E5919">
        <w:rPr>
          <w:spacing w:val="24"/>
        </w:rPr>
        <w:t xml:space="preserve"> </w:t>
      </w:r>
      <w:r w:rsidRPr="006E5919">
        <w:t xml:space="preserve">v </w:t>
      </w:r>
      <w:r w:rsidRPr="006E5919">
        <w:rPr>
          <w:spacing w:val="-1"/>
        </w:rPr>
        <w:t>Pardubicích,</w:t>
      </w:r>
      <w:r w:rsidRPr="006E5919">
        <w:rPr>
          <w:spacing w:val="103"/>
        </w:rPr>
        <w:t xml:space="preserve"> </w:t>
      </w:r>
      <w:r w:rsidRPr="006E5919">
        <w:rPr>
          <w:bCs/>
          <w:spacing w:val="-1"/>
        </w:rPr>
        <w:t>byly</w:t>
      </w:r>
      <w:r w:rsidRPr="006E5919">
        <w:rPr>
          <w:bCs/>
          <w:spacing w:val="35"/>
        </w:rPr>
        <w:t xml:space="preserve"> </w:t>
      </w:r>
      <w:r w:rsidRPr="006E5919">
        <w:rPr>
          <w:spacing w:val="-1"/>
        </w:rPr>
        <w:t>nevyřízené</w:t>
      </w:r>
      <w:r w:rsidRPr="006E5919">
        <w:rPr>
          <w:spacing w:val="36"/>
        </w:rPr>
        <w:t xml:space="preserve"> </w:t>
      </w:r>
      <w:r w:rsidRPr="006E5919">
        <w:t>věci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soudního</w:t>
      </w:r>
      <w:r w:rsidRPr="006E5919">
        <w:rPr>
          <w:spacing w:val="36"/>
        </w:rPr>
        <w:t xml:space="preserve"> </w:t>
      </w:r>
      <w:r w:rsidRPr="006E5919">
        <w:t>oddělení</w:t>
      </w:r>
      <w:r w:rsidRPr="006E5919">
        <w:rPr>
          <w:spacing w:val="36"/>
        </w:rPr>
        <w:t xml:space="preserve"> </w:t>
      </w:r>
      <w:r w:rsidRPr="006E5919">
        <w:t>27</w:t>
      </w:r>
      <w:r w:rsidRPr="006E5919">
        <w:rPr>
          <w:spacing w:val="36"/>
        </w:rPr>
        <w:t xml:space="preserve"> </w:t>
      </w:r>
      <w:r w:rsidRPr="006E5919">
        <w:t>C</w:t>
      </w:r>
      <w:r w:rsidRPr="006E5919">
        <w:rPr>
          <w:spacing w:val="37"/>
        </w:rPr>
        <w:t xml:space="preserve"> </w:t>
      </w:r>
      <w:r w:rsidRPr="006E5919">
        <w:t>a</w:t>
      </w:r>
      <w:r w:rsidRPr="006E5919">
        <w:rPr>
          <w:spacing w:val="36"/>
        </w:rPr>
        <w:t xml:space="preserve"> </w:t>
      </w:r>
      <w:r w:rsidRPr="006E5919">
        <w:t>127</w:t>
      </w:r>
      <w:r w:rsidRPr="006E5919">
        <w:rPr>
          <w:spacing w:val="36"/>
        </w:rPr>
        <w:t xml:space="preserve"> </w:t>
      </w:r>
      <w:r w:rsidRPr="006E5919">
        <w:t>C</w:t>
      </w:r>
      <w:r w:rsidRPr="006E5919">
        <w:rPr>
          <w:spacing w:val="37"/>
        </w:rPr>
        <w:t xml:space="preserve"> </w:t>
      </w:r>
      <w:r w:rsidRPr="006E5919">
        <w:t>a</w:t>
      </w:r>
      <w:r w:rsidRPr="006E5919">
        <w:rPr>
          <w:spacing w:val="36"/>
        </w:rPr>
        <w:t xml:space="preserve"> </w:t>
      </w:r>
      <w:r w:rsidRPr="006E5919">
        <w:t>127</w:t>
      </w:r>
      <w:r w:rsidRPr="006E5919">
        <w:rPr>
          <w:spacing w:val="36"/>
        </w:rPr>
        <w:t xml:space="preserve"> </w:t>
      </w:r>
      <w:r w:rsidRPr="006E5919">
        <w:t>EC</w:t>
      </w:r>
      <w:r w:rsidRPr="006E5919">
        <w:rPr>
          <w:spacing w:val="37"/>
        </w:rPr>
        <w:t xml:space="preserve"> </w:t>
      </w:r>
      <w:r w:rsidRPr="006E5919">
        <w:t>napadlé</w:t>
      </w:r>
      <w:r w:rsidRPr="006E5919">
        <w:rPr>
          <w:spacing w:val="34"/>
        </w:rPr>
        <w:t xml:space="preserve"> </w:t>
      </w:r>
      <w:r w:rsidRPr="006E5919">
        <w:t>do</w:t>
      </w:r>
      <w:r w:rsidRPr="006E5919">
        <w:rPr>
          <w:spacing w:val="36"/>
        </w:rPr>
        <w:t xml:space="preserve"> </w:t>
      </w:r>
      <w:r w:rsidRPr="006E5919">
        <w:t>31.</w:t>
      </w:r>
      <w:r w:rsidRPr="006E5919">
        <w:rPr>
          <w:spacing w:val="36"/>
        </w:rPr>
        <w:t xml:space="preserve"> </w:t>
      </w:r>
      <w:r w:rsidRPr="006E5919">
        <w:t>5.</w:t>
      </w:r>
      <w:r w:rsidRPr="006E5919">
        <w:rPr>
          <w:spacing w:val="36"/>
        </w:rPr>
        <w:t xml:space="preserve"> </w:t>
      </w:r>
      <w:r w:rsidRPr="006E5919">
        <w:t>2019 (kdy došlo k jeho dočasnému přeložení)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rovnoměrně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rozděleny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mezi</w:t>
      </w:r>
      <w:r w:rsidRPr="006E5919">
        <w:rPr>
          <w:spacing w:val="35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občanskoprávního</w:t>
      </w:r>
      <w:r w:rsidRPr="006E5919">
        <w:rPr>
          <w:spacing w:val="103"/>
        </w:rPr>
        <w:t xml:space="preserve"> </w:t>
      </w:r>
      <w:r w:rsidRPr="006E5919">
        <w:t xml:space="preserve">oddělení </w:t>
      </w:r>
      <w:r w:rsidRPr="006E5919">
        <w:rPr>
          <w:spacing w:val="-1"/>
        </w:rPr>
        <w:t>sporného</w:t>
      </w:r>
      <w:r w:rsidRPr="006E5919">
        <w:t xml:space="preserve"> podle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pravidel</w:t>
      </w:r>
      <w:r w:rsidRPr="006E5919">
        <w:t xml:space="preserve"> </w:t>
      </w:r>
      <w:r w:rsidRPr="006E5919">
        <w:rPr>
          <w:spacing w:val="-1"/>
        </w:rPr>
        <w:t>rozvrhu</w:t>
      </w:r>
      <w:r w:rsidRPr="006E5919">
        <w:t xml:space="preserve"> </w:t>
      </w:r>
      <w:r w:rsidRPr="006E5919">
        <w:rPr>
          <w:spacing w:val="-1"/>
        </w:rPr>
        <w:t>práce</w:t>
      </w:r>
      <w:r w:rsidRPr="006E5919">
        <w:t xml:space="preserve"> </w:t>
      </w:r>
      <w:r w:rsidRPr="006E5919">
        <w:rPr>
          <w:spacing w:val="-2"/>
        </w:rPr>
        <w:t>pro</w:t>
      </w:r>
      <w:r w:rsidRPr="006E5919">
        <w:t xml:space="preserve"> </w:t>
      </w:r>
      <w:r w:rsidRPr="006E5919">
        <w:rPr>
          <w:spacing w:val="-1"/>
        </w:rPr>
        <w:t>rok</w:t>
      </w:r>
      <w:r w:rsidRPr="006E5919">
        <w:t xml:space="preserve"> 2019.</w:t>
      </w:r>
    </w:p>
    <w:p w14:paraId="29E20CE5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</w:pPr>
    </w:p>
    <w:p w14:paraId="6015739F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</w:pPr>
      <w:r w:rsidRPr="006E5919">
        <w:t>Věci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převedené</w:t>
      </w:r>
      <w:r w:rsidRPr="006E5919">
        <w:rPr>
          <w:spacing w:val="5"/>
        </w:rPr>
        <w:t xml:space="preserve"> </w:t>
      </w:r>
      <w:r w:rsidRPr="006E5919">
        <w:t>od</w:t>
      </w:r>
      <w:r w:rsidRPr="006E5919">
        <w:rPr>
          <w:spacing w:val="7"/>
        </w:rPr>
        <w:t xml:space="preserve"> </w:t>
      </w:r>
      <w:r w:rsidRPr="006E5919">
        <w:t>1.</w:t>
      </w:r>
      <w:r w:rsidRPr="006E5919">
        <w:rPr>
          <w:spacing w:val="5"/>
        </w:rPr>
        <w:t xml:space="preserve"> </w:t>
      </w:r>
      <w:r w:rsidRPr="006E5919">
        <w:t>1.</w:t>
      </w:r>
      <w:r w:rsidRPr="006E5919">
        <w:rPr>
          <w:spacing w:val="7"/>
        </w:rPr>
        <w:t xml:space="preserve"> </w:t>
      </w:r>
      <w:r w:rsidR="00515040">
        <w:rPr>
          <w:spacing w:val="-1"/>
        </w:rPr>
        <w:t>2023</w:t>
      </w:r>
      <w:r w:rsidRPr="006E5919">
        <w:rPr>
          <w:spacing w:val="7"/>
        </w:rPr>
        <w:t xml:space="preserve"> </w:t>
      </w:r>
      <w:r w:rsidRPr="006E5919">
        <w:t>ze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soudního</w:t>
      </w:r>
      <w:r w:rsidRPr="006E5919">
        <w:rPr>
          <w:spacing w:val="7"/>
        </w:rPr>
        <w:t xml:space="preserve"> </w:t>
      </w:r>
      <w:r w:rsidRPr="006E5919">
        <w:t>oddělení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rozkazního</w:t>
      </w:r>
      <w:r w:rsidRPr="006E5919">
        <w:rPr>
          <w:spacing w:val="4"/>
        </w:rPr>
        <w:t xml:space="preserve"> </w:t>
      </w:r>
      <w:r w:rsidRPr="006E5919">
        <w:t>a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vyřízené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věci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obživlé</w:t>
      </w:r>
      <w:r w:rsidRPr="006E5919">
        <w:rPr>
          <w:spacing w:val="7"/>
        </w:rPr>
        <w:t xml:space="preserve"> </w:t>
      </w:r>
      <w:r w:rsidRPr="006E5919">
        <w:t>budou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postupně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rozdělovány</w:t>
      </w:r>
      <w:r w:rsidRPr="006E5919">
        <w:rPr>
          <w:spacing w:val="7"/>
        </w:rPr>
        <w:t xml:space="preserve"> </w:t>
      </w:r>
      <w:r w:rsidRPr="006E5919">
        <w:t>do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jednotlivých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oddělení</w:t>
      </w:r>
      <w:r w:rsidRPr="006E5919">
        <w:rPr>
          <w:spacing w:val="133"/>
        </w:rPr>
        <w:t xml:space="preserve"> </w:t>
      </w:r>
      <w:r w:rsidRPr="006E5919">
        <w:rPr>
          <w:spacing w:val="-1"/>
        </w:rPr>
        <w:t>občanskoprávního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úseku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sporného</w:t>
      </w:r>
      <w:r w:rsidRPr="006E5919">
        <w:rPr>
          <w:spacing w:val="14"/>
        </w:rPr>
        <w:t xml:space="preserve"> </w:t>
      </w:r>
      <w:r w:rsidRPr="006E5919">
        <w:t>v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návaznosti</w:t>
      </w:r>
      <w:r w:rsidRPr="006E5919">
        <w:rPr>
          <w:spacing w:val="14"/>
        </w:rPr>
        <w:t xml:space="preserve"> </w:t>
      </w:r>
      <w:r w:rsidRPr="006E5919">
        <w:t>na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přidělování</w:t>
      </w:r>
      <w:r w:rsidRPr="006E5919">
        <w:rPr>
          <w:spacing w:val="14"/>
        </w:rPr>
        <w:t xml:space="preserve"> </w:t>
      </w:r>
      <w:r w:rsidRPr="006E5919">
        <w:t>v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předchozím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kalendářním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roce</w:t>
      </w:r>
      <w:r w:rsidRPr="006E5919">
        <w:rPr>
          <w:spacing w:val="15"/>
        </w:rPr>
        <w:t xml:space="preserve"> </w:t>
      </w:r>
      <w:r w:rsidRPr="006E5919">
        <w:t>oddělením</w:t>
      </w:r>
      <w:r w:rsidRPr="006E5919">
        <w:rPr>
          <w:spacing w:val="14"/>
        </w:rPr>
        <w:t xml:space="preserve"> </w:t>
      </w:r>
      <w:r w:rsidR="00515040" w:rsidRPr="00D77C03">
        <w:rPr>
          <w:bCs/>
          <w:spacing w:val="-2"/>
        </w:rPr>
        <w:t>7</w:t>
      </w:r>
      <w:r w:rsidRPr="00D77C03">
        <w:rPr>
          <w:bCs/>
          <w:spacing w:val="-2"/>
        </w:rPr>
        <w:t xml:space="preserve"> C</w:t>
      </w:r>
      <w:r w:rsidRPr="00D77C03">
        <w:rPr>
          <w:bCs/>
          <w:spacing w:val="15"/>
        </w:rPr>
        <w:t xml:space="preserve"> </w:t>
      </w:r>
      <w:r w:rsidRPr="00D77C03">
        <w:rPr>
          <w:bCs/>
        </w:rPr>
        <w:t>až</w:t>
      </w:r>
      <w:r w:rsidRPr="00D77C03">
        <w:rPr>
          <w:bCs/>
          <w:spacing w:val="15"/>
        </w:rPr>
        <w:t xml:space="preserve"> </w:t>
      </w:r>
      <w:r w:rsidRPr="00D77C03">
        <w:rPr>
          <w:bCs/>
          <w:spacing w:val="-2"/>
        </w:rPr>
        <w:t>20 C</w:t>
      </w:r>
      <w:r w:rsidRPr="006E5919">
        <w:rPr>
          <w:spacing w:val="15"/>
        </w:rPr>
        <w:t xml:space="preserve"> </w:t>
      </w:r>
      <w:r w:rsidRPr="006E5919">
        <w:t xml:space="preserve">v </w:t>
      </w:r>
      <w:r w:rsidRPr="006E5919">
        <w:rPr>
          <w:spacing w:val="-1"/>
        </w:rPr>
        <w:t>pořadí,</w:t>
      </w:r>
      <w:r w:rsidRPr="006E5919">
        <w:rPr>
          <w:spacing w:val="14"/>
        </w:rPr>
        <w:t xml:space="preserve"> </w:t>
      </w:r>
      <w:r w:rsidRPr="006E5919">
        <w:t xml:space="preserve">v </w:t>
      </w:r>
      <w:r w:rsidRPr="006E5919">
        <w:rPr>
          <w:spacing w:val="-1"/>
        </w:rPr>
        <w:t>němž</w:t>
      </w:r>
      <w:r w:rsidRPr="006E5919">
        <w:rPr>
          <w:spacing w:val="12"/>
        </w:rPr>
        <w:t xml:space="preserve"> </w:t>
      </w:r>
      <w:r w:rsidRPr="006E5919">
        <w:rPr>
          <w:spacing w:val="-2"/>
        </w:rPr>
        <w:t>za</w:t>
      </w:r>
      <w:r w:rsidRPr="006E5919">
        <w:rPr>
          <w:spacing w:val="139"/>
        </w:rPr>
        <w:t xml:space="preserve"> </w:t>
      </w:r>
      <w:r w:rsidRPr="006E5919">
        <w:rPr>
          <w:spacing w:val="-1"/>
        </w:rPr>
        <w:t>sebou</w:t>
      </w:r>
      <w:r w:rsidRPr="006E5919">
        <w:t xml:space="preserve"> </w:t>
      </w:r>
      <w:r w:rsidRPr="006E5919">
        <w:rPr>
          <w:spacing w:val="-1"/>
        </w:rPr>
        <w:t>číselným označením vzestupně</w:t>
      </w:r>
      <w:r w:rsidRPr="006E5919">
        <w:t xml:space="preserve"> </w:t>
      </w:r>
      <w:r w:rsidRPr="006E5919">
        <w:rPr>
          <w:spacing w:val="-1"/>
        </w:rPr>
        <w:t>následují</w:t>
      </w:r>
      <w:r w:rsidRPr="006E5919">
        <w:t xml:space="preserve"> </w:t>
      </w:r>
      <w:r w:rsidRPr="006E5919">
        <w:rPr>
          <w:spacing w:val="-1"/>
        </w:rPr>
        <w:t>při</w:t>
      </w:r>
      <w:r w:rsidRPr="006E5919">
        <w:rPr>
          <w:spacing w:val="-3"/>
        </w:rPr>
        <w:t xml:space="preserve"> </w:t>
      </w:r>
      <w:r w:rsidRPr="006E5919">
        <w:t xml:space="preserve">zachování </w:t>
      </w:r>
      <w:r w:rsidRPr="006E5919">
        <w:rPr>
          <w:spacing w:val="-1"/>
        </w:rPr>
        <w:t xml:space="preserve">specializací. </w:t>
      </w:r>
    </w:p>
    <w:p w14:paraId="32019113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</w:pPr>
      <w:r w:rsidRPr="006E5919">
        <w:rPr>
          <w:spacing w:val="-1"/>
        </w:rPr>
        <w:t>Jednotlivé</w:t>
      </w:r>
      <w:r w:rsidRPr="006E5919">
        <w:rPr>
          <w:spacing w:val="19"/>
        </w:rPr>
        <w:t xml:space="preserve"> </w:t>
      </w:r>
      <w:r w:rsidRPr="006E5919">
        <w:t>úkony</w:t>
      </w:r>
      <w:r w:rsidRPr="006E5919">
        <w:rPr>
          <w:spacing w:val="19"/>
        </w:rPr>
        <w:t xml:space="preserve"> </w:t>
      </w:r>
      <w:proofErr w:type="spellStart"/>
      <w:r w:rsidRPr="006E5919">
        <w:rPr>
          <w:spacing w:val="-1"/>
        </w:rPr>
        <w:t>porozsudkové</w:t>
      </w:r>
      <w:proofErr w:type="spellEnd"/>
      <w:r w:rsidRPr="006E5919">
        <w:rPr>
          <w:spacing w:val="19"/>
        </w:rPr>
        <w:t xml:space="preserve"> </w:t>
      </w:r>
      <w:r w:rsidRPr="006E5919">
        <w:rPr>
          <w:spacing w:val="-1"/>
        </w:rPr>
        <w:t>agendy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náležící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soudci</w:t>
      </w:r>
      <w:r w:rsidRPr="006E5919">
        <w:rPr>
          <w:spacing w:val="19"/>
        </w:rPr>
        <w:t xml:space="preserve"> </w:t>
      </w:r>
      <w:r w:rsidRPr="006E5919">
        <w:t>ve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vyřízených</w:t>
      </w:r>
      <w:r w:rsidRPr="006E5919">
        <w:rPr>
          <w:spacing w:val="19"/>
        </w:rPr>
        <w:t xml:space="preserve"> </w:t>
      </w:r>
      <w:r w:rsidRPr="006E5919">
        <w:t>do</w:t>
      </w:r>
      <w:r w:rsidRPr="006E5919">
        <w:rPr>
          <w:spacing w:val="19"/>
        </w:rPr>
        <w:t xml:space="preserve"> </w:t>
      </w:r>
      <w:r w:rsidRPr="006E5919">
        <w:t>30.</w:t>
      </w:r>
      <w:r w:rsidRPr="006E5919">
        <w:rPr>
          <w:spacing w:val="19"/>
        </w:rPr>
        <w:t xml:space="preserve"> </w:t>
      </w:r>
      <w:r w:rsidRPr="006E5919">
        <w:t>6.</w:t>
      </w:r>
      <w:r w:rsidRPr="006E5919">
        <w:rPr>
          <w:spacing w:val="19"/>
        </w:rPr>
        <w:t xml:space="preserve"> </w:t>
      </w:r>
      <w:r w:rsidRPr="006E5919">
        <w:t>2019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JUDr.</w:t>
      </w:r>
      <w:r w:rsidRPr="006E5919">
        <w:rPr>
          <w:spacing w:val="21"/>
        </w:rPr>
        <w:t xml:space="preserve"> </w:t>
      </w:r>
      <w:r w:rsidRPr="006E5919">
        <w:t>Tomkem</w:t>
      </w:r>
      <w:r w:rsidRPr="006E5919">
        <w:rPr>
          <w:spacing w:val="18"/>
        </w:rPr>
        <w:t xml:space="preserve"> </w:t>
      </w:r>
      <w:r w:rsidRPr="006E5919">
        <w:t>budou</w:t>
      </w:r>
      <w:r w:rsidRPr="006E5919">
        <w:rPr>
          <w:spacing w:val="19"/>
        </w:rPr>
        <w:t xml:space="preserve"> </w:t>
      </w:r>
      <w:r w:rsidRPr="006E5919">
        <w:t>činit</w:t>
      </w:r>
      <w:r w:rsidRPr="006E5919">
        <w:rPr>
          <w:spacing w:val="18"/>
        </w:rPr>
        <w:t xml:space="preserve"> </w:t>
      </w:r>
      <w:r w:rsidRPr="006E5919">
        <w:rPr>
          <w:spacing w:val="-1"/>
        </w:rPr>
        <w:t>rovnoměrně</w:t>
      </w:r>
      <w:r w:rsidRPr="006E5919">
        <w:rPr>
          <w:spacing w:val="19"/>
        </w:rPr>
        <w:t xml:space="preserve"> </w:t>
      </w:r>
      <w:r w:rsidRPr="006E5919">
        <w:t>pouze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soudci</w:t>
      </w:r>
      <w:r w:rsidRPr="006E5919">
        <w:rPr>
          <w:spacing w:val="105"/>
        </w:rPr>
        <w:t xml:space="preserve"> </w:t>
      </w:r>
      <w:r w:rsidRPr="006E5919">
        <w:rPr>
          <w:spacing w:val="-1"/>
        </w:rPr>
        <w:t>pověření</w:t>
      </w:r>
      <w:r w:rsidRPr="006E5919">
        <w:t xml:space="preserve"> </w:t>
      </w:r>
      <w:r w:rsidRPr="006E5919">
        <w:rPr>
          <w:spacing w:val="-1"/>
        </w:rPr>
        <w:t xml:space="preserve">zastupováním </w:t>
      </w:r>
      <w:r w:rsidRPr="006E5919">
        <w:rPr>
          <w:spacing w:val="-2"/>
        </w:rPr>
        <w:t>JUDr.</w:t>
      </w:r>
      <w:r w:rsidRPr="006E5919">
        <w:t xml:space="preserve"> </w:t>
      </w:r>
      <w:r w:rsidRPr="006E5919">
        <w:rPr>
          <w:spacing w:val="-1"/>
        </w:rPr>
        <w:t>Tomka</w:t>
      </w:r>
      <w:r w:rsidRPr="006E5919">
        <w:t xml:space="preserve"> </w:t>
      </w:r>
      <w:r w:rsidRPr="006E5919">
        <w:rPr>
          <w:spacing w:val="-1"/>
        </w:rPr>
        <w:t>pro</w:t>
      </w:r>
      <w:r w:rsidRPr="006E5919">
        <w:t xml:space="preserve"> </w:t>
      </w:r>
      <w:r w:rsidRPr="006E5919">
        <w:rPr>
          <w:spacing w:val="-1"/>
        </w:rPr>
        <w:t>rok</w:t>
      </w:r>
      <w:r w:rsidRPr="006E5919">
        <w:t xml:space="preserve"> 2019.</w:t>
      </w:r>
    </w:p>
    <w:p w14:paraId="0127587A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</w:pPr>
    </w:p>
    <w:p w14:paraId="5D79FA3D" w14:textId="77777777" w:rsidR="0020229E" w:rsidRPr="006E5919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Veškeré</w:t>
      </w:r>
      <w:r w:rsidRPr="006E5919">
        <w:rPr>
          <w:spacing w:val="31"/>
        </w:rPr>
        <w:t xml:space="preserve"> </w:t>
      </w:r>
      <w:r w:rsidRPr="006E5919">
        <w:t>úkony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31"/>
        </w:rPr>
        <w:t xml:space="preserve"> </w:t>
      </w:r>
      <w:r w:rsidRPr="006E5919">
        <w:t>oddělení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27 C,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127 C,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 xml:space="preserve">27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31"/>
        </w:rPr>
        <w:t xml:space="preserve"> </w:t>
      </w:r>
      <w:r w:rsidRPr="006E5919">
        <w:t>a</w:t>
      </w:r>
      <w:r w:rsidRPr="006E5919">
        <w:rPr>
          <w:spacing w:val="32"/>
        </w:rPr>
        <w:t xml:space="preserve"> </w:t>
      </w:r>
      <w:r w:rsidRPr="006E5919">
        <w:t>127</w:t>
      </w:r>
      <w:r w:rsidRPr="006E5919">
        <w:rPr>
          <w:spacing w:val="29"/>
        </w:rPr>
        <w:t xml:space="preserve"> </w:t>
      </w:r>
      <w:r w:rsidRPr="006E5919">
        <w:t>EC</w:t>
      </w:r>
      <w:r w:rsidRPr="006E5919">
        <w:rPr>
          <w:spacing w:val="32"/>
        </w:rPr>
        <w:t xml:space="preserve"> </w:t>
      </w:r>
      <w:r w:rsidRPr="006E5919">
        <w:t>budou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provádět</w:t>
      </w:r>
      <w:r w:rsidRPr="006E5919">
        <w:rPr>
          <w:spacing w:val="30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tajemníci</w:t>
      </w:r>
      <w:r w:rsidRPr="006E5919">
        <w:rPr>
          <w:spacing w:val="29"/>
        </w:rPr>
        <w:t xml:space="preserve"> </w:t>
      </w:r>
      <w:r w:rsidRPr="006E5919">
        <w:t>a</w:t>
      </w:r>
      <w:r w:rsidRPr="006E5919">
        <w:rPr>
          <w:spacing w:val="32"/>
        </w:rPr>
        <w:t xml:space="preserve"> </w:t>
      </w:r>
      <w:r w:rsidRPr="006E5919">
        <w:rPr>
          <w:spacing w:val="-1"/>
        </w:rPr>
        <w:t>vyšší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úředníci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určení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tomu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soudnímu</w:t>
      </w:r>
      <w:r w:rsidRPr="006E5919">
        <w:rPr>
          <w:spacing w:val="109"/>
        </w:rPr>
        <w:t xml:space="preserve"> </w:t>
      </w:r>
      <w:r w:rsidRPr="006E5919">
        <w:t xml:space="preserve">oddělení, </w:t>
      </w:r>
      <w:r w:rsidRPr="006E5919">
        <w:rPr>
          <w:spacing w:val="-1"/>
        </w:rPr>
        <w:t>jemuž</w:t>
      </w:r>
      <w:r w:rsidRPr="006E5919">
        <w:t xml:space="preserve"> byla </w:t>
      </w:r>
      <w:r w:rsidRPr="006E5919">
        <w:rPr>
          <w:spacing w:val="-2"/>
        </w:rPr>
        <w:t>ta</w:t>
      </w:r>
      <w:r w:rsidRPr="006E5919">
        <w:t xml:space="preserve"> </w:t>
      </w:r>
      <w:r w:rsidRPr="006E5919">
        <w:rPr>
          <w:spacing w:val="-1"/>
        </w:rPr>
        <w:t>která</w:t>
      </w:r>
      <w:r w:rsidRPr="006E5919">
        <w:t xml:space="preserve"> věc </w:t>
      </w:r>
      <w:r w:rsidRPr="006E5919">
        <w:rPr>
          <w:spacing w:val="-1"/>
        </w:rPr>
        <w:t>rozdělena.</w:t>
      </w:r>
    </w:p>
    <w:p w14:paraId="2B81DFA9" w14:textId="77777777" w:rsidR="0020229E" w:rsidRDefault="0020229E" w:rsidP="00494FB2">
      <w:pPr>
        <w:pStyle w:val="Zkladntext"/>
        <w:kinsoku w:val="0"/>
        <w:overflowPunct w:val="0"/>
        <w:ind w:left="0"/>
      </w:pPr>
    </w:p>
    <w:p w14:paraId="07ACBC33" w14:textId="77777777" w:rsidR="00BD72B2" w:rsidRDefault="00BD72B2" w:rsidP="00494FB2">
      <w:pPr>
        <w:pStyle w:val="Zkladntext"/>
        <w:kinsoku w:val="0"/>
        <w:overflowPunct w:val="0"/>
        <w:ind w:left="0"/>
      </w:pPr>
    </w:p>
    <w:p w14:paraId="08BCABA6" w14:textId="77777777" w:rsidR="00BD72B2" w:rsidRDefault="00BD72B2" w:rsidP="00494FB2">
      <w:pPr>
        <w:pStyle w:val="Zkladntext"/>
        <w:kinsoku w:val="0"/>
        <w:overflowPunct w:val="0"/>
        <w:ind w:left="0"/>
      </w:pPr>
    </w:p>
    <w:p w14:paraId="4911BED8" w14:textId="77777777" w:rsidR="00BD72B2" w:rsidRDefault="00BD72B2" w:rsidP="00494FB2">
      <w:pPr>
        <w:pStyle w:val="Zkladntext"/>
        <w:kinsoku w:val="0"/>
        <w:overflowPunct w:val="0"/>
        <w:ind w:left="0"/>
      </w:pPr>
    </w:p>
    <w:p w14:paraId="6B382C4D" w14:textId="480B4089" w:rsidR="00BD72B2" w:rsidRPr="000D4C33" w:rsidRDefault="00BD72B2" w:rsidP="00494FB2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0D4C33">
        <w:rPr>
          <w:b/>
          <w:sz w:val="28"/>
          <w:u w:val="single"/>
        </w:rPr>
        <w:lastRenderedPageBreak/>
        <w:t>Minitýmy</w:t>
      </w:r>
      <w:proofErr w:type="spellEnd"/>
      <w:r w:rsidRPr="000D4C33">
        <w:rPr>
          <w:b/>
          <w:sz w:val="28"/>
          <w:u w:val="single"/>
        </w:rPr>
        <w:t xml:space="preserve"> tvoří:</w:t>
      </w:r>
    </w:p>
    <w:p w14:paraId="5CF7A125" w14:textId="77777777" w:rsidR="000D4C33" w:rsidRDefault="000D4C33" w:rsidP="000D4C33">
      <w:pPr>
        <w:pStyle w:val="Zkladntext"/>
        <w:kinsoku w:val="0"/>
        <w:overflowPunct w:val="0"/>
        <w:ind w:left="0"/>
      </w:pPr>
    </w:p>
    <w:p w14:paraId="72B7A0A2" w14:textId="343FB991" w:rsidR="00BD72B2" w:rsidRDefault="00BD72B2" w:rsidP="00BD72B2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D4C33">
        <w:rPr>
          <w:u w:val="single"/>
        </w:rPr>
        <w:t>pro odd. 10 C:</w:t>
      </w:r>
      <w:r>
        <w:tab/>
        <w:t>JUDr. Iveta Deriková</w:t>
      </w:r>
      <w:r>
        <w:tab/>
        <w:t>-</w:t>
      </w:r>
      <w:r>
        <w:tab/>
        <w:t>soudce</w:t>
      </w:r>
    </w:p>
    <w:p w14:paraId="4AD6F9F3" w14:textId="338F2A67" w:rsidR="00BD72B2" w:rsidRDefault="00BD72B2" w:rsidP="00BD72B2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>
        <w:tab/>
        <w:t>Mgr. Jan Macl</w:t>
      </w:r>
      <w:r>
        <w:tab/>
        <w:t>-</w:t>
      </w:r>
      <w:r>
        <w:tab/>
        <w:t>asistent</w:t>
      </w:r>
    </w:p>
    <w:p w14:paraId="309086C6" w14:textId="0386FD1B" w:rsidR="00BD72B2" w:rsidRDefault="00BD72B2" w:rsidP="00BD72B2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>
        <w:tab/>
        <w:t>Ivana Báčová</w:t>
      </w:r>
      <w:r>
        <w:tab/>
        <w:t>-</w:t>
      </w:r>
      <w:r>
        <w:tab/>
        <w:t>soudní tajemnice</w:t>
      </w:r>
    </w:p>
    <w:p w14:paraId="2B15EF38" w14:textId="3034CB75" w:rsidR="00BD72B2" w:rsidRPr="006E5919" w:rsidRDefault="00BD72B2" w:rsidP="000D4C33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>
        <w:tab/>
        <w:t>Michaela Žáková</w:t>
      </w:r>
      <w:r>
        <w:tab/>
        <w:t>-</w:t>
      </w:r>
      <w:r>
        <w:tab/>
        <w:t>rejstříková vedoucí – plní povinnosti vedoucí kanceláře dle § 5 odst. 2 a § 8 vnitřního</w:t>
      </w:r>
      <w:r w:rsidR="000D4C33">
        <w:t xml:space="preserve"> a</w:t>
      </w:r>
      <w:r>
        <w:t xml:space="preserve"> kancelářského řádu pro okresní a krajské soudy</w:t>
      </w:r>
    </w:p>
    <w:p w14:paraId="306E321C" w14:textId="77777777" w:rsidR="0020229E" w:rsidRPr="006E5919" w:rsidRDefault="0020229E" w:rsidP="00494FB2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8EA2DF6" w14:textId="36E91B92" w:rsidR="000D4C33" w:rsidRDefault="000D4C33" w:rsidP="000D4C33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D4C33">
        <w:rPr>
          <w:u w:val="single"/>
        </w:rPr>
        <w:t>pro odd. 15 C:</w:t>
      </w:r>
      <w:r>
        <w:tab/>
        <w:t>Mgr. Pavel Tureček</w:t>
      </w:r>
      <w:r>
        <w:tab/>
        <w:t>-</w:t>
      </w:r>
      <w:r>
        <w:tab/>
        <w:t>soudce</w:t>
      </w:r>
    </w:p>
    <w:p w14:paraId="3AF1FEF9" w14:textId="77777777" w:rsidR="000D4C33" w:rsidRDefault="000D4C33" w:rsidP="000D4C33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>
        <w:tab/>
        <w:t>Mgr. Jan Macl</w:t>
      </w:r>
      <w:r>
        <w:tab/>
        <w:t>-</w:t>
      </w:r>
      <w:r>
        <w:tab/>
        <w:t>asistent</w:t>
      </w:r>
    </w:p>
    <w:p w14:paraId="70CF70AB" w14:textId="77777777" w:rsidR="000D4C33" w:rsidRDefault="000D4C33" w:rsidP="000D4C33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>
        <w:tab/>
        <w:t>Ivana Báčová</w:t>
      </w:r>
      <w:r>
        <w:tab/>
        <w:t>-</w:t>
      </w:r>
      <w:r>
        <w:tab/>
        <w:t>soudní tajemnice</w:t>
      </w:r>
    </w:p>
    <w:p w14:paraId="612244A2" w14:textId="746E1C05" w:rsidR="000D4C33" w:rsidRPr="006E5919" w:rsidRDefault="000D4C33" w:rsidP="000D4C33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>
        <w:tab/>
        <w:t>Eva Melichárková</w:t>
      </w:r>
      <w:r>
        <w:tab/>
        <w:t>-</w:t>
      </w:r>
      <w:r>
        <w:tab/>
        <w:t>rejstříková vedoucí – plní povinnosti vedoucí kanceláře dle § 5 odst. 2 a § 8 vnitřního a kancelářského řádu pro okresní a krajské soudy</w:t>
      </w:r>
    </w:p>
    <w:p w14:paraId="0E851C3D" w14:textId="77777777" w:rsidR="0020229E" w:rsidRPr="006E5919" w:rsidRDefault="0020229E" w:rsidP="00494FB2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23990F40" w14:textId="77777777" w:rsidR="0020229E" w:rsidRPr="006E5919" w:rsidRDefault="0020229E" w:rsidP="00494FB2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5C0B4947" w14:textId="77777777" w:rsidR="0020229E" w:rsidRPr="00494FB2" w:rsidRDefault="0020229E" w:rsidP="00494FB2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494FB2">
        <w:rPr>
          <w:spacing w:val="-1"/>
          <w:szCs w:val="24"/>
          <w:u w:val="single"/>
        </w:rPr>
        <w:t>Asistenti soudců</w:t>
      </w:r>
    </w:p>
    <w:p w14:paraId="38070CD3" w14:textId="77777777" w:rsidR="0020229E" w:rsidRPr="00494FB2" w:rsidRDefault="0020229E" w:rsidP="00494FB2">
      <w:pPr>
        <w:pStyle w:val="Zkladntext"/>
        <w:kinsoku w:val="0"/>
        <w:overflowPunct w:val="0"/>
        <w:ind w:left="0"/>
        <w:rPr>
          <w:b/>
          <w:bCs/>
        </w:rPr>
      </w:pPr>
    </w:p>
    <w:p w14:paraId="0183C0F0" w14:textId="77777777" w:rsidR="0020229E" w:rsidRPr="00494FB2" w:rsidRDefault="0020229E" w:rsidP="00494FB2">
      <w:pPr>
        <w:pStyle w:val="Zkladntext"/>
        <w:kinsoku w:val="0"/>
        <w:overflowPunct w:val="0"/>
        <w:ind w:left="0"/>
        <w:rPr>
          <w:b/>
          <w:bCs/>
        </w:rPr>
      </w:pPr>
    </w:p>
    <w:p w14:paraId="368D7933" w14:textId="710ACF14" w:rsidR="0020229E" w:rsidRPr="00494FB2" w:rsidRDefault="00D77C03" w:rsidP="00494FB2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494FB2">
        <w:rPr>
          <w:spacing w:val="-1"/>
          <w:sz w:val="28"/>
          <w:u w:val="single"/>
        </w:rPr>
        <w:t>Asistent soudce</w:t>
      </w:r>
      <w:r w:rsidR="00494FB2" w:rsidRPr="00494FB2">
        <w:rPr>
          <w:spacing w:val="-1"/>
          <w:sz w:val="28"/>
        </w:rPr>
        <w:t xml:space="preserve"> </w:t>
      </w:r>
      <w:r w:rsidR="00494FB2" w:rsidRPr="00494FB2">
        <w:rPr>
          <w:spacing w:val="-1"/>
          <w:sz w:val="28"/>
        </w:rPr>
        <w:tab/>
      </w:r>
      <w:r w:rsidRPr="00494FB2">
        <w:rPr>
          <w:spacing w:val="-1"/>
          <w:sz w:val="28"/>
        </w:rPr>
        <w:t>Mgr.</w:t>
      </w:r>
      <w:r w:rsidRPr="00494FB2">
        <w:rPr>
          <w:sz w:val="28"/>
        </w:rPr>
        <w:t xml:space="preserve"> Jan</w:t>
      </w:r>
      <w:r w:rsidRPr="00494FB2">
        <w:rPr>
          <w:spacing w:val="-1"/>
          <w:sz w:val="28"/>
        </w:rPr>
        <w:t xml:space="preserve"> </w:t>
      </w:r>
      <w:r w:rsidRPr="00494FB2">
        <w:rPr>
          <w:sz w:val="28"/>
        </w:rPr>
        <w:t>Macl</w:t>
      </w:r>
    </w:p>
    <w:p w14:paraId="1A8B4887" w14:textId="77777777" w:rsidR="00D77C03" w:rsidRPr="00494FB2" w:rsidRDefault="00D77C03" w:rsidP="00494FB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6C6F7457" w14:textId="18ACB068" w:rsidR="0020229E" w:rsidRPr="00494FB2" w:rsidRDefault="0020229E" w:rsidP="00494FB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494FB2">
        <w:rPr>
          <w:spacing w:val="-1"/>
        </w:rPr>
        <w:t>Samostatně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vykonává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veškeré</w:t>
      </w:r>
      <w:r w:rsidRPr="00494FB2">
        <w:rPr>
          <w:spacing w:val="15"/>
        </w:rPr>
        <w:t xml:space="preserve"> </w:t>
      </w:r>
      <w:r w:rsidRPr="00494FB2">
        <w:t>úkony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soudu</w:t>
      </w:r>
      <w:r w:rsidRPr="00494FB2">
        <w:rPr>
          <w:spacing w:val="14"/>
        </w:rPr>
        <w:t xml:space="preserve"> </w:t>
      </w:r>
      <w:r w:rsidRPr="00494FB2">
        <w:rPr>
          <w:spacing w:val="-1"/>
        </w:rPr>
        <w:t>prvního</w:t>
      </w:r>
      <w:r w:rsidRPr="00494FB2">
        <w:rPr>
          <w:spacing w:val="14"/>
        </w:rPr>
        <w:t xml:space="preserve"> </w:t>
      </w:r>
      <w:r w:rsidRPr="00494FB2">
        <w:rPr>
          <w:spacing w:val="-1"/>
        </w:rPr>
        <w:t>stupně</w:t>
      </w:r>
      <w:r w:rsidRPr="00494FB2">
        <w:rPr>
          <w:spacing w:val="15"/>
        </w:rPr>
        <w:t xml:space="preserve"> </w:t>
      </w:r>
      <w:r w:rsidRPr="00494FB2">
        <w:t>a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samostatně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rozhoduje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namísto</w:t>
      </w:r>
      <w:r w:rsidRPr="00494FB2">
        <w:rPr>
          <w:spacing w:val="14"/>
        </w:rPr>
        <w:t xml:space="preserve"> </w:t>
      </w:r>
      <w:r w:rsidRPr="00494FB2">
        <w:rPr>
          <w:spacing w:val="-1"/>
        </w:rPr>
        <w:t>zákonného</w:t>
      </w:r>
      <w:r w:rsidRPr="00494FB2">
        <w:rPr>
          <w:spacing w:val="14"/>
        </w:rPr>
        <w:t xml:space="preserve"> </w:t>
      </w:r>
      <w:r w:rsidRPr="00494FB2">
        <w:rPr>
          <w:spacing w:val="-1"/>
        </w:rPr>
        <w:t>soudce</w:t>
      </w:r>
      <w:r w:rsidRPr="00494FB2">
        <w:rPr>
          <w:spacing w:val="15"/>
        </w:rPr>
        <w:t xml:space="preserve"> </w:t>
      </w:r>
      <w:r w:rsidRPr="00494FB2">
        <w:t xml:space="preserve">v </w:t>
      </w:r>
      <w:r w:rsidRPr="00494FB2">
        <w:rPr>
          <w:spacing w:val="-1"/>
        </w:rPr>
        <w:t>rozsahu</w:t>
      </w:r>
      <w:r w:rsidRPr="00494FB2">
        <w:rPr>
          <w:spacing w:val="14"/>
        </w:rPr>
        <w:t xml:space="preserve"> </w:t>
      </w:r>
      <w:r w:rsidRPr="00494FB2">
        <w:rPr>
          <w:spacing w:val="-1"/>
        </w:rPr>
        <w:t>vyplývajícím</w:t>
      </w:r>
      <w:r w:rsidRPr="00494FB2">
        <w:rPr>
          <w:spacing w:val="11"/>
        </w:rPr>
        <w:t xml:space="preserve"> </w:t>
      </w:r>
      <w:r w:rsidRPr="00494FB2">
        <w:t>z</w:t>
      </w:r>
      <w:r w:rsidRPr="00494FB2">
        <w:rPr>
          <w:spacing w:val="15"/>
        </w:rPr>
        <w:t xml:space="preserve"> </w:t>
      </w:r>
      <w:r w:rsidRPr="00494FB2">
        <w:t>§</w:t>
      </w:r>
      <w:r w:rsidRPr="00494FB2">
        <w:rPr>
          <w:spacing w:val="15"/>
        </w:rPr>
        <w:t xml:space="preserve"> </w:t>
      </w:r>
      <w:r w:rsidRPr="00494FB2">
        <w:t>11</w:t>
      </w:r>
      <w:r w:rsidRPr="00494FB2">
        <w:rPr>
          <w:spacing w:val="12"/>
        </w:rPr>
        <w:t xml:space="preserve"> </w:t>
      </w:r>
      <w:r w:rsidRPr="00494FB2">
        <w:t>a</w:t>
      </w:r>
      <w:r w:rsidRPr="00494FB2">
        <w:rPr>
          <w:spacing w:val="15"/>
        </w:rPr>
        <w:t xml:space="preserve"> </w:t>
      </w:r>
      <w:r w:rsidRPr="00494FB2">
        <w:t>§ 14 zákona č. 121/2008 Sb.,</w:t>
      </w:r>
      <w:r w:rsidRPr="00494FB2">
        <w:rPr>
          <w:spacing w:val="2"/>
        </w:rPr>
        <w:t xml:space="preserve"> </w:t>
      </w:r>
      <w:r w:rsidRPr="00494FB2">
        <w:t xml:space="preserve">o </w:t>
      </w:r>
      <w:r w:rsidRPr="00494FB2">
        <w:rPr>
          <w:spacing w:val="-1"/>
        </w:rPr>
        <w:t>vyšších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soudních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úřednících</w:t>
      </w:r>
      <w:r w:rsidRPr="00494FB2">
        <w:rPr>
          <w:spacing w:val="2"/>
        </w:rPr>
        <w:t xml:space="preserve"> </w:t>
      </w:r>
      <w:r w:rsidRPr="00494FB2">
        <w:t xml:space="preserve">a </w:t>
      </w:r>
      <w:r w:rsidRPr="00494FB2">
        <w:rPr>
          <w:spacing w:val="-1"/>
        </w:rPr>
        <w:t>vyšších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úřednících</w:t>
      </w:r>
      <w:r w:rsidRPr="00494FB2">
        <w:t xml:space="preserve"> </w:t>
      </w:r>
      <w:r w:rsidRPr="00494FB2">
        <w:rPr>
          <w:spacing w:val="-1"/>
        </w:rPr>
        <w:t>státního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zastupitelství</w:t>
      </w:r>
      <w:r w:rsidRPr="00494FB2">
        <w:rPr>
          <w:spacing w:val="2"/>
        </w:rPr>
        <w:t xml:space="preserve"> </w:t>
      </w:r>
      <w:r w:rsidRPr="00494FB2">
        <w:t xml:space="preserve">a o </w:t>
      </w:r>
      <w:r w:rsidRPr="00494FB2">
        <w:rPr>
          <w:spacing w:val="-1"/>
        </w:rPr>
        <w:t>změně</w:t>
      </w:r>
      <w:r w:rsidRPr="00494FB2">
        <w:rPr>
          <w:spacing w:val="3"/>
        </w:rPr>
        <w:t xml:space="preserve"> </w:t>
      </w:r>
      <w:r w:rsidRPr="00494FB2">
        <w:rPr>
          <w:spacing w:val="-1"/>
        </w:rPr>
        <w:t>souvisejících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zákonů,</w:t>
      </w:r>
      <w:r w:rsidRPr="00494FB2">
        <w:rPr>
          <w:spacing w:val="2"/>
        </w:rPr>
        <w:t xml:space="preserve"> </w:t>
      </w:r>
      <w:r w:rsidRPr="00494FB2">
        <w:t xml:space="preserve">ve znění </w:t>
      </w:r>
      <w:r w:rsidRPr="00494FB2">
        <w:rPr>
          <w:spacing w:val="-1"/>
        </w:rPr>
        <w:t>pozdějších</w:t>
      </w:r>
      <w:r w:rsidRPr="00494FB2">
        <w:rPr>
          <w:spacing w:val="101"/>
        </w:rPr>
        <w:t xml:space="preserve"> </w:t>
      </w:r>
      <w:r w:rsidRPr="00494FB2">
        <w:rPr>
          <w:spacing w:val="-1"/>
        </w:rPr>
        <w:t>předpisů,</w:t>
      </w:r>
      <w:r w:rsidRPr="00494FB2">
        <w:rPr>
          <w:spacing w:val="45"/>
        </w:rPr>
        <w:t xml:space="preserve"> </w:t>
      </w:r>
      <w:r w:rsidRPr="00494FB2">
        <w:t>ledaže</w:t>
      </w:r>
      <w:r w:rsidRPr="00494FB2">
        <w:rPr>
          <w:spacing w:val="46"/>
        </w:rPr>
        <w:t xml:space="preserve"> </w:t>
      </w:r>
      <w:r w:rsidRPr="00494FB2">
        <w:rPr>
          <w:spacing w:val="-1"/>
        </w:rPr>
        <w:t>si</w:t>
      </w:r>
      <w:r w:rsidRPr="00494FB2">
        <w:rPr>
          <w:spacing w:val="45"/>
        </w:rPr>
        <w:t xml:space="preserve"> </w:t>
      </w:r>
      <w:r w:rsidRPr="00494FB2">
        <w:t>jejich</w:t>
      </w:r>
      <w:r w:rsidRPr="00494FB2">
        <w:rPr>
          <w:spacing w:val="43"/>
        </w:rPr>
        <w:t xml:space="preserve"> </w:t>
      </w:r>
      <w:r w:rsidRPr="00494FB2">
        <w:rPr>
          <w:spacing w:val="-1"/>
        </w:rPr>
        <w:t>provedení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vyhradí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předseda</w:t>
      </w:r>
      <w:r w:rsidRPr="00494FB2">
        <w:rPr>
          <w:spacing w:val="46"/>
        </w:rPr>
        <w:t xml:space="preserve"> </w:t>
      </w:r>
      <w:r w:rsidRPr="00494FB2">
        <w:rPr>
          <w:spacing w:val="-1"/>
        </w:rPr>
        <w:t>senátu</w:t>
      </w:r>
      <w:r w:rsidRPr="00494FB2">
        <w:rPr>
          <w:spacing w:val="45"/>
        </w:rPr>
        <w:t xml:space="preserve"> </w:t>
      </w:r>
      <w:r w:rsidRPr="00494FB2">
        <w:t>podle</w:t>
      </w:r>
      <w:r w:rsidRPr="00494FB2">
        <w:rPr>
          <w:spacing w:val="46"/>
        </w:rPr>
        <w:t xml:space="preserve"> </w:t>
      </w:r>
      <w:r w:rsidRPr="00494FB2">
        <w:t>§</w:t>
      </w:r>
      <w:r w:rsidRPr="00494FB2">
        <w:rPr>
          <w:spacing w:val="46"/>
        </w:rPr>
        <w:t xml:space="preserve"> </w:t>
      </w:r>
      <w:r w:rsidRPr="00494FB2">
        <w:t>13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citovaného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zákona,</w:t>
      </w:r>
      <w:r w:rsidRPr="00494FB2">
        <w:rPr>
          <w:spacing w:val="45"/>
        </w:rPr>
        <w:t xml:space="preserve"> </w:t>
      </w:r>
      <w:r w:rsidRPr="00494FB2">
        <w:t>a</w:t>
      </w:r>
      <w:r w:rsidRPr="00494FB2">
        <w:rPr>
          <w:spacing w:val="46"/>
        </w:rPr>
        <w:t xml:space="preserve"> </w:t>
      </w:r>
      <w:r w:rsidRPr="00494FB2">
        <w:rPr>
          <w:spacing w:val="-1"/>
        </w:rPr>
        <w:t>to</w:t>
      </w:r>
      <w:r w:rsidRPr="00494FB2">
        <w:rPr>
          <w:spacing w:val="45"/>
        </w:rPr>
        <w:t xml:space="preserve"> </w:t>
      </w:r>
      <w:r w:rsidRPr="00494FB2">
        <w:t xml:space="preserve">v </w:t>
      </w:r>
      <w:r w:rsidRPr="00494FB2">
        <w:rPr>
          <w:spacing w:val="-1"/>
        </w:rPr>
        <w:t>soudních</w:t>
      </w:r>
      <w:r w:rsidRPr="00494FB2">
        <w:rPr>
          <w:spacing w:val="45"/>
        </w:rPr>
        <w:t xml:space="preserve"> </w:t>
      </w:r>
      <w:r w:rsidRPr="00494FB2">
        <w:t>odděleních</w:t>
      </w:r>
      <w:r w:rsidRPr="00494FB2">
        <w:rPr>
          <w:spacing w:val="45"/>
        </w:rPr>
        <w:t xml:space="preserve"> </w:t>
      </w:r>
      <w:r w:rsidRPr="00494FB2">
        <w:t>10</w:t>
      </w:r>
      <w:r w:rsidRPr="00494FB2">
        <w:rPr>
          <w:spacing w:val="43"/>
        </w:rPr>
        <w:t xml:space="preserve"> </w:t>
      </w:r>
      <w:r w:rsidRPr="00494FB2">
        <w:t>a</w:t>
      </w:r>
      <w:r w:rsidRPr="00494FB2">
        <w:rPr>
          <w:spacing w:val="46"/>
        </w:rPr>
        <w:t xml:space="preserve"> </w:t>
      </w:r>
      <w:r w:rsidRPr="00494FB2">
        <w:t>110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(JUDr.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Iveta</w:t>
      </w:r>
      <w:r w:rsidRPr="00494FB2">
        <w:rPr>
          <w:spacing w:val="103"/>
        </w:rPr>
        <w:t xml:space="preserve"> </w:t>
      </w:r>
      <w:r w:rsidRPr="00494FB2">
        <w:rPr>
          <w:spacing w:val="-1"/>
        </w:rPr>
        <w:t>Deriková),</w:t>
      </w:r>
      <w:r w:rsidRPr="00494FB2">
        <w:rPr>
          <w:spacing w:val="38"/>
        </w:rPr>
        <w:t xml:space="preserve"> </w:t>
      </w:r>
      <w:r w:rsidRPr="00494FB2">
        <w:t>15</w:t>
      </w:r>
      <w:r w:rsidRPr="00494FB2">
        <w:rPr>
          <w:spacing w:val="38"/>
        </w:rPr>
        <w:t xml:space="preserve"> </w:t>
      </w:r>
      <w:r w:rsidRPr="00494FB2">
        <w:t>a</w:t>
      </w:r>
      <w:r w:rsidRPr="00494FB2">
        <w:rPr>
          <w:spacing w:val="39"/>
        </w:rPr>
        <w:t xml:space="preserve"> </w:t>
      </w:r>
      <w:r w:rsidRPr="00494FB2">
        <w:t>115</w:t>
      </w:r>
      <w:r w:rsidRPr="00494FB2">
        <w:rPr>
          <w:spacing w:val="38"/>
        </w:rPr>
        <w:t xml:space="preserve"> </w:t>
      </w:r>
      <w:r w:rsidRPr="00494FB2">
        <w:rPr>
          <w:spacing w:val="-1"/>
        </w:rPr>
        <w:t>(Mgr.</w:t>
      </w:r>
      <w:r w:rsidRPr="00494FB2">
        <w:rPr>
          <w:spacing w:val="38"/>
        </w:rPr>
        <w:t xml:space="preserve"> </w:t>
      </w:r>
      <w:r w:rsidRPr="00494FB2">
        <w:rPr>
          <w:spacing w:val="-1"/>
        </w:rPr>
        <w:t>Pavel</w:t>
      </w:r>
      <w:r w:rsidRPr="00494FB2">
        <w:rPr>
          <w:spacing w:val="38"/>
        </w:rPr>
        <w:t xml:space="preserve"> </w:t>
      </w:r>
      <w:r w:rsidRPr="00494FB2">
        <w:rPr>
          <w:spacing w:val="-1"/>
        </w:rPr>
        <w:t>Tureček),</w:t>
      </w:r>
      <w:r w:rsidRPr="00494FB2">
        <w:rPr>
          <w:spacing w:val="38"/>
        </w:rPr>
        <w:t xml:space="preserve"> </w:t>
      </w:r>
      <w:r w:rsidRPr="00494FB2">
        <w:t>20</w:t>
      </w:r>
      <w:r w:rsidRPr="00494FB2">
        <w:rPr>
          <w:spacing w:val="38"/>
        </w:rPr>
        <w:t xml:space="preserve"> </w:t>
      </w:r>
      <w:r w:rsidRPr="00494FB2">
        <w:t>a</w:t>
      </w:r>
      <w:r w:rsidRPr="00494FB2">
        <w:rPr>
          <w:spacing w:val="39"/>
        </w:rPr>
        <w:t xml:space="preserve"> </w:t>
      </w:r>
      <w:r w:rsidRPr="00494FB2">
        <w:rPr>
          <w:spacing w:val="-1"/>
        </w:rPr>
        <w:t>120</w:t>
      </w:r>
      <w:r w:rsidRPr="00494FB2">
        <w:rPr>
          <w:spacing w:val="38"/>
        </w:rPr>
        <w:t xml:space="preserve"> </w:t>
      </w:r>
      <w:r w:rsidRPr="00494FB2">
        <w:rPr>
          <w:spacing w:val="-1"/>
        </w:rPr>
        <w:t>(JUDr.</w:t>
      </w:r>
      <w:r w:rsidRPr="00494FB2">
        <w:rPr>
          <w:spacing w:val="38"/>
        </w:rPr>
        <w:t xml:space="preserve"> </w:t>
      </w:r>
      <w:r w:rsidRPr="00494FB2">
        <w:rPr>
          <w:spacing w:val="-1"/>
        </w:rPr>
        <w:t>Dita</w:t>
      </w:r>
      <w:r w:rsidRPr="00494FB2">
        <w:rPr>
          <w:spacing w:val="39"/>
        </w:rPr>
        <w:t xml:space="preserve"> </w:t>
      </w:r>
      <w:r w:rsidRPr="00494FB2">
        <w:rPr>
          <w:spacing w:val="-1"/>
        </w:rPr>
        <w:t>Prokšová)</w:t>
      </w:r>
      <w:r w:rsidRPr="00494FB2">
        <w:rPr>
          <w:spacing w:val="37"/>
        </w:rPr>
        <w:t xml:space="preserve"> </w:t>
      </w:r>
      <w:r w:rsidRPr="00494FB2">
        <w:t>a</w:t>
      </w:r>
      <w:r w:rsidRPr="00494FB2">
        <w:rPr>
          <w:spacing w:val="39"/>
        </w:rPr>
        <w:t xml:space="preserve"> </w:t>
      </w:r>
      <w:r w:rsidRPr="00494FB2">
        <w:t xml:space="preserve">v </w:t>
      </w:r>
      <w:r w:rsidRPr="00494FB2">
        <w:rPr>
          <w:spacing w:val="-1"/>
        </w:rPr>
        <w:t>soudních</w:t>
      </w:r>
      <w:r w:rsidRPr="00494FB2">
        <w:rPr>
          <w:spacing w:val="38"/>
        </w:rPr>
        <w:t xml:space="preserve"> </w:t>
      </w:r>
      <w:r w:rsidRPr="00494FB2">
        <w:rPr>
          <w:spacing w:val="-1"/>
        </w:rPr>
        <w:t>odděleních</w:t>
      </w:r>
      <w:r w:rsidRPr="00494FB2">
        <w:rPr>
          <w:spacing w:val="38"/>
        </w:rPr>
        <w:t xml:space="preserve"> </w:t>
      </w:r>
      <w:r w:rsidRPr="00494FB2">
        <w:t>23</w:t>
      </w:r>
      <w:r w:rsidRPr="00494FB2">
        <w:rPr>
          <w:spacing w:val="38"/>
        </w:rPr>
        <w:t xml:space="preserve"> </w:t>
      </w:r>
      <w:r w:rsidRPr="00494FB2">
        <w:t>a</w:t>
      </w:r>
      <w:r w:rsidRPr="00494FB2">
        <w:rPr>
          <w:spacing w:val="39"/>
        </w:rPr>
        <w:t xml:space="preserve"> </w:t>
      </w:r>
      <w:r w:rsidRPr="00494FB2">
        <w:t>123</w:t>
      </w:r>
      <w:r w:rsidRPr="00494FB2">
        <w:rPr>
          <w:spacing w:val="38"/>
        </w:rPr>
        <w:t xml:space="preserve"> </w:t>
      </w:r>
      <w:r w:rsidRPr="00494FB2">
        <w:rPr>
          <w:spacing w:val="-1"/>
        </w:rPr>
        <w:t>(JUDr.</w:t>
      </w:r>
      <w:r w:rsidRPr="00494FB2">
        <w:rPr>
          <w:spacing w:val="38"/>
        </w:rPr>
        <w:t xml:space="preserve"> </w:t>
      </w:r>
      <w:r w:rsidRPr="00494FB2">
        <w:rPr>
          <w:spacing w:val="-1"/>
        </w:rPr>
        <w:t>Lukáš</w:t>
      </w:r>
      <w:r w:rsidRPr="00494FB2">
        <w:rPr>
          <w:spacing w:val="37"/>
        </w:rPr>
        <w:t xml:space="preserve"> </w:t>
      </w:r>
      <w:r w:rsidRPr="00494FB2">
        <w:rPr>
          <w:spacing w:val="-1"/>
        </w:rPr>
        <w:t>Kratochvíl)</w:t>
      </w:r>
      <w:r w:rsidRPr="00494FB2">
        <w:rPr>
          <w:spacing w:val="37"/>
        </w:rPr>
        <w:t xml:space="preserve"> </w:t>
      </w:r>
      <w:r w:rsidRPr="00494FB2">
        <w:rPr>
          <w:spacing w:val="-1"/>
        </w:rPr>
        <w:t>včetně</w:t>
      </w:r>
      <w:r w:rsidRPr="00494FB2">
        <w:rPr>
          <w:spacing w:val="123"/>
        </w:rPr>
        <w:t xml:space="preserve"> </w:t>
      </w:r>
      <w:proofErr w:type="spellStart"/>
      <w:r w:rsidRPr="00494FB2">
        <w:rPr>
          <w:spacing w:val="-1"/>
        </w:rPr>
        <w:t>porozsudkové</w:t>
      </w:r>
      <w:proofErr w:type="spellEnd"/>
      <w:r w:rsidRPr="00494FB2">
        <w:rPr>
          <w:spacing w:val="53"/>
        </w:rPr>
        <w:t xml:space="preserve"> </w:t>
      </w:r>
      <w:r w:rsidRPr="00494FB2">
        <w:t>agendy</w:t>
      </w:r>
      <w:r w:rsidRPr="00494FB2">
        <w:rPr>
          <w:spacing w:val="53"/>
        </w:rPr>
        <w:t xml:space="preserve"> </w:t>
      </w:r>
      <w:r w:rsidRPr="00494FB2">
        <w:t>a</w:t>
      </w:r>
      <w:r w:rsidRPr="00494FB2">
        <w:rPr>
          <w:spacing w:val="51"/>
        </w:rPr>
        <w:t xml:space="preserve"> </w:t>
      </w:r>
      <w:r w:rsidRPr="00494FB2">
        <w:rPr>
          <w:spacing w:val="-1"/>
        </w:rPr>
        <w:t>statistiky.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Pro</w:t>
      </w:r>
      <w:r w:rsidRPr="00494FB2">
        <w:rPr>
          <w:spacing w:val="52"/>
        </w:rPr>
        <w:t xml:space="preserve"> </w:t>
      </w:r>
      <w:r w:rsidRPr="00494FB2">
        <w:rPr>
          <w:spacing w:val="-1"/>
        </w:rPr>
        <w:t>tato</w:t>
      </w:r>
      <w:r w:rsidRPr="00494FB2">
        <w:rPr>
          <w:spacing w:val="52"/>
        </w:rPr>
        <w:t xml:space="preserve"> </w:t>
      </w:r>
      <w:r w:rsidRPr="00494FB2">
        <w:t>oddělení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provádí</w:t>
      </w:r>
      <w:r w:rsidRPr="00494FB2">
        <w:rPr>
          <w:spacing w:val="53"/>
        </w:rPr>
        <w:t xml:space="preserve"> </w:t>
      </w:r>
      <w:proofErr w:type="spellStart"/>
      <w:r w:rsidRPr="00494FB2">
        <w:rPr>
          <w:spacing w:val="-1"/>
        </w:rPr>
        <w:t>pseudonymizaci</w:t>
      </w:r>
      <w:proofErr w:type="spellEnd"/>
      <w:r w:rsidRPr="00494FB2">
        <w:rPr>
          <w:spacing w:val="53"/>
        </w:rPr>
        <w:t xml:space="preserve"> </w:t>
      </w:r>
      <w:r w:rsidRPr="00494FB2">
        <w:t>a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zveřejňování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soudních</w:t>
      </w:r>
      <w:r w:rsidRPr="00494FB2">
        <w:rPr>
          <w:spacing w:val="52"/>
        </w:rPr>
        <w:t xml:space="preserve"> </w:t>
      </w:r>
      <w:r w:rsidRPr="00494FB2">
        <w:rPr>
          <w:spacing w:val="-1"/>
        </w:rPr>
        <w:t>rozhodnutí</w:t>
      </w:r>
      <w:r w:rsidRPr="00494FB2">
        <w:rPr>
          <w:spacing w:val="53"/>
        </w:rPr>
        <w:t xml:space="preserve"> </w:t>
      </w:r>
      <w:r w:rsidRPr="00494FB2">
        <w:t>podle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Instrukce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Ministerstva</w:t>
      </w:r>
      <w:r w:rsidRPr="00494FB2">
        <w:rPr>
          <w:spacing w:val="125"/>
        </w:rPr>
        <w:t xml:space="preserve"> </w:t>
      </w:r>
      <w:r w:rsidRPr="00494FB2">
        <w:rPr>
          <w:spacing w:val="-1"/>
        </w:rPr>
        <w:t>spravedlnosti</w:t>
      </w:r>
      <w:r w:rsidRPr="00494FB2">
        <w:rPr>
          <w:spacing w:val="40"/>
        </w:rPr>
        <w:t xml:space="preserve"> </w:t>
      </w:r>
      <w:r w:rsidRPr="00494FB2">
        <w:t>ze</w:t>
      </w:r>
      <w:r w:rsidRPr="00494FB2">
        <w:rPr>
          <w:spacing w:val="41"/>
        </w:rPr>
        <w:t xml:space="preserve"> </w:t>
      </w:r>
      <w:r w:rsidRPr="00494FB2">
        <w:t>dne</w:t>
      </w:r>
      <w:r w:rsidRPr="00494FB2">
        <w:rPr>
          <w:spacing w:val="41"/>
        </w:rPr>
        <w:t xml:space="preserve"> </w:t>
      </w:r>
      <w:r w:rsidRPr="00494FB2">
        <w:t>20.</w:t>
      </w:r>
      <w:r w:rsidRPr="00494FB2">
        <w:rPr>
          <w:spacing w:val="43"/>
        </w:rPr>
        <w:t xml:space="preserve"> </w:t>
      </w:r>
      <w:r w:rsidRPr="00494FB2">
        <w:rPr>
          <w:spacing w:val="-1"/>
        </w:rPr>
        <w:t>června</w:t>
      </w:r>
      <w:r w:rsidRPr="00494FB2">
        <w:rPr>
          <w:spacing w:val="41"/>
        </w:rPr>
        <w:t xml:space="preserve"> </w:t>
      </w:r>
      <w:r w:rsidRPr="00494FB2">
        <w:t>2002,</w:t>
      </w:r>
      <w:r w:rsidRPr="00494FB2">
        <w:rPr>
          <w:spacing w:val="41"/>
        </w:rPr>
        <w:t xml:space="preserve"> </w:t>
      </w:r>
      <w:r w:rsidRPr="00494FB2">
        <w:t>č.</w:t>
      </w:r>
      <w:r w:rsidRPr="00494FB2">
        <w:rPr>
          <w:spacing w:val="41"/>
        </w:rPr>
        <w:t xml:space="preserve"> </w:t>
      </w:r>
      <w:r w:rsidRPr="00494FB2">
        <w:t>j.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20/2002-SM,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kterou</w:t>
      </w:r>
      <w:r w:rsidRPr="00494FB2">
        <w:rPr>
          <w:spacing w:val="43"/>
        </w:rPr>
        <w:t xml:space="preserve"> </w:t>
      </w:r>
      <w:r w:rsidRPr="00494FB2">
        <w:rPr>
          <w:spacing w:val="-1"/>
        </w:rPr>
        <w:t>se</w:t>
      </w:r>
      <w:r w:rsidRPr="00494FB2">
        <w:rPr>
          <w:spacing w:val="41"/>
        </w:rPr>
        <w:t xml:space="preserve"> </w:t>
      </w:r>
      <w:r w:rsidRPr="00494FB2">
        <w:t>upravuje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postup</w:t>
      </w:r>
      <w:r w:rsidRPr="00494FB2">
        <w:rPr>
          <w:spacing w:val="40"/>
        </w:rPr>
        <w:t xml:space="preserve"> </w:t>
      </w:r>
      <w:r w:rsidRPr="00494FB2">
        <w:t>při</w:t>
      </w:r>
      <w:r w:rsidRPr="00494FB2">
        <w:rPr>
          <w:spacing w:val="41"/>
        </w:rPr>
        <w:t xml:space="preserve"> </w:t>
      </w:r>
      <w:r w:rsidRPr="00494FB2">
        <w:t>evidenci</w:t>
      </w:r>
      <w:r w:rsidRPr="00494FB2">
        <w:rPr>
          <w:spacing w:val="41"/>
        </w:rPr>
        <w:t xml:space="preserve"> </w:t>
      </w:r>
      <w:r w:rsidRPr="00494FB2">
        <w:t>a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zařazování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rozhodnutí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okresních,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krajských</w:t>
      </w:r>
      <w:r w:rsidRPr="00494FB2">
        <w:rPr>
          <w:spacing w:val="38"/>
        </w:rPr>
        <w:t xml:space="preserve"> </w:t>
      </w:r>
      <w:r w:rsidRPr="00494FB2">
        <w:t>a</w:t>
      </w:r>
      <w:r w:rsidRPr="00494FB2">
        <w:rPr>
          <w:spacing w:val="119"/>
        </w:rPr>
        <w:t xml:space="preserve"> </w:t>
      </w:r>
      <w:r w:rsidRPr="00494FB2">
        <w:rPr>
          <w:spacing w:val="-1"/>
        </w:rPr>
        <w:t>vrchních</w:t>
      </w:r>
      <w:r w:rsidRPr="00494FB2">
        <w:t xml:space="preserve"> </w:t>
      </w:r>
      <w:r w:rsidRPr="00494FB2">
        <w:rPr>
          <w:spacing w:val="-1"/>
        </w:rPr>
        <w:t>soudů</w:t>
      </w:r>
      <w:r w:rsidRPr="00494FB2">
        <w:t xml:space="preserve"> do </w:t>
      </w:r>
      <w:r w:rsidRPr="00494FB2">
        <w:rPr>
          <w:spacing w:val="-1"/>
        </w:rPr>
        <w:t>systému</w:t>
      </w:r>
      <w:r w:rsidRPr="00494FB2">
        <w:t xml:space="preserve"> </w:t>
      </w:r>
      <w:r w:rsidRPr="00494FB2">
        <w:rPr>
          <w:spacing w:val="-1"/>
        </w:rPr>
        <w:t>elektronické</w:t>
      </w:r>
      <w:r w:rsidRPr="00494FB2">
        <w:rPr>
          <w:spacing w:val="-2"/>
        </w:rPr>
        <w:t xml:space="preserve"> </w:t>
      </w:r>
      <w:r w:rsidRPr="00494FB2">
        <w:rPr>
          <w:spacing w:val="-1"/>
        </w:rPr>
        <w:t>evidence</w:t>
      </w:r>
      <w:r w:rsidRPr="00494FB2">
        <w:t xml:space="preserve"> </w:t>
      </w:r>
      <w:r w:rsidRPr="00494FB2">
        <w:rPr>
          <w:spacing w:val="-1"/>
        </w:rPr>
        <w:t>soudní</w:t>
      </w:r>
      <w:r w:rsidRPr="00494FB2">
        <w:t xml:space="preserve"> </w:t>
      </w:r>
      <w:r w:rsidRPr="00494FB2">
        <w:rPr>
          <w:spacing w:val="-1"/>
        </w:rPr>
        <w:t>judikatury,</w:t>
      </w:r>
      <w:r w:rsidRPr="00494FB2">
        <w:t xml:space="preserve"> ve</w:t>
      </w:r>
      <w:r w:rsidRPr="00494FB2">
        <w:rPr>
          <w:spacing w:val="-2"/>
        </w:rPr>
        <w:t xml:space="preserve"> </w:t>
      </w:r>
      <w:r w:rsidRPr="00494FB2">
        <w:t>znění</w:t>
      </w:r>
      <w:r w:rsidRPr="00494FB2">
        <w:rPr>
          <w:spacing w:val="-3"/>
        </w:rPr>
        <w:t xml:space="preserve"> </w:t>
      </w:r>
      <w:r w:rsidRPr="00494FB2">
        <w:rPr>
          <w:spacing w:val="-1"/>
        </w:rPr>
        <w:t>pozdějších</w:t>
      </w:r>
      <w:r w:rsidRPr="00494FB2">
        <w:t xml:space="preserve"> </w:t>
      </w:r>
      <w:r w:rsidRPr="00494FB2">
        <w:rPr>
          <w:spacing w:val="-1"/>
        </w:rPr>
        <w:t>změn.</w:t>
      </w:r>
    </w:p>
    <w:p w14:paraId="0ACF189B" w14:textId="77777777" w:rsidR="0020229E" w:rsidRPr="00494FB2" w:rsidRDefault="0020229E" w:rsidP="00494FB2">
      <w:pPr>
        <w:pStyle w:val="Zkladntext"/>
        <w:kinsoku w:val="0"/>
        <w:overflowPunct w:val="0"/>
        <w:ind w:left="0"/>
      </w:pPr>
    </w:p>
    <w:p w14:paraId="45EFB478" w14:textId="77777777" w:rsidR="0020229E" w:rsidRPr="00494FB2" w:rsidRDefault="0020229E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94FB2">
        <w:rPr>
          <w:spacing w:val="-1"/>
        </w:rPr>
        <w:t>Provádí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sepis</w:t>
      </w:r>
      <w:r w:rsidRPr="00494FB2">
        <w:rPr>
          <w:spacing w:val="10"/>
        </w:rPr>
        <w:t xml:space="preserve"> </w:t>
      </w:r>
      <w:r w:rsidRPr="00494FB2">
        <w:rPr>
          <w:spacing w:val="-1"/>
        </w:rPr>
        <w:t>protokolu</w:t>
      </w:r>
      <w:r w:rsidRPr="00494FB2">
        <w:rPr>
          <w:spacing w:val="12"/>
        </w:rPr>
        <w:t xml:space="preserve"> </w:t>
      </w:r>
      <w:r w:rsidRPr="00494FB2">
        <w:t>dle</w:t>
      </w:r>
      <w:r w:rsidRPr="00494FB2">
        <w:rPr>
          <w:spacing w:val="12"/>
        </w:rPr>
        <w:t xml:space="preserve"> </w:t>
      </w:r>
      <w:r w:rsidRPr="00494FB2">
        <w:t>§</w:t>
      </w:r>
      <w:r w:rsidRPr="00494FB2">
        <w:rPr>
          <w:spacing w:val="12"/>
        </w:rPr>
        <w:t xml:space="preserve"> </w:t>
      </w:r>
      <w:r w:rsidRPr="00494FB2">
        <w:t>354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o.s.ř.</w:t>
      </w:r>
      <w:r w:rsidRPr="00494FB2">
        <w:rPr>
          <w:spacing w:val="12"/>
        </w:rPr>
        <w:t xml:space="preserve"> </w:t>
      </w:r>
      <w:r w:rsidRPr="00494FB2">
        <w:t>a</w:t>
      </w:r>
      <w:r w:rsidRPr="00494FB2">
        <w:rPr>
          <w:spacing w:val="12"/>
        </w:rPr>
        <w:t xml:space="preserve"> </w:t>
      </w:r>
      <w:r w:rsidRPr="00494FB2">
        <w:t>§</w:t>
      </w:r>
      <w:r w:rsidRPr="00494FB2">
        <w:rPr>
          <w:spacing w:val="12"/>
        </w:rPr>
        <w:t xml:space="preserve"> </w:t>
      </w:r>
      <w:r w:rsidRPr="00494FB2">
        <w:t>14</w:t>
      </w:r>
      <w:r w:rsidRPr="00494FB2">
        <w:rPr>
          <w:spacing w:val="12"/>
        </w:rPr>
        <w:t xml:space="preserve"> </w:t>
      </w:r>
      <w:proofErr w:type="spellStart"/>
      <w:r w:rsidRPr="00494FB2">
        <w:rPr>
          <w:spacing w:val="-1"/>
        </w:rPr>
        <w:t>z.ř.s</w:t>
      </w:r>
      <w:proofErr w:type="spellEnd"/>
      <w:r w:rsidRPr="00494FB2">
        <w:rPr>
          <w:spacing w:val="8"/>
        </w:rPr>
        <w:t xml:space="preserve"> </w:t>
      </w:r>
      <w:r w:rsidRPr="00494FB2">
        <w:t>ve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věcech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ochrany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proti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domácímu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násilí,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vyřizuje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dožádání,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zajišťuje</w:t>
      </w:r>
      <w:r w:rsidRPr="00494FB2">
        <w:rPr>
          <w:spacing w:val="139"/>
        </w:rPr>
        <w:t xml:space="preserve"> </w:t>
      </w:r>
      <w:r w:rsidRPr="00494FB2">
        <w:rPr>
          <w:spacing w:val="-1"/>
        </w:rPr>
        <w:t>realizaci</w:t>
      </w:r>
      <w:r w:rsidRPr="00494FB2">
        <w:t xml:space="preserve"> </w:t>
      </w:r>
      <w:r w:rsidRPr="00494FB2">
        <w:rPr>
          <w:spacing w:val="-1"/>
        </w:rPr>
        <w:t>videokonferencí.</w:t>
      </w:r>
    </w:p>
    <w:p w14:paraId="17EB4859" w14:textId="77777777" w:rsidR="0020229E" w:rsidRPr="00494FB2" w:rsidRDefault="0020229E" w:rsidP="00494FB2">
      <w:pPr>
        <w:pStyle w:val="Zkladntext"/>
        <w:kinsoku w:val="0"/>
        <w:overflowPunct w:val="0"/>
        <w:ind w:left="0"/>
      </w:pPr>
    </w:p>
    <w:p w14:paraId="38432F43" w14:textId="335AF9DE" w:rsidR="0020229E" w:rsidRPr="00494FB2" w:rsidRDefault="0020229E" w:rsidP="00494FB2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494FB2">
        <w:rPr>
          <w:b/>
          <w:bCs/>
          <w:spacing w:val="-1"/>
          <w:u w:val="single"/>
        </w:rPr>
        <w:t>Zastupování</w:t>
      </w:r>
      <w:r w:rsidR="00494FB2">
        <w:rPr>
          <w:b/>
          <w:bCs/>
          <w:spacing w:val="-1"/>
        </w:rPr>
        <w:t>:</w:t>
      </w:r>
      <w:r w:rsidR="00494FB2">
        <w:rPr>
          <w:b/>
          <w:bCs/>
          <w:spacing w:val="-1"/>
        </w:rPr>
        <w:tab/>
      </w:r>
      <w:r w:rsidRPr="00494FB2">
        <w:rPr>
          <w:spacing w:val="-1"/>
        </w:rPr>
        <w:t>Ivana</w:t>
      </w:r>
      <w:r w:rsidRPr="00494FB2">
        <w:t xml:space="preserve"> </w:t>
      </w:r>
      <w:r w:rsidRPr="00494FB2">
        <w:rPr>
          <w:spacing w:val="-1"/>
        </w:rPr>
        <w:t>Báčová,</w:t>
      </w:r>
      <w:r w:rsidRPr="00494FB2">
        <w:t xml:space="preserve"> </w:t>
      </w:r>
      <w:r w:rsidR="00D77C03" w:rsidRPr="00494FB2">
        <w:t xml:space="preserve">Mgr. Helena Krčová, </w:t>
      </w:r>
      <w:r w:rsidRPr="00494FB2">
        <w:rPr>
          <w:spacing w:val="-1"/>
        </w:rPr>
        <w:t>Bc.</w:t>
      </w:r>
      <w:r w:rsidRPr="00494FB2">
        <w:t xml:space="preserve"> </w:t>
      </w:r>
      <w:r w:rsidRPr="00494FB2">
        <w:rPr>
          <w:spacing w:val="-1"/>
        </w:rPr>
        <w:t>Dita</w:t>
      </w:r>
      <w:r w:rsidRPr="00494FB2">
        <w:t xml:space="preserve"> </w:t>
      </w:r>
      <w:r w:rsidRPr="00494FB2">
        <w:rPr>
          <w:spacing w:val="-1"/>
        </w:rPr>
        <w:t>Vašková,</w:t>
      </w:r>
      <w:r w:rsidRPr="00494FB2">
        <w:t xml:space="preserve"> </w:t>
      </w:r>
      <w:r w:rsidRPr="00494FB2">
        <w:rPr>
          <w:spacing w:val="-2"/>
        </w:rPr>
        <w:t>Iva</w:t>
      </w:r>
      <w:r w:rsidRPr="00494FB2">
        <w:t xml:space="preserve"> </w:t>
      </w:r>
      <w:r w:rsidRPr="00494FB2">
        <w:rPr>
          <w:spacing w:val="-1"/>
        </w:rPr>
        <w:t>Pilná,</w:t>
      </w:r>
      <w:r w:rsidRPr="00494FB2">
        <w:t xml:space="preserve"> </w:t>
      </w:r>
      <w:r w:rsidRPr="00494FB2">
        <w:rPr>
          <w:spacing w:val="-1"/>
        </w:rPr>
        <w:t>Petra</w:t>
      </w:r>
      <w:r w:rsidRPr="00494FB2">
        <w:t xml:space="preserve"> </w:t>
      </w:r>
      <w:r w:rsidRPr="00494FB2">
        <w:rPr>
          <w:spacing w:val="-1"/>
        </w:rPr>
        <w:t>Čálková,</w:t>
      </w:r>
      <w:r w:rsidRPr="00494FB2">
        <w:t xml:space="preserve"> </w:t>
      </w:r>
      <w:r w:rsidRPr="00494FB2">
        <w:rPr>
          <w:spacing w:val="-1"/>
        </w:rPr>
        <w:t>Jana</w:t>
      </w:r>
      <w:r w:rsidRPr="00494FB2">
        <w:t xml:space="preserve"> </w:t>
      </w:r>
      <w:r w:rsidRPr="00494FB2">
        <w:rPr>
          <w:spacing w:val="-1"/>
        </w:rPr>
        <w:t>Kmoníčková</w:t>
      </w:r>
    </w:p>
    <w:p w14:paraId="0478E846" w14:textId="77777777" w:rsidR="0020229E" w:rsidRPr="00494FB2" w:rsidRDefault="0020229E" w:rsidP="00494FB2">
      <w:pPr>
        <w:pStyle w:val="Zkladntext"/>
        <w:kinsoku w:val="0"/>
        <w:overflowPunct w:val="0"/>
        <w:ind w:left="0"/>
      </w:pPr>
    </w:p>
    <w:p w14:paraId="2D736B1F" w14:textId="77777777" w:rsidR="0020229E" w:rsidRPr="00494FB2" w:rsidRDefault="0020229E" w:rsidP="00494FB2">
      <w:pPr>
        <w:pStyle w:val="Zkladntext"/>
        <w:kinsoku w:val="0"/>
        <w:overflowPunct w:val="0"/>
        <w:ind w:left="0"/>
      </w:pPr>
    </w:p>
    <w:p w14:paraId="3C2F47CF" w14:textId="3276E3EE" w:rsidR="00D77C03" w:rsidRPr="00494FB2" w:rsidRDefault="00D77C03" w:rsidP="00494FB2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z w:val="28"/>
        </w:rPr>
      </w:pPr>
      <w:r w:rsidRPr="00494FB2">
        <w:rPr>
          <w:spacing w:val="-1"/>
          <w:sz w:val="28"/>
          <w:u w:val="single"/>
        </w:rPr>
        <w:lastRenderedPageBreak/>
        <w:t>Asistent soudce</w:t>
      </w:r>
      <w:r w:rsidR="00494FB2" w:rsidRPr="00494FB2">
        <w:rPr>
          <w:spacing w:val="-1"/>
          <w:sz w:val="28"/>
        </w:rPr>
        <w:tab/>
      </w:r>
      <w:r w:rsidRPr="00494FB2">
        <w:rPr>
          <w:spacing w:val="-1"/>
          <w:sz w:val="28"/>
        </w:rPr>
        <w:t>Mgr.</w:t>
      </w:r>
      <w:r w:rsidRPr="00494FB2">
        <w:rPr>
          <w:sz w:val="28"/>
        </w:rPr>
        <w:t xml:space="preserve"> Helena Krčová</w:t>
      </w:r>
    </w:p>
    <w:p w14:paraId="40ABF2EC" w14:textId="77777777" w:rsidR="00D77C03" w:rsidRPr="00494FB2" w:rsidRDefault="00D77C03" w:rsidP="00494FB2">
      <w:pPr>
        <w:spacing w:after="0"/>
        <w:rPr>
          <w:sz w:val="24"/>
          <w:szCs w:val="24"/>
        </w:rPr>
      </w:pPr>
    </w:p>
    <w:p w14:paraId="7CE2B14E" w14:textId="33B9F632" w:rsidR="00D77C03" w:rsidRPr="00494FB2" w:rsidRDefault="00D77C03" w:rsidP="00494FB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494FB2">
        <w:rPr>
          <w:spacing w:val="-1"/>
        </w:rPr>
        <w:t>Samostatně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vykonává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veškeré</w:t>
      </w:r>
      <w:r w:rsidRPr="00494FB2">
        <w:rPr>
          <w:spacing w:val="15"/>
        </w:rPr>
        <w:t xml:space="preserve"> </w:t>
      </w:r>
      <w:r w:rsidRPr="00494FB2">
        <w:t>úkony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soudu</w:t>
      </w:r>
      <w:r w:rsidRPr="00494FB2">
        <w:rPr>
          <w:spacing w:val="14"/>
        </w:rPr>
        <w:t xml:space="preserve"> </w:t>
      </w:r>
      <w:r w:rsidRPr="00494FB2">
        <w:rPr>
          <w:spacing w:val="-1"/>
        </w:rPr>
        <w:t>prvního</w:t>
      </w:r>
      <w:r w:rsidRPr="00494FB2">
        <w:rPr>
          <w:spacing w:val="14"/>
        </w:rPr>
        <w:t xml:space="preserve"> </w:t>
      </w:r>
      <w:r w:rsidRPr="00494FB2">
        <w:rPr>
          <w:spacing w:val="-1"/>
        </w:rPr>
        <w:t>stupně</w:t>
      </w:r>
      <w:r w:rsidRPr="00494FB2">
        <w:rPr>
          <w:spacing w:val="15"/>
        </w:rPr>
        <w:t xml:space="preserve"> </w:t>
      </w:r>
      <w:r w:rsidRPr="00494FB2">
        <w:t>a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samostatně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rozhoduje</w:t>
      </w:r>
      <w:r w:rsidRPr="00494FB2">
        <w:rPr>
          <w:spacing w:val="15"/>
        </w:rPr>
        <w:t xml:space="preserve"> </w:t>
      </w:r>
      <w:r w:rsidRPr="00494FB2">
        <w:rPr>
          <w:spacing w:val="-1"/>
        </w:rPr>
        <w:t>namísto</w:t>
      </w:r>
      <w:r w:rsidRPr="00494FB2">
        <w:rPr>
          <w:spacing w:val="14"/>
        </w:rPr>
        <w:t xml:space="preserve"> </w:t>
      </w:r>
      <w:r w:rsidRPr="00494FB2">
        <w:rPr>
          <w:spacing w:val="-1"/>
        </w:rPr>
        <w:t>zákonného</w:t>
      </w:r>
      <w:r w:rsidRPr="00494FB2">
        <w:rPr>
          <w:spacing w:val="14"/>
        </w:rPr>
        <w:t xml:space="preserve"> </w:t>
      </w:r>
      <w:r w:rsidRPr="00494FB2">
        <w:rPr>
          <w:spacing w:val="-1"/>
        </w:rPr>
        <w:t>soudce</w:t>
      </w:r>
      <w:r w:rsidRPr="00494FB2">
        <w:rPr>
          <w:spacing w:val="15"/>
        </w:rPr>
        <w:t xml:space="preserve"> </w:t>
      </w:r>
      <w:r w:rsidRPr="00494FB2">
        <w:t xml:space="preserve">v </w:t>
      </w:r>
      <w:r w:rsidRPr="00494FB2">
        <w:rPr>
          <w:spacing w:val="-1"/>
        </w:rPr>
        <w:t>rozsahu</w:t>
      </w:r>
      <w:r w:rsidRPr="00494FB2">
        <w:rPr>
          <w:spacing w:val="14"/>
        </w:rPr>
        <w:t xml:space="preserve"> </w:t>
      </w:r>
      <w:r w:rsidRPr="00494FB2">
        <w:rPr>
          <w:spacing w:val="-1"/>
        </w:rPr>
        <w:t>vyplývajícím</w:t>
      </w:r>
      <w:r w:rsidRPr="00494FB2">
        <w:rPr>
          <w:spacing w:val="11"/>
        </w:rPr>
        <w:t xml:space="preserve"> </w:t>
      </w:r>
      <w:r w:rsidRPr="00494FB2">
        <w:t>z</w:t>
      </w:r>
      <w:r w:rsidRPr="00494FB2">
        <w:rPr>
          <w:spacing w:val="15"/>
        </w:rPr>
        <w:t xml:space="preserve"> </w:t>
      </w:r>
      <w:r w:rsidRPr="00494FB2">
        <w:t>§</w:t>
      </w:r>
      <w:r w:rsidRPr="00494FB2">
        <w:rPr>
          <w:spacing w:val="15"/>
        </w:rPr>
        <w:t xml:space="preserve"> </w:t>
      </w:r>
      <w:r w:rsidRPr="00494FB2">
        <w:t>11</w:t>
      </w:r>
      <w:r w:rsidRPr="00494FB2">
        <w:rPr>
          <w:spacing w:val="12"/>
        </w:rPr>
        <w:t xml:space="preserve"> </w:t>
      </w:r>
      <w:r w:rsidRPr="00494FB2">
        <w:t>a</w:t>
      </w:r>
      <w:r w:rsidRPr="00494FB2">
        <w:rPr>
          <w:spacing w:val="15"/>
        </w:rPr>
        <w:t xml:space="preserve"> </w:t>
      </w:r>
      <w:r w:rsidRPr="00494FB2">
        <w:t>§ 14 zákona č. 121/2008 Sb.,</w:t>
      </w:r>
      <w:r w:rsidRPr="00494FB2">
        <w:rPr>
          <w:spacing w:val="2"/>
        </w:rPr>
        <w:t xml:space="preserve"> </w:t>
      </w:r>
      <w:r w:rsidRPr="00494FB2">
        <w:t xml:space="preserve">o </w:t>
      </w:r>
      <w:r w:rsidRPr="00494FB2">
        <w:rPr>
          <w:spacing w:val="-1"/>
        </w:rPr>
        <w:t>vyšších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soudních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úřednících</w:t>
      </w:r>
      <w:r w:rsidRPr="00494FB2">
        <w:rPr>
          <w:spacing w:val="2"/>
        </w:rPr>
        <w:t xml:space="preserve"> </w:t>
      </w:r>
      <w:r w:rsidRPr="00494FB2">
        <w:t xml:space="preserve">a </w:t>
      </w:r>
      <w:r w:rsidRPr="00494FB2">
        <w:rPr>
          <w:spacing w:val="-1"/>
        </w:rPr>
        <w:t>vyšších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úřednících</w:t>
      </w:r>
      <w:r w:rsidRPr="00494FB2">
        <w:t xml:space="preserve"> </w:t>
      </w:r>
      <w:r w:rsidRPr="00494FB2">
        <w:rPr>
          <w:spacing w:val="-1"/>
        </w:rPr>
        <w:t>státního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zastupitelství</w:t>
      </w:r>
      <w:r w:rsidRPr="00494FB2">
        <w:rPr>
          <w:spacing w:val="2"/>
        </w:rPr>
        <w:t xml:space="preserve"> </w:t>
      </w:r>
      <w:r w:rsidRPr="00494FB2">
        <w:t xml:space="preserve">a o </w:t>
      </w:r>
      <w:r w:rsidRPr="00494FB2">
        <w:rPr>
          <w:spacing w:val="-1"/>
        </w:rPr>
        <w:t>změně</w:t>
      </w:r>
      <w:r w:rsidRPr="00494FB2">
        <w:rPr>
          <w:spacing w:val="3"/>
        </w:rPr>
        <w:t xml:space="preserve"> </w:t>
      </w:r>
      <w:r w:rsidRPr="00494FB2">
        <w:rPr>
          <w:spacing w:val="-1"/>
        </w:rPr>
        <w:t>souvisejících</w:t>
      </w:r>
      <w:r w:rsidRPr="00494FB2">
        <w:rPr>
          <w:spacing w:val="2"/>
        </w:rPr>
        <w:t xml:space="preserve"> </w:t>
      </w:r>
      <w:r w:rsidRPr="00494FB2">
        <w:rPr>
          <w:spacing w:val="-1"/>
        </w:rPr>
        <w:t>zákonů,</w:t>
      </w:r>
      <w:r w:rsidRPr="00494FB2">
        <w:rPr>
          <w:spacing w:val="2"/>
        </w:rPr>
        <w:t xml:space="preserve"> </w:t>
      </w:r>
      <w:r w:rsidRPr="00494FB2">
        <w:t xml:space="preserve">ve znění </w:t>
      </w:r>
      <w:r w:rsidRPr="00494FB2">
        <w:rPr>
          <w:spacing w:val="-1"/>
        </w:rPr>
        <w:t>pozdějších</w:t>
      </w:r>
      <w:r w:rsidRPr="00494FB2">
        <w:rPr>
          <w:spacing w:val="101"/>
        </w:rPr>
        <w:t xml:space="preserve"> </w:t>
      </w:r>
      <w:r w:rsidRPr="00494FB2">
        <w:rPr>
          <w:spacing w:val="-1"/>
        </w:rPr>
        <w:t>předpisů,</w:t>
      </w:r>
      <w:r w:rsidRPr="00494FB2">
        <w:rPr>
          <w:spacing w:val="45"/>
        </w:rPr>
        <w:t xml:space="preserve"> </w:t>
      </w:r>
      <w:r w:rsidRPr="00494FB2">
        <w:t>ledaže</w:t>
      </w:r>
      <w:r w:rsidRPr="00494FB2">
        <w:rPr>
          <w:spacing w:val="46"/>
        </w:rPr>
        <w:t xml:space="preserve"> </w:t>
      </w:r>
      <w:r w:rsidRPr="00494FB2">
        <w:rPr>
          <w:spacing w:val="-1"/>
        </w:rPr>
        <w:t>si</w:t>
      </w:r>
      <w:r w:rsidRPr="00494FB2">
        <w:rPr>
          <w:spacing w:val="45"/>
        </w:rPr>
        <w:t xml:space="preserve"> </w:t>
      </w:r>
      <w:r w:rsidRPr="00494FB2">
        <w:t>jejich</w:t>
      </w:r>
      <w:r w:rsidRPr="00494FB2">
        <w:rPr>
          <w:spacing w:val="43"/>
        </w:rPr>
        <w:t xml:space="preserve"> </w:t>
      </w:r>
      <w:r w:rsidRPr="00494FB2">
        <w:rPr>
          <w:spacing w:val="-1"/>
        </w:rPr>
        <w:t>provedení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vyhradí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předseda</w:t>
      </w:r>
      <w:r w:rsidRPr="00494FB2">
        <w:rPr>
          <w:spacing w:val="46"/>
        </w:rPr>
        <w:t xml:space="preserve"> </w:t>
      </w:r>
      <w:r w:rsidRPr="00494FB2">
        <w:rPr>
          <w:spacing w:val="-1"/>
        </w:rPr>
        <w:t>senátu</w:t>
      </w:r>
      <w:r w:rsidRPr="00494FB2">
        <w:rPr>
          <w:spacing w:val="45"/>
        </w:rPr>
        <w:t xml:space="preserve"> </w:t>
      </w:r>
      <w:r w:rsidRPr="00494FB2">
        <w:t>podle</w:t>
      </w:r>
      <w:r w:rsidRPr="00494FB2">
        <w:rPr>
          <w:spacing w:val="46"/>
        </w:rPr>
        <w:t xml:space="preserve"> </w:t>
      </w:r>
      <w:r w:rsidRPr="00494FB2">
        <w:t>§</w:t>
      </w:r>
      <w:r w:rsidRPr="00494FB2">
        <w:rPr>
          <w:spacing w:val="46"/>
        </w:rPr>
        <w:t xml:space="preserve"> </w:t>
      </w:r>
      <w:r w:rsidRPr="00494FB2">
        <w:t>13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citovaného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zákona,</w:t>
      </w:r>
      <w:r w:rsidRPr="00494FB2">
        <w:rPr>
          <w:spacing w:val="45"/>
        </w:rPr>
        <w:t xml:space="preserve"> </w:t>
      </w:r>
      <w:r w:rsidRPr="00494FB2">
        <w:t>a</w:t>
      </w:r>
      <w:r w:rsidRPr="00494FB2">
        <w:rPr>
          <w:spacing w:val="46"/>
        </w:rPr>
        <w:t xml:space="preserve"> </w:t>
      </w:r>
      <w:r w:rsidRPr="00494FB2">
        <w:rPr>
          <w:spacing w:val="-1"/>
        </w:rPr>
        <w:t>to</w:t>
      </w:r>
      <w:r w:rsidRPr="00494FB2">
        <w:rPr>
          <w:spacing w:val="45"/>
        </w:rPr>
        <w:t xml:space="preserve"> </w:t>
      </w:r>
      <w:r w:rsidRPr="00494FB2">
        <w:t xml:space="preserve">v </w:t>
      </w:r>
      <w:r w:rsidRPr="00494FB2">
        <w:rPr>
          <w:spacing w:val="-1"/>
        </w:rPr>
        <w:t>soudním</w:t>
      </w:r>
      <w:r w:rsidRPr="00494FB2">
        <w:rPr>
          <w:spacing w:val="45"/>
        </w:rPr>
        <w:t xml:space="preserve"> </w:t>
      </w:r>
      <w:r w:rsidRPr="00494FB2">
        <w:t>odděleních</w:t>
      </w:r>
      <w:r w:rsidRPr="00494FB2">
        <w:rPr>
          <w:spacing w:val="45"/>
        </w:rPr>
        <w:t xml:space="preserve"> </w:t>
      </w:r>
      <w:r w:rsidRPr="00494FB2">
        <w:t>8</w:t>
      </w:r>
      <w:r w:rsidRPr="00494FB2">
        <w:rPr>
          <w:spacing w:val="43"/>
        </w:rPr>
        <w:t xml:space="preserve"> </w:t>
      </w:r>
      <w:r w:rsidRPr="00494FB2">
        <w:t>a</w:t>
      </w:r>
      <w:r w:rsidRPr="00494FB2">
        <w:rPr>
          <w:spacing w:val="46"/>
        </w:rPr>
        <w:t xml:space="preserve"> </w:t>
      </w:r>
      <w:r w:rsidRPr="00494FB2">
        <w:t xml:space="preserve">108 </w:t>
      </w:r>
      <w:r w:rsidRPr="00494FB2">
        <w:rPr>
          <w:spacing w:val="-1"/>
        </w:rPr>
        <w:t>(JUDr.</w:t>
      </w:r>
      <w:r w:rsidRPr="00494FB2">
        <w:rPr>
          <w:spacing w:val="45"/>
        </w:rPr>
        <w:t xml:space="preserve"> </w:t>
      </w:r>
      <w:r w:rsidRPr="00494FB2">
        <w:rPr>
          <w:spacing w:val="-1"/>
        </w:rPr>
        <w:t>Petra Nováková)</w:t>
      </w:r>
      <w:r w:rsidRPr="00494FB2">
        <w:rPr>
          <w:spacing w:val="37"/>
        </w:rPr>
        <w:t xml:space="preserve"> </w:t>
      </w:r>
      <w:r w:rsidRPr="00494FB2">
        <w:rPr>
          <w:spacing w:val="-1"/>
        </w:rPr>
        <w:t>včetně</w:t>
      </w:r>
      <w:r w:rsidRPr="00494FB2">
        <w:rPr>
          <w:spacing w:val="123"/>
        </w:rPr>
        <w:t xml:space="preserve"> </w:t>
      </w:r>
      <w:proofErr w:type="spellStart"/>
      <w:r w:rsidRPr="00494FB2">
        <w:rPr>
          <w:spacing w:val="-1"/>
        </w:rPr>
        <w:t>porozsudkové</w:t>
      </w:r>
      <w:proofErr w:type="spellEnd"/>
      <w:r w:rsidRPr="00494FB2">
        <w:rPr>
          <w:spacing w:val="53"/>
        </w:rPr>
        <w:t xml:space="preserve"> </w:t>
      </w:r>
      <w:r w:rsidRPr="00494FB2">
        <w:t>agendy</w:t>
      </w:r>
      <w:r w:rsidRPr="00494FB2">
        <w:rPr>
          <w:spacing w:val="53"/>
        </w:rPr>
        <w:t xml:space="preserve"> </w:t>
      </w:r>
      <w:r w:rsidRPr="00494FB2">
        <w:t>a</w:t>
      </w:r>
      <w:r w:rsidRPr="00494FB2">
        <w:rPr>
          <w:spacing w:val="51"/>
        </w:rPr>
        <w:t xml:space="preserve"> </w:t>
      </w:r>
      <w:r w:rsidRPr="00494FB2">
        <w:rPr>
          <w:spacing w:val="-1"/>
        </w:rPr>
        <w:t>statistiky.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Pro</w:t>
      </w:r>
      <w:r w:rsidRPr="00494FB2">
        <w:rPr>
          <w:spacing w:val="52"/>
        </w:rPr>
        <w:t xml:space="preserve"> </w:t>
      </w:r>
      <w:r w:rsidRPr="00494FB2">
        <w:rPr>
          <w:spacing w:val="-1"/>
        </w:rPr>
        <w:t>toto</w:t>
      </w:r>
      <w:r w:rsidRPr="00494FB2">
        <w:rPr>
          <w:spacing w:val="52"/>
        </w:rPr>
        <w:t xml:space="preserve"> </w:t>
      </w:r>
      <w:r w:rsidRPr="00494FB2">
        <w:t>oddělení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provádí</w:t>
      </w:r>
      <w:r w:rsidRPr="00494FB2">
        <w:rPr>
          <w:spacing w:val="53"/>
        </w:rPr>
        <w:t xml:space="preserve"> </w:t>
      </w:r>
      <w:proofErr w:type="spellStart"/>
      <w:r w:rsidRPr="00494FB2">
        <w:rPr>
          <w:spacing w:val="-1"/>
        </w:rPr>
        <w:t>pseudonymizaci</w:t>
      </w:r>
      <w:proofErr w:type="spellEnd"/>
      <w:r w:rsidRPr="00494FB2">
        <w:rPr>
          <w:spacing w:val="53"/>
        </w:rPr>
        <w:t xml:space="preserve"> </w:t>
      </w:r>
      <w:r w:rsidRPr="00494FB2">
        <w:t>a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zveřejňování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soudních</w:t>
      </w:r>
      <w:r w:rsidRPr="00494FB2">
        <w:rPr>
          <w:spacing w:val="52"/>
        </w:rPr>
        <w:t xml:space="preserve"> </w:t>
      </w:r>
      <w:r w:rsidRPr="00494FB2">
        <w:rPr>
          <w:spacing w:val="-1"/>
        </w:rPr>
        <w:t>rozhodnutí</w:t>
      </w:r>
      <w:r w:rsidRPr="00494FB2">
        <w:rPr>
          <w:spacing w:val="53"/>
        </w:rPr>
        <w:t xml:space="preserve"> </w:t>
      </w:r>
      <w:r w:rsidRPr="00494FB2">
        <w:t>podle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Instrukce</w:t>
      </w:r>
      <w:r w:rsidRPr="00494FB2">
        <w:rPr>
          <w:spacing w:val="53"/>
        </w:rPr>
        <w:t xml:space="preserve"> </w:t>
      </w:r>
      <w:r w:rsidRPr="00494FB2">
        <w:rPr>
          <w:spacing w:val="-1"/>
        </w:rPr>
        <w:t>Ministerstva</w:t>
      </w:r>
      <w:r w:rsidRPr="00494FB2">
        <w:rPr>
          <w:spacing w:val="125"/>
        </w:rPr>
        <w:t xml:space="preserve"> </w:t>
      </w:r>
      <w:r w:rsidRPr="00494FB2">
        <w:rPr>
          <w:spacing w:val="-1"/>
        </w:rPr>
        <w:t>spravedlnosti</w:t>
      </w:r>
      <w:r w:rsidRPr="00494FB2">
        <w:rPr>
          <w:spacing w:val="40"/>
        </w:rPr>
        <w:t xml:space="preserve"> </w:t>
      </w:r>
      <w:r w:rsidRPr="00494FB2">
        <w:t>ze</w:t>
      </w:r>
      <w:r w:rsidRPr="00494FB2">
        <w:rPr>
          <w:spacing w:val="41"/>
        </w:rPr>
        <w:t xml:space="preserve"> </w:t>
      </w:r>
      <w:r w:rsidRPr="00494FB2">
        <w:t>dne</w:t>
      </w:r>
      <w:r w:rsidRPr="00494FB2">
        <w:rPr>
          <w:spacing w:val="41"/>
        </w:rPr>
        <w:t xml:space="preserve"> </w:t>
      </w:r>
      <w:r w:rsidRPr="00494FB2">
        <w:t>20.</w:t>
      </w:r>
      <w:r w:rsidRPr="00494FB2">
        <w:rPr>
          <w:spacing w:val="43"/>
        </w:rPr>
        <w:t xml:space="preserve"> </w:t>
      </w:r>
      <w:r w:rsidRPr="00494FB2">
        <w:rPr>
          <w:spacing w:val="-1"/>
        </w:rPr>
        <w:t>června</w:t>
      </w:r>
      <w:r w:rsidRPr="00494FB2">
        <w:rPr>
          <w:spacing w:val="41"/>
        </w:rPr>
        <w:t xml:space="preserve"> </w:t>
      </w:r>
      <w:r w:rsidRPr="00494FB2">
        <w:t>2002,</w:t>
      </w:r>
      <w:r w:rsidRPr="00494FB2">
        <w:rPr>
          <w:spacing w:val="41"/>
        </w:rPr>
        <w:t xml:space="preserve"> </w:t>
      </w:r>
      <w:r w:rsidRPr="00494FB2">
        <w:t>č.</w:t>
      </w:r>
      <w:r w:rsidRPr="00494FB2">
        <w:rPr>
          <w:spacing w:val="41"/>
        </w:rPr>
        <w:t xml:space="preserve"> </w:t>
      </w:r>
      <w:r w:rsidRPr="00494FB2">
        <w:t>j.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20/2002-SM,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kterou</w:t>
      </w:r>
      <w:r w:rsidRPr="00494FB2">
        <w:rPr>
          <w:spacing w:val="43"/>
        </w:rPr>
        <w:t xml:space="preserve"> </w:t>
      </w:r>
      <w:r w:rsidRPr="00494FB2">
        <w:rPr>
          <w:spacing w:val="-1"/>
        </w:rPr>
        <w:t>se</w:t>
      </w:r>
      <w:r w:rsidRPr="00494FB2">
        <w:rPr>
          <w:spacing w:val="41"/>
        </w:rPr>
        <w:t xml:space="preserve"> </w:t>
      </w:r>
      <w:r w:rsidRPr="00494FB2">
        <w:t>upravuje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postup</w:t>
      </w:r>
      <w:r w:rsidRPr="00494FB2">
        <w:rPr>
          <w:spacing w:val="40"/>
        </w:rPr>
        <w:t xml:space="preserve"> </w:t>
      </w:r>
      <w:r w:rsidRPr="00494FB2">
        <w:t>při</w:t>
      </w:r>
      <w:r w:rsidRPr="00494FB2">
        <w:rPr>
          <w:spacing w:val="41"/>
        </w:rPr>
        <w:t xml:space="preserve"> </w:t>
      </w:r>
      <w:r w:rsidRPr="00494FB2">
        <w:t>evidenci</w:t>
      </w:r>
      <w:r w:rsidRPr="00494FB2">
        <w:rPr>
          <w:spacing w:val="41"/>
        </w:rPr>
        <w:t xml:space="preserve"> </w:t>
      </w:r>
      <w:r w:rsidRPr="00494FB2">
        <w:t>a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zařazování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rozhodnutí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okresních,</w:t>
      </w:r>
      <w:r w:rsidRPr="00494FB2">
        <w:rPr>
          <w:spacing w:val="41"/>
        </w:rPr>
        <w:t xml:space="preserve"> </w:t>
      </w:r>
      <w:r w:rsidRPr="00494FB2">
        <w:rPr>
          <w:spacing w:val="-1"/>
        </w:rPr>
        <w:t>krajských</w:t>
      </w:r>
      <w:r w:rsidRPr="00494FB2">
        <w:rPr>
          <w:spacing w:val="38"/>
        </w:rPr>
        <w:t xml:space="preserve"> </w:t>
      </w:r>
      <w:r w:rsidRPr="00494FB2">
        <w:t>a</w:t>
      </w:r>
      <w:r w:rsidRPr="00494FB2">
        <w:rPr>
          <w:spacing w:val="119"/>
        </w:rPr>
        <w:t xml:space="preserve"> </w:t>
      </w:r>
      <w:r w:rsidRPr="00494FB2">
        <w:rPr>
          <w:spacing w:val="-1"/>
        </w:rPr>
        <w:t>vrchních</w:t>
      </w:r>
      <w:r w:rsidRPr="00494FB2">
        <w:t xml:space="preserve"> </w:t>
      </w:r>
      <w:r w:rsidRPr="00494FB2">
        <w:rPr>
          <w:spacing w:val="-1"/>
        </w:rPr>
        <w:t>soudů</w:t>
      </w:r>
      <w:r w:rsidRPr="00494FB2">
        <w:t xml:space="preserve"> do </w:t>
      </w:r>
      <w:r w:rsidRPr="00494FB2">
        <w:rPr>
          <w:spacing w:val="-1"/>
        </w:rPr>
        <w:t>systému</w:t>
      </w:r>
      <w:r w:rsidRPr="00494FB2">
        <w:t xml:space="preserve"> </w:t>
      </w:r>
      <w:r w:rsidRPr="00494FB2">
        <w:rPr>
          <w:spacing w:val="-1"/>
        </w:rPr>
        <w:t>elektronické</w:t>
      </w:r>
      <w:r w:rsidRPr="00494FB2">
        <w:rPr>
          <w:spacing w:val="-2"/>
        </w:rPr>
        <w:t xml:space="preserve"> </w:t>
      </w:r>
      <w:r w:rsidRPr="00494FB2">
        <w:rPr>
          <w:spacing w:val="-1"/>
        </w:rPr>
        <w:t>evidence</w:t>
      </w:r>
      <w:r w:rsidRPr="00494FB2">
        <w:t xml:space="preserve"> </w:t>
      </w:r>
      <w:r w:rsidRPr="00494FB2">
        <w:rPr>
          <w:spacing w:val="-1"/>
        </w:rPr>
        <w:t>soudní</w:t>
      </w:r>
      <w:r w:rsidRPr="00494FB2">
        <w:t xml:space="preserve"> </w:t>
      </w:r>
      <w:r w:rsidRPr="00494FB2">
        <w:rPr>
          <w:spacing w:val="-1"/>
        </w:rPr>
        <w:t>judikatury,</w:t>
      </w:r>
      <w:r w:rsidRPr="00494FB2">
        <w:t xml:space="preserve"> ve</w:t>
      </w:r>
      <w:r w:rsidRPr="00494FB2">
        <w:rPr>
          <w:spacing w:val="-2"/>
        </w:rPr>
        <w:t xml:space="preserve"> </w:t>
      </w:r>
      <w:r w:rsidRPr="00494FB2">
        <w:t>znění</w:t>
      </w:r>
      <w:r w:rsidRPr="00494FB2">
        <w:rPr>
          <w:spacing w:val="-3"/>
        </w:rPr>
        <w:t xml:space="preserve"> </w:t>
      </w:r>
      <w:r w:rsidRPr="00494FB2">
        <w:rPr>
          <w:spacing w:val="-1"/>
        </w:rPr>
        <w:t>pozdějších</w:t>
      </w:r>
      <w:r w:rsidRPr="00494FB2">
        <w:t xml:space="preserve"> </w:t>
      </w:r>
      <w:r w:rsidRPr="00494FB2">
        <w:rPr>
          <w:spacing w:val="-1"/>
        </w:rPr>
        <w:t>změn.</w:t>
      </w:r>
    </w:p>
    <w:p w14:paraId="1FB8E6C3" w14:textId="77777777" w:rsidR="00D77C03" w:rsidRPr="00494FB2" w:rsidRDefault="00D77C03" w:rsidP="00494FB2">
      <w:pPr>
        <w:pStyle w:val="Zkladntext"/>
        <w:kinsoku w:val="0"/>
        <w:overflowPunct w:val="0"/>
        <w:ind w:left="0"/>
      </w:pPr>
    </w:p>
    <w:p w14:paraId="13799033" w14:textId="77777777" w:rsidR="00D77C03" w:rsidRPr="00494FB2" w:rsidRDefault="00D77C03" w:rsidP="00494F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494FB2">
        <w:rPr>
          <w:spacing w:val="-1"/>
        </w:rPr>
        <w:t>Provádí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sepis</w:t>
      </w:r>
      <w:r w:rsidRPr="00494FB2">
        <w:rPr>
          <w:spacing w:val="10"/>
        </w:rPr>
        <w:t xml:space="preserve"> </w:t>
      </w:r>
      <w:r w:rsidRPr="00494FB2">
        <w:rPr>
          <w:spacing w:val="-1"/>
        </w:rPr>
        <w:t>protokolu</w:t>
      </w:r>
      <w:r w:rsidRPr="00494FB2">
        <w:rPr>
          <w:spacing w:val="12"/>
        </w:rPr>
        <w:t xml:space="preserve"> </w:t>
      </w:r>
      <w:r w:rsidRPr="00494FB2">
        <w:t>dle</w:t>
      </w:r>
      <w:r w:rsidRPr="00494FB2">
        <w:rPr>
          <w:spacing w:val="12"/>
        </w:rPr>
        <w:t xml:space="preserve"> </w:t>
      </w:r>
      <w:r w:rsidRPr="00494FB2">
        <w:t>§</w:t>
      </w:r>
      <w:r w:rsidRPr="00494FB2">
        <w:rPr>
          <w:spacing w:val="12"/>
        </w:rPr>
        <w:t xml:space="preserve"> </w:t>
      </w:r>
      <w:r w:rsidRPr="00494FB2">
        <w:t>354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o.s.ř.</w:t>
      </w:r>
      <w:r w:rsidRPr="00494FB2">
        <w:rPr>
          <w:spacing w:val="12"/>
        </w:rPr>
        <w:t xml:space="preserve"> </w:t>
      </w:r>
      <w:r w:rsidRPr="00494FB2">
        <w:t>a</w:t>
      </w:r>
      <w:r w:rsidRPr="00494FB2">
        <w:rPr>
          <w:spacing w:val="12"/>
        </w:rPr>
        <w:t xml:space="preserve"> </w:t>
      </w:r>
      <w:r w:rsidRPr="00494FB2">
        <w:t>§</w:t>
      </w:r>
      <w:r w:rsidRPr="00494FB2">
        <w:rPr>
          <w:spacing w:val="12"/>
        </w:rPr>
        <w:t xml:space="preserve"> </w:t>
      </w:r>
      <w:r w:rsidRPr="00494FB2">
        <w:t>14</w:t>
      </w:r>
      <w:r w:rsidRPr="00494FB2">
        <w:rPr>
          <w:spacing w:val="12"/>
        </w:rPr>
        <w:t xml:space="preserve"> </w:t>
      </w:r>
      <w:proofErr w:type="spellStart"/>
      <w:r w:rsidRPr="00494FB2">
        <w:rPr>
          <w:spacing w:val="-1"/>
        </w:rPr>
        <w:t>z.ř.s</w:t>
      </w:r>
      <w:proofErr w:type="spellEnd"/>
      <w:r w:rsidRPr="00494FB2">
        <w:rPr>
          <w:spacing w:val="8"/>
        </w:rPr>
        <w:t xml:space="preserve"> </w:t>
      </w:r>
      <w:r w:rsidRPr="00494FB2">
        <w:t>ve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věcech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ochrany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proti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domácímu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násilí,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vyřizuje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dožádání,</w:t>
      </w:r>
      <w:r w:rsidRPr="00494FB2">
        <w:rPr>
          <w:spacing w:val="12"/>
        </w:rPr>
        <w:t xml:space="preserve"> </w:t>
      </w:r>
      <w:r w:rsidRPr="00494FB2">
        <w:rPr>
          <w:spacing w:val="-1"/>
        </w:rPr>
        <w:t>zajišťuje</w:t>
      </w:r>
      <w:r w:rsidRPr="00494FB2">
        <w:rPr>
          <w:spacing w:val="139"/>
        </w:rPr>
        <w:t xml:space="preserve"> </w:t>
      </w:r>
      <w:r w:rsidRPr="00494FB2">
        <w:rPr>
          <w:spacing w:val="-1"/>
        </w:rPr>
        <w:t>realizaci</w:t>
      </w:r>
      <w:r w:rsidRPr="00494FB2">
        <w:t xml:space="preserve"> </w:t>
      </w:r>
      <w:r w:rsidRPr="00494FB2">
        <w:rPr>
          <w:spacing w:val="-1"/>
        </w:rPr>
        <w:t>videokonferencí.</w:t>
      </w:r>
    </w:p>
    <w:p w14:paraId="399DA156" w14:textId="77777777" w:rsidR="00D77C03" w:rsidRPr="00494FB2" w:rsidRDefault="00D77C03" w:rsidP="00494FB2">
      <w:pPr>
        <w:pStyle w:val="Zkladntext"/>
        <w:kinsoku w:val="0"/>
        <w:overflowPunct w:val="0"/>
        <w:ind w:left="0"/>
      </w:pPr>
    </w:p>
    <w:p w14:paraId="6F432B8B" w14:textId="280F96DE" w:rsidR="00D77C03" w:rsidRPr="00494FB2" w:rsidRDefault="00D77C03" w:rsidP="00494FB2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494FB2">
        <w:rPr>
          <w:b/>
          <w:bCs/>
          <w:spacing w:val="-1"/>
          <w:u w:val="single"/>
        </w:rPr>
        <w:t>Zastupování</w:t>
      </w:r>
      <w:r w:rsidR="00494FB2">
        <w:rPr>
          <w:b/>
          <w:bCs/>
          <w:spacing w:val="-1"/>
        </w:rPr>
        <w:t>:</w:t>
      </w:r>
      <w:r w:rsidR="00494FB2">
        <w:rPr>
          <w:b/>
          <w:bCs/>
          <w:spacing w:val="-1"/>
        </w:rPr>
        <w:tab/>
      </w:r>
      <w:r w:rsidRPr="00494FB2">
        <w:rPr>
          <w:spacing w:val="-1"/>
        </w:rPr>
        <w:t>Mgr. Jan Macl, Bc.</w:t>
      </w:r>
      <w:r w:rsidRPr="00494FB2">
        <w:t xml:space="preserve"> </w:t>
      </w:r>
      <w:r w:rsidRPr="00494FB2">
        <w:rPr>
          <w:spacing w:val="-1"/>
        </w:rPr>
        <w:t>Dita</w:t>
      </w:r>
      <w:r w:rsidRPr="00494FB2">
        <w:t xml:space="preserve"> </w:t>
      </w:r>
      <w:r w:rsidRPr="00494FB2">
        <w:rPr>
          <w:spacing w:val="-1"/>
        </w:rPr>
        <w:t>Vašková,</w:t>
      </w:r>
      <w:r w:rsidRPr="00494FB2">
        <w:t xml:space="preserve"> </w:t>
      </w:r>
      <w:r w:rsidRPr="00494FB2">
        <w:rPr>
          <w:spacing w:val="-2"/>
        </w:rPr>
        <w:t>Iva</w:t>
      </w:r>
      <w:r w:rsidRPr="00494FB2">
        <w:t xml:space="preserve"> </w:t>
      </w:r>
      <w:r w:rsidRPr="00494FB2">
        <w:rPr>
          <w:spacing w:val="-1"/>
        </w:rPr>
        <w:t>Pilná,</w:t>
      </w:r>
      <w:r w:rsidRPr="00494FB2">
        <w:t xml:space="preserve"> Ivana Báčová, </w:t>
      </w:r>
      <w:r w:rsidRPr="00494FB2">
        <w:rPr>
          <w:spacing w:val="-1"/>
        </w:rPr>
        <w:t>Petra</w:t>
      </w:r>
      <w:r w:rsidRPr="00494FB2">
        <w:t xml:space="preserve"> </w:t>
      </w:r>
      <w:r w:rsidRPr="00494FB2">
        <w:rPr>
          <w:spacing w:val="-1"/>
        </w:rPr>
        <w:t>Čálková,</w:t>
      </w:r>
      <w:r w:rsidRPr="00494FB2">
        <w:t xml:space="preserve"> </w:t>
      </w:r>
      <w:r w:rsidRPr="00494FB2">
        <w:rPr>
          <w:spacing w:val="-1"/>
        </w:rPr>
        <w:t>Jana</w:t>
      </w:r>
      <w:r w:rsidRPr="00494FB2">
        <w:t xml:space="preserve"> </w:t>
      </w:r>
      <w:r w:rsidRPr="00494FB2">
        <w:rPr>
          <w:spacing w:val="-1"/>
        </w:rPr>
        <w:t>Kmoníčková</w:t>
      </w:r>
    </w:p>
    <w:p w14:paraId="7EEA6263" w14:textId="77777777" w:rsidR="00D77C03" w:rsidRPr="00494FB2" w:rsidRDefault="00D77C03" w:rsidP="00494FB2">
      <w:pPr>
        <w:pStyle w:val="Zkladntext"/>
        <w:kinsoku w:val="0"/>
        <w:overflowPunct w:val="0"/>
        <w:ind w:left="0"/>
      </w:pPr>
    </w:p>
    <w:p w14:paraId="3FE145C0" w14:textId="77777777" w:rsidR="0020229E" w:rsidRPr="00494FB2" w:rsidRDefault="0020229E" w:rsidP="00494FB2">
      <w:pPr>
        <w:pStyle w:val="Zkladntext"/>
        <w:kinsoku w:val="0"/>
        <w:overflowPunct w:val="0"/>
        <w:ind w:left="0"/>
      </w:pPr>
    </w:p>
    <w:p w14:paraId="403DA726" w14:textId="77777777" w:rsidR="0020229E" w:rsidRPr="00494FB2" w:rsidRDefault="0020229E" w:rsidP="00494FB2">
      <w:pPr>
        <w:pStyle w:val="Zkladntext"/>
        <w:kinsoku w:val="0"/>
        <w:overflowPunct w:val="0"/>
        <w:ind w:left="0"/>
      </w:pPr>
    </w:p>
    <w:p w14:paraId="184232D3" w14:textId="77777777" w:rsidR="0020229E" w:rsidRPr="006E5919" w:rsidRDefault="0020229E" w:rsidP="001A3232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6E5919">
        <w:rPr>
          <w:spacing w:val="-1"/>
          <w:u w:val="single"/>
        </w:rPr>
        <w:t xml:space="preserve">Vyšší soudní úředníci </w:t>
      </w:r>
      <w:r w:rsidRPr="006E5919">
        <w:rPr>
          <w:u w:val="single"/>
        </w:rPr>
        <w:t>a</w:t>
      </w:r>
      <w:r w:rsidRPr="006E5919">
        <w:rPr>
          <w:spacing w:val="-1"/>
          <w:u w:val="single"/>
        </w:rPr>
        <w:t xml:space="preserve"> soudní </w:t>
      </w:r>
      <w:r w:rsidRPr="006E5919">
        <w:rPr>
          <w:spacing w:val="-2"/>
          <w:u w:val="single"/>
        </w:rPr>
        <w:t>tajemníci</w:t>
      </w:r>
    </w:p>
    <w:p w14:paraId="5C12C0EB" w14:textId="77777777" w:rsidR="001A3232" w:rsidRDefault="001A3232" w:rsidP="001A3232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F43A7C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</w:rPr>
        <w:t>Vyšší</w:t>
      </w:r>
      <w:r w:rsidRPr="006E5919">
        <w:rPr>
          <w:b/>
          <w:bCs/>
          <w:spacing w:val="23"/>
        </w:rPr>
        <w:t xml:space="preserve"> </w:t>
      </w:r>
      <w:r w:rsidRPr="006E5919">
        <w:rPr>
          <w:b/>
          <w:bCs/>
          <w:spacing w:val="-1"/>
        </w:rPr>
        <w:t>soudní</w:t>
      </w:r>
      <w:r w:rsidRPr="006E5919">
        <w:rPr>
          <w:b/>
          <w:bCs/>
          <w:spacing w:val="23"/>
        </w:rPr>
        <w:t xml:space="preserve"> </w:t>
      </w:r>
      <w:r w:rsidRPr="006E5919">
        <w:rPr>
          <w:b/>
          <w:bCs/>
          <w:spacing w:val="-1"/>
        </w:rPr>
        <w:t>úředníci</w:t>
      </w:r>
      <w:r w:rsidRPr="006E5919">
        <w:rPr>
          <w:b/>
          <w:bCs/>
          <w:spacing w:val="23"/>
        </w:rPr>
        <w:t xml:space="preserve"> </w:t>
      </w:r>
      <w:r w:rsidRPr="006E5919">
        <w:rPr>
          <w:spacing w:val="-1"/>
        </w:rPr>
        <w:t>samostatně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vykonávají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veškeré</w:t>
      </w:r>
      <w:r w:rsidRPr="006E5919">
        <w:rPr>
          <w:spacing w:val="24"/>
        </w:rPr>
        <w:t xml:space="preserve"> </w:t>
      </w:r>
      <w:r w:rsidRPr="006E5919">
        <w:t>úkony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soudu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prvního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stupně</w:t>
      </w:r>
      <w:r w:rsidRPr="006E5919">
        <w:rPr>
          <w:spacing w:val="24"/>
        </w:rPr>
        <w:t xml:space="preserve"> </w:t>
      </w:r>
      <w:r w:rsidRPr="006E5919">
        <w:t>a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samostatně</w:t>
      </w:r>
      <w:r w:rsidRPr="006E5919">
        <w:rPr>
          <w:spacing w:val="24"/>
        </w:rPr>
        <w:t xml:space="preserve"> </w:t>
      </w:r>
      <w:r w:rsidRPr="006E5919">
        <w:t>rozhodují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namísto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zákonného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24"/>
        </w:rPr>
        <w:t xml:space="preserve"> </w:t>
      </w:r>
      <w:r w:rsidRPr="006E5919">
        <w:t xml:space="preserve">v </w:t>
      </w:r>
      <w:r w:rsidRPr="006E5919">
        <w:rPr>
          <w:spacing w:val="-1"/>
        </w:rPr>
        <w:t>rozsahu</w:t>
      </w:r>
      <w:r w:rsidRPr="006E5919">
        <w:rPr>
          <w:spacing w:val="109"/>
        </w:rPr>
        <w:t xml:space="preserve"> </w:t>
      </w:r>
      <w:r w:rsidRPr="006E5919">
        <w:rPr>
          <w:spacing w:val="-1"/>
        </w:rPr>
        <w:t>vyplývajícím</w:t>
      </w:r>
      <w:r w:rsidRPr="006E5919">
        <w:rPr>
          <w:spacing w:val="11"/>
        </w:rPr>
        <w:t xml:space="preserve"> </w:t>
      </w:r>
      <w:r w:rsidRPr="006E5919">
        <w:t>z</w:t>
      </w:r>
      <w:r w:rsidRPr="006E5919">
        <w:rPr>
          <w:spacing w:val="10"/>
        </w:rPr>
        <w:t xml:space="preserve"> </w:t>
      </w:r>
      <w:r w:rsidRPr="006E5919">
        <w:t>§</w:t>
      </w:r>
      <w:r w:rsidRPr="006E5919">
        <w:rPr>
          <w:spacing w:val="12"/>
        </w:rPr>
        <w:t xml:space="preserve"> </w:t>
      </w:r>
      <w:r w:rsidRPr="006E5919">
        <w:t>11</w:t>
      </w:r>
      <w:r w:rsidRPr="006E5919">
        <w:rPr>
          <w:spacing w:val="12"/>
        </w:rPr>
        <w:t xml:space="preserve"> </w:t>
      </w:r>
      <w:r w:rsidRPr="006E5919">
        <w:t>a</w:t>
      </w:r>
      <w:r w:rsidRPr="006E5919">
        <w:rPr>
          <w:spacing w:val="10"/>
        </w:rPr>
        <w:t xml:space="preserve"> </w:t>
      </w:r>
      <w:r w:rsidRPr="006E5919">
        <w:t>§ 14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zákona</w:t>
      </w:r>
      <w:r w:rsidRPr="006E5919">
        <w:rPr>
          <w:spacing w:val="10"/>
        </w:rPr>
        <w:t xml:space="preserve"> </w:t>
      </w:r>
      <w:r w:rsidRPr="006E5919">
        <w:t>č.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121/2008</w:t>
      </w:r>
      <w:r w:rsidRPr="006E5919">
        <w:rPr>
          <w:spacing w:val="12"/>
        </w:rPr>
        <w:t xml:space="preserve"> </w:t>
      </w:r>
      <w:r w:rsidRPr="006E5919">
        <w:t>Sb.,</w:t>
      </w:r>
      <w:r w:rsidRPr="006E5919">
        <w:rPr>
          <w:spacing w:val="9"/>
        </w:rPr>
        <w:t xml:space="preserve"> </w:t>
      </w:r>
      <w:r w:rsidRPr="006E5919">
        <w:t>o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vyšších</w:t>
      </w:r>
      <w:r w:rsidRPr="006E5919">
        <w:rPr>
          <w:spacing w:val="11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úřednících</w:t>
      </w:r>
      <w:r w:rsidRPr="006E5919">
        <w:rPr>
          <w:spacing w:val="12"/>
        </w:rPr>
        <w:t xml:space="preserve"> </w:t>
      </w:r>
      <w:r w:rsidRPr="006E5919">
        <w:t>a</w:t>
      </w:r>
      <w:r w:rsidRPr="006E5919">
        <w:rPr>
          <w:spacing w:val="1"/>
        </w:rPr>
        <w:t xml:space="preserve"> </w:t>
      </w:r>
      <w:r w:rsidRPr="006E5919">
        <w:rPr>
          <w:spacing w:val="-1"/>
        </w:rPr>
        <w:t>vyšších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úřednících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státního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zastupitelství</w:t>
      </w:r>
      <w:r w:rsidRPr="006E5919">
        <w:rPr>
          <w:spacing w:val="12"/>
        </w:rPr>
        <w:t xml:space="preserve"> </w:t>
      </w:r>
      <w:r w:rsidRPr="006E5919">
        <w:t>a</w:t>
      </w:r>
      <w:r w:rsidRPr="006E5919">
        <w:rPr>
          <w:spacing w:val="12"/>
        </w:rPr>
        <w:t xml:space="preserve"> </w:t>
      </w:r>
      <w:r w:rsidRPr="006E5919">
        <w:t>o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změně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souvisejících</w:t>
      </w:r>
      <w:r w:rsidRPr="006E5919">
        <w:rPr>
          <w:spacing w:val="129"/>
        </w:rPr>
        <w:t xml:space="preserve"> </w:t>
      </w:r>
      <w:r w:rsidRPr="006E5919">
        <w:t>zákonů,</w:t>
      </w:r>
      <w:r w:rsidRPr="006E5919">
        <w:rPr>
          <w:spacing w:val="7"/>
        </w:rPr>
        <w:t xml:space="preserve"> </w:t>
      </w:r>
      <w:r w:rsidRPr="006E5919">
        <w:t>ve</w:t>
      </w:r>
      <w:r w:rsidRPr="006E5919">
        <w:rPr>
          <w:spacing w:val="8"/>
        </w:rPr>
        <w:t xml:space="preserve"> </w:t>
      </w:r>
      <w:r w:rsidRPr="006E5919">
        <w:t>znění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pozdějších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předpisů,</w:t>
      </w:r>
      <w:r w:rsidRPr="006E5919">
        <w:rPr>
          <w:spacing w:val="8"/>
        </w:rPr>
        <w:t xml:space="preserve"> </w:t>
      </w:r>
      <w:r w:rsidRPr="006E5919">
        <w:t>ledaže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si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jejich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provedení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vyhradí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předseda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senátu</w:t>
      </w:r>
      <w:r w:rsidRPr="006E5919">
        <w:rPr>
          <w:spacing w:val="8"/>
        </w:rPr>
        <w:t xml:space="preserve"> </w:t>
      </w:r>
      <w:r w:rsidRPr="006E5919">
        <w:t>podle §</w:t>
      </w:r>
      <w:r w:rsidRPr="006E5919">
        <w:rPr>
          <w:spacing w:val="8"/>
        </w:rPr>
        <w:t xml:space="preserve"> </w:t>
      </w:r>
      <w:r w:rsidRPr="006E5919">
        <w:t>13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citovaného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zákona,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8"/>
        </w:rPr>
        <w:t xml:space="preserve"> </w:t>
      </w:r>
      <w:proofErr w:type="spellStart"/>
      <w:r w:rsidRPr="006E5919">
        <w:rPr>
          <w:spacing w:val="-1"/>
        </w:rPr>
        <w:t>porozsudkové</w:t>
      </w:r>
      <w:proofErr w:type="spellEnd"/>
      <w:r w:rsidRPr="006E5919">
        <w:rPr>
          <w:spacing w:val="8"/>
        </w:rPr>
        <w:t xml:space="preserve"> </w:t>
      </w:r>
      <w:r w:rsidRPr="006E5919">
        <w:rPr>
          <w:spacing w:val="-1"/>
        </w:rPr>
        <w:t>agendy</w:t>
      </w:r>
      <w:r w:rsidRPr="006E5919">
        <w:rPr>
          <w:spacing w:val="129"/>
        </w:rPr>
        <w:t xml:space="preserve"> </w:t>
      </w:r>
      <w:r w:rsidRPr="006E5919">
        <w:t>a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vyhotovování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statistických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listů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2"/>
        </w:rPr>
        <w:t xml:space="preserve"> </w:t>
      </w:r>
      <w:r w:rsidRPr="006E5919">
        <w:t>níže</w:t>
      </w:r>
      <w:r w:rsidRPr="006E5919">
        <w:rPr>
          <w:spacing w:val="3"/>
        </w:rPr>
        <w:t xml:space="preserve"> </w:t>
      </w:r>
      <w:r w:rsidRPr="006E5919">
        <w:t>uvedená</w:t>
      </w:r>
      <w:r w:rsidRPr="006E5919">
        <w:rPr>
          <w:spacing w:val="3"/>
        </w:rPr>
        <w:t xml:space="preserve"> </w:t>
      </w:r>
      <w:r w:rsidRPr="006E5919">
        <w:t>oddělení.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Vyřizují</w:t>
      </w:r>
      <w:r w:rsidRPr="006E5919">
        <w:rPr>
          <w:spacing w:val="2"/>
        </w:rPr>
        <w:t xml:space="preserve"> </w:t>
      </w:r>
      <w:r w:rsidRPr="006E5919">
        <w:t>civilní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dožádání</w:t>
      </w:r>
      <w:r w:rsidRPr="006E5919">
        <w:rPr>
          <w:spacing w:val="2"/>
        </w:rPr>
        <w:t xml:space="preserve"> </w:t>
      </w:r>
      <w:r w:rsidRPr="006E5919">
        <w:t>ve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občanskoprávních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sporných</w:t>
      </w:r>
      <w:r w:rsidRPr="006E5919">
        <w:rPr>
          <w:spacing w:val="2"/>
        </w:rPr>
        <w:t xml:space="preserve"> </w:t>
      </w:r>
      <w:r w:rsidRPr="006E5919">
        <w:t>a</w:t>
      </w:r>
      <w:r w:rsidRPr="006E5919">
        <w:rPr>
          <w:spacing w:val="3"/>
        </w:rPr>
        <w:t xml:space="preserve"> </w:t>
      </w:r>
      <w:r w:rsidRPr="006E5919">
        <w:t>dožádání</w:t>
      </w:r>
      <w:r w:rsidRPr="006E5919">
        <w:rPr>
          <w:spacing w:val="2"/>
        </w:rPr>
        <w:t xml:space="preserve"> </w:t>
      </w:r>
      <w:r w:rsidRPr="006E5919">
        <w:t>ve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 xml:space="preserve">dle </w:t>
      </w:r>
      <w:r w:rsidRPr="006E5919">
        <w:t>§</w:t>
      </w:r>
      <w:r w:rsidRPr="006E5919">
        <w:rPr>
          <w:spacing w:val="19"/>
        </w:rPr>
        <w:t xml:space="preserve"> </w:t>
      </w:r>
      <w:r w:rsidRPr="006E5919">
        <w:t>20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odst.</w:t>
      </w:r>
      <w:r w:rsidRPr="006E5919">
        <w:rPr>
          <w:spacing w:val="19"/>
        </w:rPr>
        <w:t xml:space="preserve"> </w:t>
      </w:r>
      <w:r w:rsidRPr="006E5919">
        <w:t>2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zák. č.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216/1994</w:t>
      </w:r>
      <w:r w:rsidRPr="006E5919">
        <w:rPr>
          <w:spacing w:val="19"/>
        </w:rPr>
        <w:t xml:space="preserve"> </w:t>
      </w:r>
      <w:r w:rsidRPr="006E5919">
        <w:t>Sb.,</w:t>
      </w:r>
      <w:r w:rsidRPr="006E5919">
        <w:rPr>
          <w:spacing w:val="19"/>
        </w:rPr>
        <w:t xml:space="preserve"> </w:t>
      </w:r>
      <w:r w:rsidRPr="006E5919">
        <w:t>pokud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nejsou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jejich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provedením</w:t>
      </w:r>
      <w:r w:rsidRPr="006E5919">
        <w:rPr>
          <w:spacing w:val="18"/>
        </w:rPr>
        <w:t xml:space="preserve"> </w:t>
      </w:r>
      <w:r w:rsidRPr="006E5919">
        <w:rPr>
          <w:spacing w:val="-1"/>
        </w:rPr>
        <w:t>pověřeni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justiční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čekatelé,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zajišťují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realizaci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videokonferencí</w:t>
      </w:r>
      <w:r w:rsidRPr="006E5919">
        <w:rPr>
          <w:spacing w:val="17"/>
        </w:rPr>
        <w:t xml:space="preserve"> </w:t>
      </w:r>
      <w:r w:rsidRPr="006E5919">
        <w:t>a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provádějí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kontrolu</w:t>
      </w:r>
      <w:r w:rsidRPr="006E5919">
        <w:rPr>
          <w:spacing w:val="151"/>
        </w:rPr>
        <w:t xml:space="preserve"> </w:t>
      </w:r>
      <w:r w:rsidRPr="006E5919">
        <w:rPr>
          <w:spacing w:val="-1"/>
        </w:rPr>
        <w:t>práce</w:t>
      </w:r>
      <w:r w:rsidRPr="006E5919">
        <w:t xml:space="preserve"> </w:t>
      </w:r>
      <w:r w:rsidRPr="006E5919">
        <w:rPr>
          <w:spacing w:val="-1"/>
        </w:rPr>
        <w:t>soudní</w:t>
      </w:r>
      <w:r w:rsidRPr="006E5919">
        <w:t xml:space="preserve"> </w:t>
      </w:r>
      <w:r w:rsidRPr="006E5919">
        <w:rPr>
          <w:spacing w:val="-1"/>
        </w:rPr>
        <w:t>kanceláře.</w:t>
      </w:r>
    </w:p>
    <w:p w14:paraId="5F746696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0F906389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Všichni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vyšší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úředníci</w:t>
      </w:r>
      <w:r w:rsidRPr="006E5919">
        <w:rPr>
          <w:spacing w:val="36"/>
        </w:rPr>
        <w:t xml:space="preserve"> </w:t>
      </w:r>
      <w:r w:rsidRPr="006E5919">
        <w:t>jsou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předsedou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soudu</w:t>
      </w:r>
      <w:r w:rsidRPr="006E5919">
        <w:rPr>
          <w:spacing w:val="36"/>
        </w:rPr>
        <w:t xml:space="preserve"> </w:t>
      </w:r>
      <w:r w:rsidRPr="006E5919">
        <w:t>pověřeni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přítomností</w:t>
      </w:r>
      <w:r w:rsidRPr="006E5919">
        <w:rPr>
          <w:spacing w:val="36"/>
        </w:rPr>
        <w:t xml:space="preserve"> </w:t>
      </w:r>
      <w:r w:rsidRPr="006E5919">
        <w:t>u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výslechu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osob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prostřednictvím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videokonference</w:t>
      </w:r>
      <w:r w:rsidRPr="006E5919">
        <w:rPr>
          <w:spacing w:val="36"/>
        </w:rPr>
        <w:t xml:space="preserve"> </w:t>
      </w:r>
      <w:r w:rsidRPr="006E5919">
        <w:t>na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základě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dožádání</w:t>
      </w:r>
      <w:r w:rsidRPr="006E5919">
        <w:rPr>
          <w:spacing w:val="36"/>
        </w:rPr>
        <w:t xml:space="preserve"> </w:t>
      </w:r>
      <w:r w:rsidRPr="006E5919">
        <w:rPr>
          <w:spacing w:val="-2"/>
        </w:rPr>
        <w:t>jiného</w:t>
      </w:r>
      <w:r w:rsidRPr="006E5919">
        <w:rPr>
          <w:spacing w:val="140"/>
        </w:rPr>
        <w:t xml:space="preserve"> </w:t>
      </w:r>
      <w:r w:rsidRPr="006E5919">
        <w:rPr>
          <w:spacing w:val="-1"/>
        </w:rPr>
        <w:t>soudu.</w:t>
      </w:r>
    </w:p>
    <w:p w14:paraId="3147267C" w14:textId="77777777" w:rsidR="0020229E" w:rsidRPr="001A3232" w:rsidRDefault="0020229E" w:rsidP="001A3232">
      <w:pPr>
        <w:pStyle w:val="Zkladntext"/>
        <w:kinsoku w:val="0"/>
        <w:overflowPunct w:val="0"/>
        <w:ind w:left="0"/>
        <w:rPr>
          <w:szCs w:val="34"/>
        </w:rPr>
      </w:pPr>
    </w:p>
    <w:p w14:paraId="119C20DE" w14:textId="678BE48B" w:rsidR="001A3232" w:rsidRDefault="0020229E" w:rsidP="001A3232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E5919">
        <w:rPr>
          <w:b/>
          <w:bCs/>
          <w:spacing w:val="-1"/>
        </w:rPr>
        <w:t>Soudní</w:t>
      </w:r>
      <w:r w:rsidRPr="006E5919">
        <w:rPr>
          <w:b/>
          <w:bCs/>
          <w:spacing w:val="16"/>
        </w:rPr>
        <w:t xml:space="preserve"> </w:t>
      </w:r>
      <w:r w:rsidRPr="006E5919">
        <w:rPr>
          <w:b/>
          <w:bCs/>
          <w:spacing w:val="-1"/>
        </w:rPr>
        <w:t>tajemníci</w:t>
      </w:r>
      <w:r w:rsidRPr="006E5919">
        <w:rPr>
          <w:b/>
          <w:bCs/>
          <w:spacing w:val="16"/>
        </w:rPr>
        <w:t xml:space="preserve"> </w:t>
      </w:r>
      <w:r w:rsidRPr="006E5919">
        <w:t>provádějí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příslušné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úkony</w:t>
      </w:r>
      <w:r w:rsidRPr="006E5919">
        <w:rPr>
          <w:spacing w:val="17"/>
        </w:rPr>
        <w:t xml:space="preserve"> </w:t>
      </w:r>
      <w:r w:rsidRPr="006E5919">
        <w:t>dle</w:t>
      </w:r>
      <w:r w:rsidRPr="006E5919">
        <w:rPr>
          <w:spacing w:val="17"/>
        </w:rPr>
        <w:t xml:space="preserve"> </w:t>
      </w:r>
      <w:r w:rsidRPr="006E5919">
        <w:t>§</w:t>
      </w:r>
      <w:r w:rsidRPr="006E5919">
        <w:rPr>
          <w:spacing w:val="15"/>
        </w:rPr>
        <w:t xml:space="preserve"> </w:t>
      </w:r>
      <w:r w:rsidRPr="006E5919">
        <w:t>6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jednacího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řádu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(</w:t>
      </w:r>
      <w:proofErr w:type="spellStart"/>
      <w:r w:rsidRPr="006E5919">
        <w:rPr>
          <w:spacing w:val="-1"/>
        </w:rPr>
        <w:t>vyhl</w:t>
      </w:r>
      <w:proofErr w:type="spellEnd"/>
      <w:r w:rsidRPr="006E5919">
        <w:rPr>
          <w:spacing w:val="-1"/>
        </w:rPr>
        <w:t>.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č.</w:t>
      </w:r>
      <w:r w:rsidRPr="006E5919">
        <w:rPr>
          <w:spacing w:val="17"/>
        </w:rPr>
        <w:t xml:space="preserve"> </w:t>
      </w:r>
      <w:r w:rsidRPr="006E5919">
        <w:t>37/1992</w:t>
      </w:r>
      <w:r w:rsidRPr="006E5919">
        <w:rPr>
          <w:spacing w:val="17"/>
        </w:rPr>
        <w:t xml:space="preserve"> </w:t>
      </w:r>
      <w:r w:rsidRPr="006E5919">
        <w:t>Sb.,</w:t>
      </w:r>
      <w:r w:rsidRPr="006E5919">
        <w:rPr>
          <w:spacing w:val="17"/>
        </w:rPr>
        <w:t xml:space="preserve"> </w:t>
      </w:r>
      <w:r w:rsidRPr="006E5919">
        <w:t xml:space="preserve">v </w:t>
      </w:r>
      <w:r w:rsidRPr="006E5919">
        <w:rPr>
          <w:spacing w:val="-1"/>
        </w:rPr>
        <w:t>platném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znění),</w:t>
      </w:r>
      <w:r w:rsidRPr="006E5919">
        <w:rPr>
          <w:spacing w:val="17"/>
        </w:rPr>
        <w:t xml:space="preserve"> </w:t>
      </w:r>
      <w:r w:rsidRPr="006E5919">
        <w:t>ve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rejstříku</w:t>
      </w:r>
      <w:r w:rsidRPr="006E5919">
        <w:rPr>
          <w:spacing w:val="16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-1"/>
        </w:rPr>
        <w:t>,</w:t>
      </w:r>
      <w:r w:rsidRPr="006E5919">
        <w:rPr>
          <w:spacing w:val="17"/>
        </w:rPr>
        <w:t xml:space="preserve"> </w:t>
      </w:r>
      <w:r w:rsidRPr="006E5919">
        <w:t>C</w:t>
      </w:r>
      <w:r w:rsidRPr="006E5919">
        <w:rPr>
          <w:spacing w:val="18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t>EC,</w:t>
      </w:r>
      <w:r w:rsidRPr="006E5919">
        <w:rPr>
          <w:spacing w:val="17"/>
        </w:rPr>
        <w:t xml:space="preserve"> </w:t>
      </w:r>
      <w:r w:rsidRPr="006E5919">
        <w:rPr>
          <w:spacing w:val="-2"/>
        </w:rPr>
        <w:t>včetně</w:t>
      </w:r>
      <w:r w:rsidRPr="006E5919">
        <w:rPr>
          <w:spacing w:val="109"/>
        </w:rPr>
        <w:t xml:space="preserve"> </w:t>
      </w:r>
      <w:proofErr w:type="spellStart"/>
      <w:r w:rsidRPr="006E5919">
        <w:rPr>
          <w:spacing w:val="-1"/>
        </w:rPr>
        <w:t>porozsudkové</w:t>
      </w:r>
      <w:proofErr w:type="spellEnd"/>
      <w:r w:rsidRPr="006E5919">
        <w:rPr>
          <w:spacing w:val="12"/>
        </w:rPr>
        <w:t xml:space="preserve"> </w:t>
      </w:r>
      <w:r w:rsidRPr="006E5919">
        <w:rPr>
          <w:spacing w:val="-1"/>
        </w:rPr>
        <w:t>agendy</w:t>
      </w:r>
      <w:r w:rsidRPr="006E5919">
        <w:rPr>
          <w:spacing w:val="12"/>
        </w:rPr>
        <w:t xml:space="preserve"> </w:t>
      </w:r>
      <w:r w:rsidRPr="006E5919">
        <w:t>a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vyhotovování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statistických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listů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12"/>
        </w:rPr>
        <w:t xml:space="preserve"> </w:t>
      </w:r>
      <w:r w:rsidRPr="006E5919">
        <w:t>níže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uvedená</w:t>
      </w:r>
      <w:r w:rsidRPr="006E5919">
        <w:rPr>
          <w:spacing w:val="10"/>
        </w:rPr>
        <w:t xml:space="preserve"> </w:t>
      </w:r>
      <w:r w:rsidRPr="006E5919">
        <w:t>oddělení.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Vyřizují</w:t>
      </w:r>
      <w:r w:rsidRPr="006E5919">
        <w:rPr>
          <w:spacing w:val="9"/>
        </w:rPr>
        <w:t xml:space="preserve"> </w:t>
      </w:r>
      <w:r w:rsidRPr="006E5919">
        <w:t>civilní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dožádání</w:t>
      </w:r>
      <w:r w:rsidRPr="006E5919">
        <w:rPr>
          <w:spacing w:val="12"/>
        </w:rPr>
        <w:t xml:space="preserve"> </w:t>
      </w:r>
      <w:r w:rsidRPr="006E5919">
        <w:rPr>
          <w:spacing w:val="-2"/>
        </w:rPr>
        <w:t>ve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občanskoprávních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sporných</w:t>
      </w:r>
      <w:r w:rsidRPr="006E5919">
        <w:rPr>
          <w:spacing w:val="9"/>
        </w:rPr>
        <w:t xml:space="preserve"> </w:t>
      </w:r>
      <w:r w:rsidRPr="006E5919">
        <w:t>a</w:t>
      </w:r>
      <w:r w:rsidRPr="006E5919">
        <w:rPr>
          <w:spacing w:val="133"/>
        </w:rPr>
        <w:t xml:space="preserve"> </w:t>
      </w:r>
      <w:r w:rsidRPr="006E5919">
        <w:t>dožádání</w:t>
      </w:r>
      <w:r w:rsidRPr="006E5919">
        <w:rPr>
          <w:spacing w:val="5"/>
        </w:rPr>
        <w:t xml:space="preserve"> </w:t>
      </w:r>
      <w:r w:rsidRPr="006E5919">
        <w:t>ve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dle</w:t>
      </w:r>
      <w:r w:rsidRPr="006E5919">
        <w:rPr>
          <w:spacing w:val="8"/>
        </w:rPr>
        <w:t xml:space="preserve"> </w:t>
      </w:r>
      <w:r w:rsidRPr="006E5919">
        <w:t>§</w:t>
      </w:r>
      <w:r w:rsidRPr="006E5919">
        <w:rPr>
          <w:spacing w:val="3"/>
        </w:rPr>
        <w:t xml:space="preserve"> </w:t>
      </w:r>
      <w:r w:rsidRPr="006E5919">
        <w:t>20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odst.</w:t>
      </w:r>
      <w:r w:rsidRPr="006E5919">
        <w:rPr>
          <w:spacing w:val="7"/>
        </w:rPr>
        <w:t xml:space="preserve"> </w:t>
      </w:r>
      <w:r w:rsidRPr="006E5919">
        <w:t>2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zák. č.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216/1994</w:t>
      </w:r>
      <w:r w:rsidRPr="006E5919">
        <w:rPr>
          <w:spacing w:val="8"/>
        </w:rPr>
        <w:t xml:space="preserve"> </w:t>
      </w:r>
      <w:r w:rsidRPr="006E5919">
        <w:t>Sb.,</w:t>
      </w:r>
      <w:r w:rsidRPr="006E5919">
        <w:rPr>
          <w:spacing w:val="7"/>
        </w:rPr>
        <w:t xml:space="preserve"> </w:t>
      </w:r>
      <w:r w:rsidRPr="006E5919">
        <w:t>pokud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nejsou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jejich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provedením</w:t>
      </w:r>
      <w:r w:rsidRPr="006E5919">
        <w:rPr>
          <w:spacing w:val="6"/>
        </w:rPr>
        <w:t xml:space="preserve"> </w:t>
      </w:r>
      <w:r w:rsidRPr="006E5919">
        <w:rPr>
          <w:spacing w:val="-1"/>
        </w:rPr>
        <w:t>pověřeni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justiční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čekatelé,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zajišťují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realizaci</w:t>
      </w:r>
      <w:r w:rsidRPr="006E5919">
        <w:rPr>
          <w:spacing w:val="6"/>
        </w:rPr>
        <w:t xml:space="preserve"> </w:t>
      </w:r>
      <w:r w:rsidRPr="006E5919">
        <w:rPr>
          <w:spacing w:val="-1"/>
        </w:rPr>
        <w:t>videokonferencí</w:t>
      </w:r>
      <w:r w:rsidRPr="006E5919">
        <w:rPr>
          <w:spacing w:val="109"/>
        </w:rPr>
        <w:t xml:space="preserve"> </w:t>
      </w:r>
      <w:r w:rsidRPr="006E5919">
        <w:t xml:space="preserve">a </w:t>
      </w:r>
      <w:r w:rsidRPr="006E5919">
        <w:rPr>
          <w:spacing w:val="-1"/>
        </w:rPr>
        <w:t>provádějí</w:t>
      </w:r>
      <w:r w:rsidRPr="006E5919">
        <w:t xml:space="preserve"> </w:t>
      </w:r>
      <w:r w:rsidRPr="006E5919">
        <w:rPr>
          <w:spacing w:val="-1"/>
        </w:rPr>
        <w:t>kontrolu</w:t>
      </w:r>
      <w:r w:rsidRPr="006E5919">
        <w:t xml:space="preserve"> </w:t>
      </w:r>
      <w:r w:rsidRPr="006E5919">
        <w:rPr>
          <w:spacing w:val="-1"/>
        </w:rPr>
        <w:t>práce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soudní</w:t>
      </w:r>
      <w:r w:rsidRPr="006E5919">
        <w:t xml:space="preserve"> </w:t>
      </w:r>
      <w:r w:rsidRPr="006E5919">
        <w:rPr>
          <w:spacing w:val="-1"/>
        </w:rPr>
        <w:t>kanceláře</w:t>
      </w:r>
      <w:r w:rsidRPr="006E5919">
        <w:rPr>
          <w:b/>
          <w:bCs/>
          <w:spacing w:val="-1"/>
        </w:rPr>
        <w:t>.</w:t>
      </w:r>
      <w:r w:rsidR="001A3232">
        <w:rPr>
          <w:b/>
          <w:bCs/>
          <w:spacing w:val="-1"/>
        </w:rPr>
        <w:br w:type="page"/>
      </w:r>
    </w:p>
    <w:p w14:paraId="3F679833" w14:textId="0019B1AD" w:rsidR="0020229E" w:rsidRPr="006E5919" w:rsidRDefault="0020229E" w:rsidP="001A3232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lastRenderedPageBreak/>
        <w:t>Vyšší</w:t>
      </w:r>
      <w:r w:rsidRPr="006E5919">
        <w:rPr>
          <w:spacing w:val="-10"/>
          <w:u w:val="single"/>
        </w:rPr>
        <w:t xml:space="preserve"> </w:t>
      </w:r>
      <w:r w:rsidRPr="006E5919">
        <w:rPr>
          <w:spacing w:val="-1"/>
          <w:u w:val="single"/>
        </w:rPr>
        <w:t>soudní úřednice:</w:t>
      </w:r>
      <w:r w:rsidR="001A3232">
        <w:rPr>
          <w:spacing w:val="-1"/>
        </w:rPr>
        <w:t xml:space="preserve"> </w:t>
      </w:r>
      <w:r w:rsidR="001A3232">
        <w:rPr>
          <w:spacing w:val="-1"/>
        </w:rPr>
        <w:tab/>
      </w:r>
      <w:r w:rsidRPr="006E5919">
        <w:rPr>
          <w:spacing w:val="-1"/>
        </w:rPr>
        <w:t>Bc.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 xml:space="preserve">Dita </w:t>
      </w:r>
      <w:r w:rsidRPr="006E5919">
        <w:t>Vašková</w:t>
      </w:r>
    </w:p>
    <w:p w14:paraId="0446B506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B2BB0A6" w14:textId="210D0AC3" w:rsidR="0020229E" w:rsidRPr="006E5919" w:rsidRDefault="001A3232" w:rsidP="001A3232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>
        <w:rPr>
          <w:b/>
          <w:bCs/>
          <w:spacing w:val="-1"/>
        </w:rPr>
        <w:t>Zastupuje:</w:t>
      </w:r>
      <w:r>
        <w:rPr>
          <w:b/>
          <w:bCs/>
          <w:spacing w:val="-1"/>
        </w:rPr>
        <w:tab/>
      </w:r>
      <w:r w:rsidR="0020229E" w:rsidRPr="006E5919">
        <w:rPr>
          <w:spacing w:val="-1"/>
        </w:rPr>
        <w:t>Petra</w:t>
      </w:r>
      <w:r w:rsidR="0020229E" w:rsidRPr="006E5919">
        <w:t xml:space="preserve"> </w:t>
      </w:r>
      <w:r w:rsidR="0020229E" w:rsidRPr="006E5919">
        <w:rPr>
          <w:spacing w:val="-1"/>
        </w:rPr>
        <w:t>Čálková,</w:t>
      </w:r>
      <w:r w:rsidR="0020229E" w:rsidRPr="006E5919">
        <w:t xml:space="preserve"> </w:t>
      </w:r>
      <w:r w:rsidR="0020229E" w:rsidRPr="006E5919">
        <w:rPr>
          <w:spacing w:val="-1"/>
        </w:rPr>
        <w:t>Iva</w:t>
      </w:r>
      <w:r w:rsidR="0020229E" w:rsidRPr="006E5919">
        <w:t xml:space="preserve"> </w:t>
      </w:r>
      <w:r w:rsidR="0020229E" w:rsidRPr="006E5919">
        <w:rPr>
          <w:spacing w:val="-1"/>
        </w:rPr>
        <w:t>Pilná,</w:t>
      </w:r>
      <w:r w:rsidR="00A157EE">
        <w:rPr>
          <w:spacing w:val="-1"/>
        </w:rPr>
        <w:t xml:space="preserve"> Mgr. Helena Krčová,</w:t>
      </w:r>
      <w:r w:rsidR="0020229E" w:rsidRPr="006E5919">
        <w:t xml:space="preserve"> </w:t>
      </w:r>
      <w:r w:rsidR="0020229E" w:rsidRPr="006E5919">
        <w:rPr>
          <w:spacing w:val="-1"/>
        </w:rPr>
        <w:t>Jana</w:t>
      </w:r>
      <w:r w:rsidR="0020229E" w:rsidRPr="006E5919">
        <w:t xml:space="preserve"> </w:t>
      </w:r>
      <w:r w:rsidR="0020229E" w:rsidRPr="006E5919">
        <w:rPr>
          <w:spacing w:val="-1"/>
        </w:rPr>
        <w:t>Kmoníčková,</w:t>
      </w:r>
      <w:r w:rsidR="0020229E" w:rsidRPr="006E5919">
        <w:t xml:space="preserve"> </w:t>
      </w:r>
      <w:r w:rsidR="0020229E" w:rsidRPr="006E5919">
        <w:rPr>
          <w:spacing w:val="-1"/>
        </w:rPr>
        <w:t>Mgr.</w:t>
      </w:r>
      <w:r w:rsidR="0020229E" w:rsidRPr="006E5919">
        <w:t xml:space="preserve"> </w:t>
      </w:r>
      <w:r w:rsidR="0020229E" w:rsidRPr="006E5919">
        <w:rPr>
          <w:spacing w:val="-1"/>
        </w:rPr>
        <w:t>Jan</w:t>
      </w:r>
      <w:r w:rsidR="0020229E" w:rsidRPr="006E5919">
        <w:t xml:space="preserve"> </w:t>
      </w:r>
      <w:r w:rsidR="0020229E" w:rsidRPr="006E5919">
        <w:rPr>
          <w:spacing w:val="-1"/>
        </w:rPr>
        <w:t>Macl,</w:t>
      </w:r>
      <w:r w:rsidR="0020229E" w:rsidRPr="006E5919">
        <w:t xml:space="preserve"> </w:t>
      </w:r>
      <w:r w:rsidR="0020229E" w:rsidRPr="006E5919">
        <w:rPr>
          <w:spacing w:val="-1"/>
        </w:rPr>
        <w:t>Ivana</w:t>
      </w:r>
      <w:r w:rsidR="0020229E" w:rsidRPr="006E5919">
        <w:rPr>
          <w:spacing w:val="-2"/>
        </w:rPr>
        <w:t xml:space="preserve"> </w:t>
      </w:r>
      <w:r w:rsidR="0020229E" w:rsidRPr="006E5919">
        <w:rPr>
          <w:spacing w:val="-1"/>
        </w:rPr>
        <w:t>Báčová</w:t>
      </w:r>
    </w:p>
    <w:p w14:paraId="262497CA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64DFDECC" w14:textId="20780F5D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Provádí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veškeré</w:t>
      </w:r>
      <w:r w:rsidRPr="006E5919">
        <w:rPr>
          <w:spacing w:val="41"/>
        </w:rPr>
        <w:t xml:space="preserve"> </w:t>
      </w:r>
      <w:r w:rsidRPr="006E5919">
        <w:t>úkony</w:t>
      </w:r>
      <w:r w:rsidRPr="006E5919">
        <w:rPr>
          <w:spacing w:val="41"/>
        </w:rPr>
        <w:t xml:space="preserve"> </w:t>
      </w:r>
      <w:r w:rsidR="001C0A11" w:rsidRPr="00A157EE">
        <w:rPr>
          <w:bCs/>
          <w:spacing w:val="9"/>
        </w:rPr>
        <w:t xml:space="preserve">ve věcech napadlých po 1. 1. 2023 </w:t>
      </w:r>
      <w:r w:rsidR="001C0A11" w:rsidRPr="00A157EE">
        <w:rPr>
          <w:bCs/>
          <w:spacing w:val="-2"/>
        </w:rPr>
        <w:t>pro</w:t>
      </w:r>
      <w:r w:rsidR="001C0A11" w:rsidRPr="00A157EE">
        <w:rPr>
          <w:bCs/>
          <w:spacing w:val="40"/>
        </w:rPr>
        <w:t xml:space="preserve"> </w:t>
      </w:r>
      <w:r w:rsidR="001C0A11" w:rsidRPr="00A157EE">
        <w:rPr>
          <w:bCs/>
          <w:spacing w:val="-1"/>
        </w:rPr>
        <w:t>soudní oddělení</w:t>
      </w:r>
      <w:r w:rsidR="007675B9" w:rsidRPr="00A157EE">
        <w:rPr>
          <w:bCs/>
          <w:spacing w:val="-1"/>
        </w:rPr>
        <w:t xml:space="preserve"> </w:t>
      </w:r>
      <w:r w:rsidR="007675B9" w:rsidRPr="00A157EE">
        <w:rPr>
          <w:bCs/>
          <w:spacing w:val="-1"/>
          <w:u w:val="single"/>
        </w:rPr>
        <w:t xml:space="preserve">5 a 105 – sudá </w:t>
      </w:r>
      <w:r w:rsidR="001C0A11" w:rsidRPr="00A157EE">
        <w:rPr>
          <w:bCs/>
          <w:spacing w:val="-1"/>
          <w:u w:val="single"/>
        </w:rPr>
        <w:t>pořadová čísla,</w:t>
      </w:r>
      <w:r w:rsidR="001C0A11" w:rsidRPr="00A157EE">
        <w:rPr>
          <w:bCs/>
          <w:spacing w:val="-1"/>
        </w:rPr>
        <w:t xml:space="preserve"> veškeré úkony</w:t>
      </w:r>
      <w:r w:rsidR="001C0A11">
        <w:rPr>
          <w:b/>
          <w:spacing w:val="-1"/>
        </w:rPr>
        <w:t xml:space="preserve"> </w:t>
      </w:r>
      <w:r w:rsidR="001C0A11" w:rsidRPr="006E5919">
        <w:rPr>
          <w:spacing w:val="-2"/>
        </w:rPr>
        <w:t>pro</w:t>
      </w:r>
      <w:r w:rsidR="001C0A11" w:rsidRPr="006E5919">
        <w:rPr>
          <w:spacing w:val="40"/>
        </w:rPr>
        <w:t xml:space="preserve"> </w:t>
      </w:r>
      <w:r w:rsidR="001C0A11" w:rsidRPr="006E5919">
        <w:rPr>
          <w:spacing w:val="-1"/>
        </w:rPr>
        <w:t>soudní</w:t>
      </w:r>
      <w:r w:rsidR="001C0A11">
        <w:rPr>
          <w:spacing w:val="-1"/>
        </w:rPr>
        <w:t xml:space="preserve"> oddělení </w:t>
      </w:r>
      <w:r w:rsidRPr="007675B9">
        <w:rPr>
          <w:u w:val="single"/>
        </w:rPr>
        <w:t>6</w:t>
      </w:r>
      <w:r w:rsidRPr="006E5919">
        <w:rPr>
          <w:spacing w:val="41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41"/>
          <w:u w:val="single"/>
        </w:rPr>
        <w:t xml:space="preserve"> </w:t>
      </w:r>
      <w:r w:rsidRPr="006E5919">
        <w:rPr>
          <w:spacing w:val="-1"/>
          <w:u w:val="single"/>
        </w:rPr>
        <w:t>106</w:t>
      </w:r>
      <w:r w:rsidR="00A157EE">
        <w:rPr>
          <w:spacing w:val="-1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41"/>
          <w:u w:val="single"/>
        </w:rPr>
        <w:t xml:space="preserve"> </w:t>
      </w:r>
      <w:r w:rsidRPr="006E5919">
        <w:rPr>
          <w:spacing w:val="-2"/>
          <w:u w:val="single"/>
        </w:rPr>
        <w:t>16</w:t>
      </w:r>
      <w:r w:rsidRPr="006E5919">
        <w:rPr>
          <w:spacing w:val="41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41"/>
          <w:u w:val="single"/>
        </w:rPr>
        <w:t xml:space="preserve"> </w:t>
      </w:r>
      <w:r w:rsidRPr="006E5919">
        <w:rPr>
          <w:u w:val="single"/>
        </w:rPr>
        <w:t xml:space="preserve">116 </w:t>
      </w:r>
      <w:r w:rsidRPr="006E5919">
        <w:t>a</w:t>
      </w:r>
      <w:r w:rsidRPr="006E5919">
        <w:rPr>
          <w:spacing w:val="41"/>
        </w:rPr>
        <w:t xml:space="preserve"> </w:t>
      </w:r>
      <w:proofErr w:type="spellStart"/>
      <w:r w:rsidRPr="006E5919">
        <w:rPr>
          <w:spacing w:val="-1"/>
        </w:rPr>
        <w:t>porozsudkovou</w:t>
      </w:r>
      <w:proofErr w:type="spellEnd"/>
      <w:r w:rsidRPr="006E5919">
        <w:rPr>
          <w:spacing w:val="40"/>
        </w:rPr>
        <w:t xml:space="preserve"> </w:t>
      </w:r>
      <w:r w:rsidRPr="006E5919">
        <w:t>agendu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statistiky.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tato</w:t>
      </w:r>
      <w:r w:rsidRPr="006E5919">
        <w:rPr>
          <w:spacing w:val="40"/>
        </w:rPr>
        <w:t xml:space="preserve"> </w:t>
      </w:r>
      <w:r w:rsidRPr="006E5919">
        <w:t>oddělení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91"/>
        </w:rPr>
        <w:t xml:space="preserve"> </w:t>
      </w:r>
      <w:proofErr w:type="spellStart"/>
      <w:r w:rsidRPr="006E5919">
        <w:rPr>
          <w:spacing w:val="-1"/>
        </w:rPr>
        <w:t>pseudonymizaci</w:t>
      </w:r>
      <w:proofErr w:type="spellEnd"/>
      <w:r w:rsidRPr="006E5919">
        <w:rPr>
          <w:spacing w:val="13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zveřejňování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17"/>
        </w:rPr>
        <w:t xml:space="preserve"> </w:t>
      </w:r>
      <w:r w:rsidRPr="006E5919">
        <w:t>podle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Instrukce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Ministerstva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spravedlnosti</w:t>
      </w:r>
      <w:r w:rsidRPr="006E5919">
        <w:rPr>
          <w:spacing w:val="17"/>
        </w:rPr>
        <w:t xml:space="preserve"> </w:t>
      </w:r>
      <w:r w:rsidRPr="006E5919">
        <w:t>ze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dne</w:t>
      </w:r>
      <w:r w:rsidRPr="006E5919">
        <w:rPr>
          <w:spacing w:val="15"/>
        </w:rPr>
        <w:t xml:space="preserve"> </w:t>
      </w:r>
      <w:r w:rsidRPr="006E5919">
        <w:t>20.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června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2002,</w:t>
      </w:r>
      <w:r w:rsidRPr="006E5919">
        <w:rPr>
          <w:spacing w:val="14"/>
        </w:rPr>
        <w:t xml:space="preserve"> </w:t>
      </w:r>
      <w:r w:rsidRPr="006E5919">
        <w:t>č.</w:t>
      </w:r>
      <w:r w:rsidRPr="006E5919">
        <w:rPr>
          <w:spacing w:val="17"/>
        </w:rPr>
        <w:t xml:space="preserve"> </w:t>
      </w:r>
      <w:r w:rsidRPr="006E5919">
        <w:t>j.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20/2002-SM,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kterou</w:t>
      </w:r>
      <w:r w:rsidRPr="006E5919">
        <w:rPr>
          <w:spacing w:val="16"/>
        </w:rPr>
        <w:t xml:space="preserve"> </w:t>
      </w:r>
      <w:r w:rsidRPr="006E5919">
        <w:rPr>
          <w:spacing w:val="-2"/>
        </w:rPr>
        <w:t>se</w:t>
      </w:r>
      <w:r w:rsidRPr="006E5919">
        <w:rPr>
          <w:spacing w:val="125"/>
        </w:rPr>
        <w:t xml:space="preserve"> </w:t>
      </w:r>
      <w:r w:rsidRPr="006E5919">
        <w:rPr>
          <w:spacing w:val="-1"/>
        </w:rPr>
        <w:t>upravuje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postup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při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evidenci</w:t>
      </w:r>
      <w:r w:rsidRPr="006E5919">
        <w:rPr>
          <w:spacing w:val="17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zařazování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okresních,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krajských</w:t>
      </w:r>
      <w:r w:rsidRPr="006E5919">
        <w:rPr>
          <w:spacing w:val="14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vrchních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soudů</w:t>
      </w:r>
      <w:r w:rsidRPr="006E5919">
        <w:rPr>
          <w:spacing w:val="16"/>
        </w:rPr>
        <w:t xml:space="preserve"> </w:t>
      </w:r>
      <w:r w:rsidRPr="006E5919">
        <w:t>do</w:t>
      </w:r>
      <w:r w:rsidRPr="006E5919">
        <w:rPr>
          <w:spacing w:val="16"/>
        </w:rPr>
        <w:t xml:space="preserve"> </w:t>
      </w:r>
      <w:r w:rsidRPr="006E5919">
        <w:rPr>
          <w:spacing w:val="-2"/>
        </w:rPr>
        <w:t>systému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elektronické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evidence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judikatury,</w:t>
      </w:r>
      <w:r w:rsidRPr="006E5919">
        <w:rPr>
          <w:spacing w:val="17"/>
        </w:rPr>
        <w:t xml:space="preserve"> </w:t>
      </w:r>
      <w:r w:rsidRPr="006E5919">
        <w:rPr>
          <w:spacing w:val="-2"/>
        </w:rPr>
        <w:t xml:space="preserve">ve </w:t>
      </w:r>
      <w:r w:rsidRPr="006E5919">
        <w:t xml:space="preserve">znění </w:t>
      </w:r>
      <w:r w:rsidRPr="006E5919">
        <w:rPr>
          <w:spacing w:val="-1"/>
        </w:rPr>
        <w:t>pozdějších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změn,</w:t>
      </w:r>
    </w:p>
    <w:p w14:paraId="7B731DB5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0A47B4A6" w14:textId="6DBC1186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sepis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protokolu</w:t>
      </w:r>
      <w:r w:rsidRPr="006E5919">
        <w:t xml:space="preserve"> dle § 354 </w:t>
      </w:r>
      <w:r w:rsidRPr="006E5919">
        <w:rPr>
          <w:spacing w:val="-1"/>
        </w:rPr>
        <w:t>o.s.ř.</w:t>
      </w:r>
      <w:r w:rsidRPr="006E5919">
        <w:t xml:space="preserve"> a § 14</w:t>
      </w:r>
      <w:r w:rsidRPr="006E5919">
        <w:rPr>
          <w:spacing w:val="-3"/>
        </w:rPr>
        <w:t xml:space="preserve"> </w:t>
      </w:r>
      <w:proofErr w:type="spellStart"/>
      <w:r w:rsidRPr="006E5919">
        <w:rPr>
          <w:spacing w:val="-1"/>
        </w:rPr>
        <w:t>z.ř.s</w:t>
      </w:r>
      <w:proofErr w:type="spellEnd"/>
      <w:r w:rsidRPr="006E5919">
        <w:rPr>
          <w:spacing w:val="-2"/>
        </w:rPr>
        <w:t xml:space="preserve"> </w:t>
      </w:r>
      <w:r w:rsidRPr="006E5919">
        <w:t xml:space="preserve">ve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ochrany</w:t>
      </w:r>
      <w:r w:rsidRPr="006E5919">
        <w:t xml:space="preserve"> </w:t>
      </w:r>
      <w:r w:rsidRPr="006E5919">
        <w:rPr>
          <w:spacing w:val="-1"/>
        </w:rPr>
        <w:t>proti</w:t>
      </w:r>
      <w:r w:rsidRPr="006E5919">
        <w:t xml:space="preserve"> </w:t>
      </w:r>
      <w:r w:rsidRPr="006E5919">
        <w:rPr>
          <w:spacing w:val="-1"/>
        </w:rPr>
        <w:t>domácímu</w:t>
      </w:r>
      <w:r w:rsidRPr="006E5919">
        <w:t xml:space="preserve"> </w:t>
      </w:r>
      <w:r w:rsidRPr="006E5919">
        <w:rPr>
          <w:spacing w:val="-1"/>
        </w:rPr>
        <w:t>násilí.</w:t>
      </w:r>
      <w:r w:rsidRPr="006E5919">
        <w:t xml:space="preserve"> </w:t>
      </w:r>
      <w:r w:rsidRPr="006E5919">
        <w:rPr>
          <w:spacing w:val="-1"/>
        </w:rPr>
        <w:t>Dále</w:t>
      </w:r>
      <w:r w:rsidRPr="006E5919">
        <w:t xml:space="preserve"> </w:t>
      </w: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protestaci</w:t>
      </w:r>
      <w:r w:rsidRPr="006E5919">
        <w:t xml:space="preserve"> </w:t>
      </w:r>
      <w:r w:rsidRPr="006E5919">
        <w:rPr>
          <w:spacing w:val="-1"/>
        </w:rPr>
        <w:t>směnek.</w:t>
      </w:r>
      <w:r w:rsidR="003760D7">
        <w:rPr>
          <w:spacing w:val="117"/>
        </w:rPr>
        <w:t xml:space="preserve"> </w:t>
      </w:r>
      <w:r w:rsidRPr="006E5919">
        <w:rPr>
          <w:spacing w:val="-1"/>
        </w:rPr>
        <w:t>Vyřizuje</w:t>
      </w:r>
      <w:r w:rsidRPr="006E5919">
        <w:t xml:space="preserve"> </w:t>
      </w:r>
      <w:r w:rsidRPr="006E5919">
        <w:rPr>
          <w:spacing w:val="-1"/>
        </w:rPr>
        <w:t>dožádání</w:t>
      </w:r>
      <w:r w:rsidRPr="006E5919">
        <w:t xml:space="preserve"> v </w:t>
      </w:r>
      <w:r w:rsidRPr="006E5919">
        <w:rPr>
          <w:spacing w:val="-1"/>
        </w:rPr>
        <w:t>jednoduchých</w:t>
      </w:r>
      <w:r w:rsidRPr="006E5919">
        <w:t xml:space="preserve"> </w:t>
      </w:r>
      <w:r w:rsidRPr="006E5919">
        <w:rPr>
          <w:spacing w:val="-1"/>
        </w:rPr>
        <w:t>věcech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výjimkou</w:t>
      </w:r>
      <w:r w:rsidRPr="006E5919">
        <w:t xml:space="preserve"> dožádání </w:t>
      </w:r>
      <w:r w:rsidRPr="006E5919">
        <w:rPr>
          <w:spacing w:val="-2"/>
        </w:rPr>
        <w:t>ve</w:t>
      </w:r>
      <w:r w:rsidRPr="006E5919">
        <w:t xml:space="preserve"> </w:t>
      </w:r>
      <w:r w:rsidRPr="006E5919">
        <w:rPr>
          <w:spacing w:val="-1"/>
        </w:rPr>
        <w:t>styku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cizinou</w:t>
      </w:r>
      <w:r w:rsidRPr="006E5919">
        <w:t xml:space="preserve"> a </w:t>
      </w:r>
      <w:r w:rsidRPr="006E5919">
        <w:rPr>
          <w:spacing w:val="-1"/>
        </w:rPr>
        <w:t>zajišťuje</w:t>
      </w:r>
      <w:r w:rsidRPr="006E5919">
        <w:t xml:space="preserve"> </w:t>
      </w:r>
      <w:r w:rsidRPr="006E5919">
        <w:rPr>
          <w:spacing w:val="-1"/>
        </w:rPr>
        <w:t>realizaci</w:t>
      </w:r>
      <w:r w:rsidRPr="006E5919">
        <w:t xml:space="preserve"> </w:t>
      </w:r>
      <w:r w:rsidRPr="006E5919">
        <w:rPr>
          <w:spacing w:val="-1"/>
        </w:rPr>
        <w:t>videokonferencí.</w:t>
      </w:r>
    </w:p>
    <w:p w14:paraId="7BE9FC93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</w:pPr>
    </w:p>
    <w:p w14:paraId="5A8B7D0D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sz w:val="27"/>
          <w:szCs w:val="27"/>
        </w:rPr>
      </w:pPr>
    </w:p>
    <w:p w14:paraId="34493A0F" w14:textId="3C815F34" w:rsidR="0020229E" w:rsidRPr="006E5919" w:rsidRDefault="0020229E" w:rsidP="001A323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Vyšší soudní úřednice:</w:t>
      </w:r>
      <w:r w:rsidR="001A3232">
        <w:rPr>
          <w:spacing w:val="-1"/>
        </w:rPr>
        <w:t xml:space="preserve"> </w:t>
      </w:r>
      <w:r w:rsidR="001A3232">
        <w:rPr>
          <w:spacing w:val="-1"/>
        </w:rPr>
        <w:tab/>
      </w:r>
      <w:r w:rsidRPr="006E5919">
        <w:t>Iva</w:t>
      </w:r>
      <w:r w:rsidRPr="006E5919">
        <w:rPr>
          <w:spacing w:val="-1"/>
        </w:rPr>
        <w:t xml:space="preserve"> </w:t>
      </w:r>
      <w:r w:rsidRPr="006E5919">
        <w:t>Pilná</w:t>
      </w:r>
    </w:p>
    <w:p w14:paraId="78451F39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ECBBC61" w14:textId="3FFA5BDD" w:rsidR="0020229E" w:rsidRPr="006E5919" w:rsidRDefault="0020229E" w:rsidP="001A3232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Zastupuje:</w:t>
      </w:r>
      <w:r w:rsidR="001A3232">
        <w:rPr>
          <w:b/>
          <w:bCs/>
        </w:rPr>
        <w:t xml:space="preserve"> </w:t>
      </w:r>
      <w:r w:rsidR="001A3232">
        <w:rPr>
          <w:b/>
          <w:bCs/>
        </w:rPr>
        <w:tab/>
      </w:r>
      <w:r w:rsidRPr="006E5919">
        <w:rPr>
          <w:spacing w:val="-1"/>
        </w:rPr>
        <w:t>Bc.</w:t>
      </w:r>
      <w:r w:rsidRPr="006E5919">
        <w:t xml:space="preserve"> </w:t>
      </w:r>
      <w:r w:rsidRPr="006E5919">
        <w:rPr>
          <w:spacing w:val="-1"/>
        </w:rPr>
        <w:t>Dita</w:t>
      </w:r>
      <w:r w:rsidRPr="006E5919">
        <w:t xml:space="preserve"> </w:t>
      </w:r>
      <w:r w:rsidRPr="006E5919">
        <w:rPr>
          <w:spacing w:val="-1"/>
        </w:rPr>
        <w:t>Vašková</w:t>
      </w:r>
      <w:r w:rsidRPr="006E5919">
        <w:t xml:space="preserve"> </w:t>
      </w:r>
      <w:r w:rsidRPr="006E5919">
        <w:rPr>
          <w:spacing w:val="-1"/>
        </w:rPr>
        <w:t>zejména</w:t>
      </w:r>
      <w:r w:rsidRPr="006E5919">
        <w:t xml:space="preserve"> ve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úschov</w:t>
      </w:r>
      <w:r w:rsidRPr="006E5919">
        <w:t xml:space="preserve"> a </w:t>
      </w:r>
      <w:r w:rsidRPr="006E5919">
        <w:rPr>
          <w:spacing w:val="-1"/>
        </w:rPr>
        <w:t>umořování</w:t>
      </w:r>
      <w:r w:rsidRPr="006E5919">
        <w:t xml:space="preserve"> </w:t>
      </w:r>
      <w:r w:rsidRPr="006E5919">
        <w:rPr>
          <w:spacing w:val="-1"/>
        </w:rPr>
        <w:t>listin,</w:t>
      </w:r>
      <w:r w:rsidRPr="006E5919">
        <w:t xml:space="preserve"> </w:t>
      </w:r>
      <w:r w:rsidRPr="006E5919">
        <w:rPr>
          <w:spacing w:val="-1"/>
        </w:rPr>
        <w:t>Petra</w:t>
      </w:r>
      <w:r w:rsidRPr="006E5919">
        <w:t xml:space="preserve"> </w:t>
      </w:r>
      <w:r w:rsidRPr="006E5919">
        <w:rPr>
          <w:spacing w:val="-1"/>
        </w:rPr>
        <w:t>Čálková,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Jan</w:t>
      </w:r>
      <w:r w:rsidRPr="006E5919">
        <w:t xml:space="preserve"> </w:t>
      </w:r>
      <w:r w:rsidRPr="006E5919">
        <w:rPr>
          <w:spacing w:val="-1"/>
        </w:rPr>
        <w:t>Macl,</w:t>
      </w:r>
      <w:r w:rsidRPr="006E5919">
        <w:t xml:space="preserve"> </w:t>
      </w:r>
      <w:r w:rsidR="00A157EE">
        <w:t xml:space="preserve"> Mgr. Helena Krčová, </w:t>
      </w:r>
      <w:r w:rsidRPr="006E5919">
        <w:rPr>
          <w:spacing w:val="-1"/>
        </w:rPr>
        <w:t>Jana</w:t>
      </w:r>
      <w:r w:rsidRPr="006E5919">
        <w:t xml:space="preserve"> </w:t>
      </w:r>
      <w:r w:rsidRPr="006E5919">
        <w:rPr>
          <w:spacing w:val="-1"/>
        </w:rPr>
        <w:t>Kmoníčková,</w:t>
      </w:r>
      <w:r w:rsidRPr="006E5919">
        <w:t xml:space="preserve"> </w:t>
      </w:r>
      <w:r w:rsidRPr="006E5919">
        <w:rPr>
          <w:spacing w:val="-1"/>
        </w:rPr>
        <w:t>Ivana</w:t>
      </w:r>
      <w:r w:rsidRPr="006E5919">
        <w:t xml:space="preserve"> </w:t>
      </w:r>
      <w:r w:rsidRPr="006E5919">
        <w:rPr>
          <w:spacing w:val="-1"/>
        </w:rPr>
        <w:t>Báčová</w:t>
      </w:r>
    </w:p>
    <w:p w14:paraId="02A2F72B" w14:textId="77777777" w:rsidR="001A3232" w:rsidRDefault="001A3232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0693A8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Samostatně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9"/>
        </w:rPr>
        <w:t xml:space="preserve"> </w:t>
      </w:r>
      <w:r w:rsidRPr="006E5919">
        <w:t>úkony</w:t>
      </w:r>
      <w:r w:rsidRPr="006E5919">
        <w:rPr>
          <w:spacing w:val="10"/>
        </w:rPr>
        <w:t xml:space="preserve"> </w:t>
      </w:r>
      <w:r w:rsidRPr="006E5919">
        <w:t>a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rozhodování</w:t>
      </w:r>
      <w:r w:rsidRPr="006E5919">
        <w:rPr>
          <w:spacing w:val="9"/>
        </w:rPr>
        <w:t xml:space="preserve"> </w:t>
      </w:r>
      <w:r w:rsidRPr="006E5919">
        <w:t xml:space="preserve">v </w:t>
      </w:r>
      <w:r w:rsidRPr="006E5919">
        <w:rPr>
          <w:spacing w:val="-1"/>
        </w:rPr>
        <w:t>řízeních</w:t>
      </w:r>
      <w:r w:rsidRPr="006E5919">
        <w:rPr>
          <w:spacing w:val="9"/>
        </w:rPr>
        <w:t xml:space="preserve"> </w:t>
      </w:r>
      <w:r w:rsidRPr="006E5919">
        <w:t>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úschovách</w:t>
      </w:r>
      <w:r w:rsidRPr="006E5919">
        <w:rPr>
          <w:spacing w:val="9"/>
        </w:rPr>
        <w:t xml:space="preserve"> </w:t>
      </w:r>
      <w:r w:rsidRPr="006E5919">
        <w:t>a</w:t>
      </w:r>
      <w:r w:rsidRPr="006E5919">
        <w:rPr>
          <w:spacing w:val="10"/>
        </w:rPr>
        <w:t xml:space="preserve"> </w:t>
      </w:r>
      <w:r w:rsidRPr="006E5919">
        <w:t>umořování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listin.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Dále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9"/>
        </w:rPr>
        <w:t xml:space="preserve"> </w:t>
      </w:r>
      <w:r w:rsidRPr="006E5919">
        <w:t>veškeré</w:t>
      </w:r>
      <w:r w:rsidRPr="006E5919">
        <w:rPr>
          <w:spacing w:val="10"/>
        </w:rPr>
        <w:t xml:space="preserve"> </w:t>
      </w:r>
      <w:r w:rsidRPr="006E5919">
        <w:t>úkony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12"/>
        </w:rPr>
        <w:t xml:space="preserve"> </w:t>
      </w:r>
      <w:r w:rsidRPr="006E5919">
        <w:t>oddělení</w:t>
      </w:r>
      <w:r w:rsidRPr="006E5919">
        <w:rPr>
          <w:spacing w:val="9"/>
        </w:rPr>
        <w:t xml:space="preserve"> </w:t>
      </w:r>
      <w:r w:rsidRPr="00A157EE">
        <w:rPr>
          <w:bCs/>
          <w:spacing w:val="9"/>
        </w:rPr>
        <w:t>5, 105 ve věcech napadlých po 1. 9. 2022</w:t>
      </w:r>
      <w:r w:rsidR="001C0A11" w:rsidRPr="00A157EE">
        <w:rPr>
          <w:bCs/>
          <w:spacing w:val="9"/>
        </w:rPr>
        <w:t xml:space="preserve"> </w:t>
      </w:r>
      <w:r w:rsidR="003C163A" w:rsidRPr="00A157EE">
        <w:rPr>
          <w:bCs/>
          <w:spacing w:val="9"/>
        </w:rPr>
        <w:t xml:space="preserve">do 31. 12. 2022 </w:t>
      </w:r>
      <w:r w:rsidR="001C0A11" w:rsidRPr="00A157EE">
        <w:rPr>
          <w:bCs/>
          <w:spacing w:val="9"/>
        </w:rPr>
        <w:t>a ve věcech napadlých po 1. 1. 2023 – lichá pořadová čísla</w:t>
      </w:r>
      <w:r w:rsidRPr="00A157EE">
        <w:rPr>
          <w:bCs/>
          <w:spacing w:val="9"/>
        </w:rPr>
        <w:t xml:space="preserve">, </w:t>
      </w:r>
      <w:r w:rsidR="003C163A" w:rsidRPr="00A157EE">
        <w:rPr>
          <w:bCs/>
          <w:spacing w:val="-1"/>
        </w:rPr>
        <w:t xml:space="preserve">veškeré úkony </w:t>
      </w:r>
      <w:r w:rsidR="003C163A" w:rsidRPr="00A157EE">
        <w:rPr>
          <w:bCs/>
          <w:spacing w:val="-2"/>
        </w:rPr>
        <w:t>p</w:t>
      </w:r>
      <w:r w:rsidR="003C163A" w:rsidRPr="006E5919">
        <w:rPr>
          <w:spacing w:val="-2"/>
        </w:rPr>
        <w:t>ro</w:t>
      </w:r>
      <w:r w:rsidR="003C163A" w:rsidRPr="006E5919">
        <w:rPr>
          <w:spacing w:val="40"/>
        </w:rPr>
        <w:t xml:space="preserve"> </w:t>
      </w:r>
      <w:r w:rsidR="003C163A" w:rsidRPr="006E5919">
        <w:rPr>
          <w:spacing w:val="-1"/>
        </w:rPr>
        <w:t>soudní</w:t>
      </w:r>
      <w:r w:rsidR="003C163A">
        <w:rPr>
          <w:spacing w:val="-1"/>
        </w:rPr>
        <w:t xml:space="preserve"> oddělení</w:t>
      </w:r>
      <w:r w:rsidR="003C163A">
        <w:rPr>
          <w:b/>
          <w:spacing w:val="-1"/>
        </w:rPr>
        <w:t xml:space="preserve"> </w:t>
      </w:r>
      <w:r w:rsidRPr="006E5919">
        <w:rPr>
          <w:u w:val="single"/>
        </w:rPr>
        <w:t>11</w:t>
      </w:r>
      <w:r w:rsidRPr="006E5919">
        <w:rPr>
          <w:spacing w:val="9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10"/>
          <w:u w:val="single"/>
        </w:rPr>
        <w:t xml:space="preserve"> </w:t>
      </w:r>
      <w:r w:rsidRPr="006E5919">
        <w:rPr>
          <w:u w:val="single"/>
        </w:rPr>
        <w:t>111,</w:t>
      </w:r>
      <w:r w:rsidRPr="006E5919">
        <w:rPr>
          <w:spacing w:val="9"/>
          <w:u w:val="single"/>
        </w:rPr>
        <w:t xml:space="preserve"> </w:t>
      </w:r>
      <w:r w:rsidRPr="006E5919">
        <w:rPr>
          <w:u w:val="single"/>
        </w:rPr>
        <w:t>24</w:t>
      </w:r>
      <w:r w:rsidRPr="006E5919">
        <w:rPr>
          <w:spacing w:val="9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111"/>
        </w:rPr>
        <w:t xml:space="preserve"> </w:t>
      </w:r>
      <w:r w:rsidRPr="006E5919">
        <w:rPr>
          <w:u w:val="single"/>
        </w:rPr>
        <w:t>124</w:t>
      </w:r>
      <w:r w:rsidRPr="006E5919">
        <w:rPr>
          <w:spacing w:val="48"/>
          <w:u w:val="single"/>
        </w:rPr>
        <w:t xml:space="preserve"> </w:t>
      </w:r>
      <w:r w:rsidRPr="006E5919">
        <w:t>a</w:t>
      </w:r>
      <w:r w:rsidRPr="006E5919">
        <w:rPr>
          <w:spacing w:val="48"/>
        </w:rPr>
        <w:t xml:space="preserve"> </w:t>
      </w:r>
      <w:proofErr w:type="spellStart"/>
      <w:r w:rsidRPr="006E5919">
        <w:rPr>
          <w:spacing w:val="-1"/>
        </w:rPr>
        <w:t>porozsudkovou</w:t>
      </w:r>
      <w:proofErr w:type="spellEnd"/>
      <w:r w:rsidRPr="006E5919">
        <w:rPr>
          <w:spacing w:val="48"/>
        </w:rPr>
        <w:t xml:space="preserve"> </w:t>
      </w:r>
      <w:r w:rsidRPr="006E5919">
        <w:t>agendu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statistiky.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tato</w:t>
      </w:r>
      <w:r w:rsidRPr="006E5919">
        <w:rPr>
          <w:spacing w:val="48"/>
        </w:rPr>
        <w:t xml:space="preserve"> </w:t>
      </w:r>
      <w:r w:rsidRPr="006E5919">
        <w:t>oddělení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48"/>
        </w:rPr>
        <w:t xml:space="preserve"> </w:t>
      </w:r>
      <w:proofErr w:type="spellStart"/>
      <w:r w:rsidRPr="006E5919">
        <w:rPr>
          <w:spacing w:val="-1"/>
        </w:rPr>
        <w:t>pseudonymizaci</w:t>
      </w:r>
      <w:proofErr w:type="spellEnd"/>
      <w:r w:rsidRPr="006E5919">
        <w:rPr>
          <w:spacing w:val="48"/>
        </w:rPr>
        <w:t xml:space="preserve"> </w:t>
      </w:r>
      <w:r w:rsidRPr="006E5919">
        <w:t>a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zveřejňování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48"/>
        </w:rPr>
        <w:t xml:space="preserve"> </w:t>
      </w:r>
      <w:r w:rsidRPr="006E5919">
        <w:t>podle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Instrukce</w:t>
      </w:r>
      <w:r w:rsidRPr="006E5919">
        <w:rPr>
          <w:spacing w:val="129"/>
        </w:rPr>
        <w:t xml:space="preserve"> </w:t>
      </w:r>
      <w:r w:rsidRPr="006E5919">
        <w:rPr>
          <w:spacing w:val="-1"/>
        </w:rPr>
        <w:t>Ministerstva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spravedlnosti</w:t>
      </w:r>
      <w:r w:rsidRPr="006E5919">
        <w:rPr>
          <w:spacing w:val="38"/>
        </w:rPr>
        <w:t xml:space="preserve"> </w:t>
      </w:r>
      <w:r w:rsidRPr="006E5919">
        <w:t>ze</w:t>
      </w:r>
      <w:r w:rsidRPr="006E5919">
        <w:rPr>
          <w:spacing w:val="39"/>
        </w:rPr>
        <w:t xml:space="preserve"> </w:t>
      </w:r>
      <w:r w:rsidRPr="006E5919">
        <w:t>dne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20.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června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2002,</w:t>
      </w:r>
      <w:r w:rsidRPr="006E5919">
        <w:rPr>
          <w:spacing w:val="38"/>
        </w:rPr>
        <w:t xml:space="preserve"> </w:t>
      </w:r>
      <w:r w:rsidRPr="006E5919">
        <w:t>č.</w:t>
      </w:r>
      <w:r w:rsidRPr="006E5919">
        <w:rPr>
          <w:spacing w:val="38"/>
        </w:rPr>
        <w:t xml:space="preserve"> </w:t>
      </w:r>
      <w:r w:rsidRPr="006E5919">
        <w:t>j.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20/2002-SM,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kterou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upravuje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postup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při</w:t>
      </w:r>
      <w:r w:rsidRPr="006E5919">
        <w:rPr>
          <w:spacing w:val="38"/>
        </w:rPr>
        <w:t xml:space="preserve"> </w:t>
      </w:r>
      <w:r w:rsidRPr="006E5919">
        <w:t>evidenci</w:t>
      </w:r>
      <w:r w:rsidRPr="006E5919">
        <w:rPr>
          <w:spacing w:val="36"/>
        </w:rPr>
        <w:t xml:space="preserve"> </w:t>
      </w:r>
      <w:r w:rsidRPr="006E5919">
        <w:t>a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zařazování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okresních,</w:t>
      </w:r>
      <w:r w:rsidRPr="006E5919">
        <w:rPr>
          <w:spacing w:val="121"/>
        </w:rPr>
        <w:t xml:space="preserve"> </w:t>
      </w:r>
      <w:r w:rsidRPr="006E5919">
        <w:rPr>
          <w:spacing w:val="-1"/>
        </w:rPr>
        <w:t>krajských</w:t>
      </w:r>
      <w:r w:rsidRPr="006E5919">
        <w:t xml:space="preserve"> a </w:t>
      </w:r>
      <w:r w:rsidRPr="006E5919">
        <w:rPr>
          <w:spacing w:val="-1"/>
        </w:rPr>
        <w:t>vrchních</w:t>
      </w:r>
      <w:r w:rsidRPr="006E5919">
        <w:t xml:space="preserve"> </w:t>
      </w:r>
      <w:r w:rsidRPr="006E5919">
        <w:rPr>
          <w:spacing w:val="-1"/>
        </w:rPr>
        <w:t>soudů</w:t>
      </w:r>
      <w:r w:rsidRPr="006E5919">
        <w:t xml:space="preserve"> do </w:t>
      </w:r>
      <w:r w:rsidRPr="006E5919">
        <w:rPr>
          <w:spacing w:val="-1"/>
        </w:rPr>
        <w:t>systému</w:t>
      </w:r>
      <w:r w:rsidRPr="006E5919">
        <w:t xml:space="preserve"> </w:t>
      </w:r>
      <w:r w:rsidRPr="006E5919">
        <w:rPr>
          <w:spacing w:val="-1"/>
        </w:rPr>
        <w:t>elektronické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evidence</w:t>
      </w:r>
      <w:r w:rsidRPr="006E5919">
        <w:t xml:space="preserve"> </w:t>
      </w:r>
      <w:r w:rsidRPr="006E5919">
        <w:rPr>
          <w:spacing w:val="-1"/>
        </w:rPr>
        <w:t>soudní</w:t>
      </w:r>
      <w:r w:rsidRPr="006E5919">
        <w:t xml:space="preserve"> </w:t>
      </w:r>
      <w:r w:rsidRPr="006E5919">
        <w:rPr>
          <w:spacing w:val="-1"/>
        </w:rPr>
        <w:t>judikatury,</w:t>
      </w:r>
      <w:r w:rsidRPr="006E5919">
        <w:t xml:space="preserve"> ve </w:t>
      </w:r>
      <w:r w:rsidRPr="006E5919">
        <w:rPr>
          <w:spacing w:val="-1"/>
        </w:rPr>
        <w:t>znění</w:t>
      </w:r>
      <w:r w:rsidRPr="006E5919">
        <w:t xml:space="preserve"> </w:t>
      </w:r>
      <w:r w:rsidRPr="006E5919">
        <w:rPr>
          <w:spacing w:val="-1"/>
        </w:rPr>
        <w:t>pozdějších</w:t>
      </w:r>
      <w:r w:rsidRPr="006E5919">
        <w:t xml:space="preserve"> </w:t>
      </w:r>
      <w:r w:rsidRPr="006E5919">
        <w:rPr>
          <w:spacing w:val="-1"/>
        </w:rPr>
        <w:t>změn.</w:t>
      </w:r>
    </w:p>
    <w:p w14:paraId="4C5B5345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66966398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Dále</w:t>
      </w:r>
      <w:r w:rsidRPr="006E5919">
        <w:t xml:space="preserve"> </w:t>
      </w: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sepis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protokolu</w:t>
      </w:r>
      <w:r w:rsidRPr="006E5919">
        <w:t xml:space="preserve"> dle § 354 </w:t>
      </w:r>
      <w:r w:rsidRPr="006E5919">
        <w:rPr>
          <w:spacing w:val="-1"/>
        </w:rPr>
        <w:t>o.s.ř.</w:t>
      </w:r>
      <w:r w:rsidRPr="006E5919">
        <w:t xml:space="preserve"> a § </w:t>
      </w:r>
      <w:r w:rsidRPr="006E5919">
        <w:rPr>
          <w:spacing w:val="-2"/>
        </w:rPr>
        <w:t>14</w:t>
      </w:r>
      <w:r w:rsidRPr="006E5919">
        <w:rPr>
          <w:spacing w:val="-3"/>
        </w:rPr>
        <w:t xml:space="preserve"> </w:t>
      </w:r>
      <w:proofErr w:type="spellStart"/>
      <w:r w:rsidRPr="006E5919">
        <w:rPr>
          <w:spacing w:val="-1"/>
        </w:rPr>
        <w:t>z.ř.s</w:t>
      </w:r>
      <w:proofErr w:type="spellEnd"/>
      <w:r w:rsidRPr="006E5919">
        <w:rPr>
          <w:spacing w:val="-1"/>
        </w:rPr>
        <w:t>.</w:t>
      </w:r>
      <w:r w:rsidRPr="006E5919">
        <w:t xml:space="preserve"> ve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ochrany</w:t>
      </w:r>
      <w:r w:rsidRPr="006E5919">
        <w:t xml:space="preserve"> </w:t>
      </w:r>
      <w:r w:rsidRPr="006E5919">
        <w:rPr>
          <w:spacing w:val="-1"/>
        </w:rPr>
        <w:t>proti</w:t>
      </w:r>
      <w:r w:rsidRPr="006E5919">
        <w:t xml:space="preserve"> </w:t>
      </w:r>
      <w:r w:rsidRPr="006E5919">
        <w:rPr>
          <w:spacing w:val="-1"/>
        </w:rPr>
        <w:t>domácímu</w:t>
      </w:r>
      <w:r w:rsidRPr="006E5919">
        <w:t xml:space="preserve"> </w:t>
      </w:r>
      <w:r w:rsidRPr="006E5919">
        <w:rPr>
          <w:spacing w:val="-1"/>
        </w:rPr>
        <w:t>násilí.</w:t>
      </w:r>
    </w:p>
    <w:p w14:paraId="32779CC8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spacing w:val="-1"/>
        </w:rPr>
      </w:pPr>
      <w:r w:rsidRPr="006E5919">
        <w:t>V</w:t>
      </w:r>
      <w:r w:rsidRPr="006E5919">
        <w:rPr>
          <w:spacing w:val="-1"/>
        </w:rPr>
        <w:t xml:space="preserve"> řízeních</w:t>
      </w:r>
      <w:r w:rsidRPr="006E5919">
        <w:t xml:space="preserve"> o </w:t>
      </w:r>
      <w:r w:rsidRPr="006E5919">
        <w:rPr>
          <w:spacing w:val="-1"/>
        </w:rPr>
        <w:t>úschovách</w:t>
      </w:r>
      <w:r w:rsidRPr="006E5919">
        <w:t xml:space="preserve"> </w:t>
      </w:r>
      <w:r w:rsidRPr="006E5919">
        <w:rPr>
          <w:spacing w:val="-1"/>
        </w:rPr>
        <w:t>spolupodepisuje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 xml:space="preserve">příslušným soudcem </w:t>
      </w:r>
      <w:r w:rsidRPr="006E5919">
        <w:t>-</w:t>
      </w:r>
      <w:r w:rsidRPr="006E5919">
        <w:rPr>
          <w:spacing w:val="-1"/>
        </w:rPr>
        <w:t xml:space="preserve"> </w:t>
      </w:r>
      <w:r w:rsidRPr="006E5919">
        <w:t xml:space="preserve">poukazy </w:t>
      </w:r>
      <w:r w:rsidRPr="006E5919">
        <w:rPr>
          <w:spacing w:val="-1"/>
        </w:rPr>
        <w:t>pro</w:t>
      </w:r>
      <w:r w:rsidRPr="006E5919">
        <w:t xml:space="preserve"> </w:t>
      </w:r>
      <w:r w:rsidRPr="006E5919">
        <w:rPr>
          <w:spacing w:val="-1"/>
        </w:rPr>
        <w:t>výplatu</w:t>
      </w:r>
      <w:r w:rsidRPr="006E5919">
        <w:t xml:space="preserve"> </w:t>
      </w:r>
      <w:r w:rsidRPr="006E5919">
        <w:rPr>
          <w:spacing w:val="-1"/>
        </w:rPr>
        <w:t>peněz</w:t>
      </w:r>
      <w:r w:rsidRPr="006E5919">
        <w:t xml:space="preserve"> </w:t>
      </w:r>
      <w:r w:rsidRPr="006E5919">
        <w:rPr>
          <w:spacing w:val="-1"/>
        </w:rPr>
        <w:t>uložených</w:t>
      </w:r>
      <w:r w:rsidRPr="006E5919">
        <w:rPr>
          <w:spacing w:val="-3"/>
        </w:rPr>
        <w:t xml:space="preserve"> </w:t>
      </w:r>
      <w:r w:rsidRPr="006E5919">
        <w:t xml:space="preserve">na </w:t>
      </w:r>
      <w:r w:rsidRPr="006E5919">
        <w:rPr>
          <w:spacing w:val="-1"/>
        </w:rPr>
        <w:t>depozitním účtu</w:t>
      </w:r>
      <w:r w:rsidRPr="006E5919">
        <w:t xml:space="preserve"> a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znějící</w:t>
      </w:r>
      <w:r w:rsidRPr="006E5919">
        <w:t xml:space="preserve"> nad 50 000 </w:t>
      </w:r>
      <w:r w:rsidRPr="006E5919">
        <w:rPr>
          <w:spacing w:val="-1"/>
        </w:rPr>
        <w:t>Kč.</w:t>
      </w:r>
      <w:r w:rsidRPr="006E5919">
        <w:rPr>
          <w:spacing w:val="139"/>
        </w:rPr>
        <w:t xml:space="preserve"> </w:t>
      </w:r>
      <w:r w:rsidRPr="006E5919">
        <w:rPr>
          <w:spacing w:val="-1"/>
        </w:rPr>
        <w:t>Vyřizuje</w:t>
      </w:r>
      <w:r w:rsidRPr="006E5919">
        <w:t xml:space="preserve"> </w:t>
      </w:r>
      <w:r w:rsidRPr="006E5919">
        <w:rPr>
          <w:spacing w:val="-1"/>
        </w:rPr>
        <w:t>dožádání</w:t>
      </w:r>
      <w:r w:rsidRPr="006E5919">
        <w:t xml:space="preserve"> v </w:t>
      </w:r>
      <w:r w:rsidRPr="006E5919">
        <w:rPr>
          <w:spacing w:val="-1"/>
        </w:rPr>
        <w:t>jednoduchých</w:t>
      </w:r>
      <w:r w:rsidRPr="006E5919">
        <w:t xml:space="preserve"> </w:t>
      </w:r>
      <w:r w:rsidRPr="006E5919">
        <w:rPr>
          <w:spacing w:val="-1"/>
        </w:rPr>
        <w:t>věcech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výjimkou</w:t>
      </w:r>
      <w:r w:rsidRPr="006E5919">
        <w:t xml:space="preserve"> dožádání </w:t>
      </w:r>
      <w:r w:rsidRPr="006E5919">
        <w:rPr>
          <w:spacing w:val="-2"/>
        </w:rPr>
        <w:t>ve</w:t>
      </w:r>
      <w:r w:rsidRPr="006E5919">
        <w:t xml:space="preserve"> </w:t>
      </w:r>
      <w:r w:rsidRPr="006E5919">
        <w:rPr>
          <w:spacing w:val="-1"/>
        </w:rPr>
        <w:t>styku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cizinou</w:t>
      </w:r>
      <w:r w:rsidRPr="006E5919">
        <w:t xml:space="preserve"> a </w:t>
      </w:r>
      <w:r w:rsidRPr="006E5919">
        <w:rPr>
          <w:spacing w:val="-1"/>
        </w:rPr>
        <w:t>zajišťuje</w:t>
      </w:r>
      <w:r w:rsidRPr="006E5919">
        <w:t xml:space="preserve"> </w:t>
      </w:r>
      <w:r w:rsidRPr="006E5919">
        <w:rPr>
          <w:spacing w:val="-1"/>
        </w:rPr>
        <w:t>realizaci</w:t>
      </w:r>
      <w:r w:rsidRPr="006E5919">
        <w:t xml:space="preserve"> </w:t>
      </w:r>
      <w:r w:rsidRPr="006E5919">
        <w:rPr>
          <w:spacing w:val="-1"/>
        </w:rPr>
        <w:t>videokonferencí.</w:t>
      </w:r>
    </w:p>
    <w:p w14:paraId="31C660FA" w14:textId="7461AA49" w:rsidR="001A3232" w:rsidRDefault="001A3232" w:rsidP="001A3232">
      <w:pPr>
        <w:pStyle w:val="Zkladntext"/>
        <w:kinsoku w:val="0"/>
        <w:overflowPunct w:val="0"/>
        <w:spacing w:line="345" w:lineRule="auto"/>
        <w:ind w:left="0"/>
        <w:rPr>
          <w:spacing w:val="-1"/>
        </w:rPr>
      </w:pPr>
      <w:r>
        <w:rPr>
          <w:spacing w:val="-1"/>
        </w:rPr>
        <w:br w:type="page"/>
      </w:r>
    </w:p>
    <w:p w14:paraId="228312C4" w14:textId="1D01F702" w:rsidR="0020229E" w:rsidRPr="006E5919" w:rsidRDefault="0020229E" w:rsidP="001A323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lastRenderedPageBreak/>
        <w:t>Soudní tajemnice:</w:t>
      </w:r>
      <w:r w:rsidRPr="006E5919">
        <w:rPr>
          <w:spacing w:val="-1"/>
        </w:rPr>
        <w:t xml:space="preserve"> </w:t>
      </w:r>
      <w:r w:rsidR="001A3232">
        <w:rPr>
          <w:spacing w:val="-1"/>
        </w:rPr>
        <w:tab/>
      </w:r>
      <w:r w:rsidRPr="006E5919">
        <w:t>Jana</w:t>
      </w:r>
      <w:r w:rsidRPr="006E5919">
        <w:rPr>
          <w:spacing w:val="-1"/>
        </w:rPr>
        <w:t xml:space="preserve"> Kmoníčková</w:t>
      </w:r>
    </w:p>
    <w:p w14:paraId="1973A8AC" w14:textId="77777777" w:rsidR="0020229E" w:rsidRPr="001A3232" w:rsidRDefault="0020229E" w:rsidP="001A3232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41B35FF" w14:textId="60DC4F5A" w:rsidR="0020229E" w:rsidRPr="006E5919" w:rsidRDefault="0020229E" w:rsidP="001A3232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Zastupuje:</w:t>
      </w:r>
      <w:r w:rsidR="001A3232">
        <w:rPr>
          <w:b/>
          <w:bCs/>
        </w:rPr>
        <w:tab/>
      </w:r>
      <w:r w:rsidRPr="006E5919">
        <w:rPr>
          <w:spacing w:val="-1"/>
        </w:rPr>
        <w:t>Bc.</w:t>
      </w:r>
      <w:r w:rsidRPr="006E5919">
        <w:t xml:space="preserve"> </w:t>
      </w:r>
      <w:r w:rsidRPr="006E5919">
        <w:rPr>
          <w:spacing w:val="-1"/>
        </w:rPr>
        <w:t>Dita</w:t>
      </w:r>
      <w:r w:rsidRPr="006E5919">
        <w:t xml:space="preserve"> </w:t>
      </w:r>
      <w:r w:rsidRPr="006E5919">
        <w:rPr>
          <w:spacing w:val="-1"/>
        </w:rPr>
        <w:t>Vašková,</w:t>
      </w:r>
      <w:r w:rsidRPr="006E5919">
        <w:t xml:space="preserve"> </w:t>
      </w:r>
      <w:r w:rsidRPr="006E5919">
        <w:rPr>
          <w:spacing w:val="-1"/>
        </w:rPr>
        <w:t>Petra</w:t>
      </w:r>
      <w:r w:rsidRPr="006E5919">
        <w:t xml:space="preserve"> </w:t>
      </w:r>
      <w:r w:rsidRPr="006E5919">
        <w:rPr>
          <w:spacing w:val="-1"/>
        </w:rPr>
        <w:t>Čálková,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Jan</w:t>
      </w:r>
      <w:r w:rsidRPr="006E5919">
        <w:t xml:space="preserve"> </w:t>
      </w:r>
      <w:r w:rsidRPr="006E5919">
        <w:rPr>
          <w:spacing w:val="-1"/>
        </w:rPr>
        <w:t>Macl,</w:t>
      </w:r>
      <w:r w:rsidRPr="006E5919">
        <w:t xml:space="preserve"> </w:t>
      </w:r>
      <w:r w:rsidRPr="006E5919">
        <w:rPr>
          <w:spacing w:val="-1"/>
        </w:rPr>
        <w:t>Ivana</w:t>
      </w:r>
      <w:r w:rsidRPr="006E5919">
        <w:t xml:space="preserve"> </w:t>
      </w:r>
      <w:r w:rsidRPr="006E5919">
        <w:rPr>
          <w:spacing w:val="-1"/>
        </w:rPr>
        <w:t>Báčová,</w:t>
      </w:r>
      <w:r w:rsidRPr="006E5919">
        <w:t xml:space="preserve"> </w:t>
      </w:r>
      <w:r w:rsidRPr="006E5919">
        <w:rPr>
          <w:spacing w:val="-1"/>
        </w:rPr>
        <w:t>Iva</w:t>
      </w:r>
      <w:r w:rsidRPr="006E5919">
        <w:t xml:space="preserve"> </w:t>
      </w:r>
      <w:r w:rsidRPr="006E5919">
        <w:rPr>
          <w:spacing w:val="-1"/>
        </w:rPr>
        <w:t>Pilná</w:t>
      </w:r>
      <w:r w:rsidR="00A157EE">
        <w:rPr>
          <w:spacing w:val="-1"/>
        </w:rPr>
        <w:t>, Mgr. Helena Krčová</w:t>
      </w:r>
    </w:p>
    <w:p w14:paraId="02F35B72" w14:textId="77777777" w:rsidR="0020229E" w:rsidRPr="001A3232" w:rsidRDefault="0020229E" w:rsidP="001A3232">
      <w:pPr>
        <w:pStyle w:val="Zkladntext"/>
        <w:kinsoku w:val="0"/>
        <w:overflowPunct w:val="0"/>
        <w:ind w:left="0"/>
        <w:rPr>
          <w:szCs w:val="34"/>
        </w:rPr>
      </w:pPr>
    </w:p>
    <w:p w14:paraId="4D07D5CB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veškeré</w:t>
      </w:r>
      <w:r w:rsidRPr="006E5919">
        <w:t xml:space="preserve"> úkony dle § 6 </w:t>
      </w:r>
      <w:r w:rsidRPr="006E5919">
        <w:rPr>
          <w:spacing w:val="-1"/>
        </w:rPr>
        <w:t>odst.</w:t>
      </w:r>
      <w:r w:rsidRPr="006E5919">
        <w:t xml:space="preserve"> 2, </w:t>
      </w:r>
      <w:r w:rsidRPr="006E5919">
        <w:rPr>
          <w:spacing w:val="-1"/>
        </w:rPr>
        <w:t>písm.</w:t>
      </w:r>
      <w:r w:rsidRPr="006E5919">
        <w:t xml:space="preserve"> </w:t>
      </w:r>
      <w:r w:rsidRPr="006E5919">
        <w:rPr>
          <w:spacing w:val="-1"/>
        </w:rPr>
        <w:t>a),</w:t>
      </w:r>
      <w:r w:rsidRPr="006E5919">
        <w:t xml:space="preserve"> </w:t>
      </w:r>
      <w:r w:rsidRPr="006E5919">
        <w:rPr>
          <w:spacing w:val="-1"/>
        </w:rPr>
        <w:t>b),</w:t>
      </w:r>
      <w:r w:rsidRPr="006E5919">
        <w:t xml:space="preserve"> c), </w:t>
      </w:r>
      <w:r w:rsidRPr="006E5919">
        <w:rPr>
          <w:spacing w:val="-1"/>
        </w:rPr>
        <w:t>e),</w:t>
      </w:r>
      <w:r w:rsidRPr="006E5919">
        <w:t xml:space="preserve"> </w:t>
      </w:r>
      <w:r w:rsidRPr="006E5919">
        <w:rPr>
          <w:spacing w:val="-1"/>
        </w:rPr>
        <w:t>f),</w:t>
      </w:r>
      <w:r w:rsidRPr="006E5919">
        <w:t xml:space="preserve"> </w:t>
      </w:r>
      <w:r w:rsidRPr="006E5919">
        <w:rPr>
          <w:spacing w:val="-1"/>
        </w:rPr>
        <w:t>g),</w:t>
      </w:r>
      <w:r w:rsidRPr="006E5919">
        <w:t xml:space="preserve"> </w:t>
      </w:r>
      <w:r w:rsidRPr="006E5919">
        <w:rPr>
          <w:spacing w:val="-1"/>
        </w:rPr>
        <w:t>h),</w:t>
      </w:r>
      <w:r w:rsidRPr="006E5919">
        <w:t xml:space="preserve"> </w:t>
      </w:r>
      <w:r w:rsidRPr="006E5919">
        <w:rPr>
          <w:spacing w:val="-1"/>
        </w:rPr>
        <w:t>i),</w:t>
      </w:r>
      <w:r w:rsidRPr="006E5919">
        <w:t xml:space="preserve"> j), p)</w:t>
      </w:r>
      <w:r w:rsidRPr="006E5919">
        <w:rPr>
          <w:spacing w:val="-1"/>
        </w:rPr>
        <w:t xml:space="preserve"> </w:t>
      </w:r>
      <w:proofErr w:type="spellStart"/>
      <w:r w:rsidRPr="006E5919">
        <w:t>vyhl</w:t>
      </w:r>
      <w:proofErr w:type="spellEnd"/>
      <w:r w:rsidRPr="006E5919">
        <w:t xml:space="preserve">. č. 37/1992 Sb., v </w:t>
      </w:r>
      <w:r w:rsidRPr="006E5919">
        <w:rPr>
          <w:spacing w:val="-1"/>
        </w:rPr>
        <w:t xml:space="preserve">platném </w:t>
      </w:r>
      <w:r w:rsidRPr="006E5919">
        <w:t xml:space="preserve">znění, </w:t>
      </w:r>
      <w:r w:rsidRPr="006E5919">
        <w:rPr>
          <w:spacing w:val="-1"/>
        </w:rPr>
        <w:t>pro</w:t>
      </w:r>
      <w:r w:rsidRPr="006E5919">
        <w:t xml:space="preserve"> </w:t>
      </w:r>
      <w:r w:rsidRPr="006E5919">
        <w:rPr>
          <w:spacing w:val="-1"/>
        </w:rPr>
        <w:t>soudní</w:t>
      </w:r>
      <w:r w:rsidRPr="006E5919">
        <w:t xml:space="preserve"> oddělení </w:t>
      </w:r>
      <w:r w:rsidRPr="006E5919">
        <w:rPr>
          <w:u w:val="single"/>
        </w:rPr>
        <w:t xml:space="preserve">7, 107 a 18, 118 </w:t>
      </w:r>
      <w:r w:rsidRPr="006E5919">
        <w:t>a</w:t>
      </w:r>
      <w:r w:rsidRPr="006E5919">
        <w:rPr>
          <w:spacing w:val="85"/>
        </w:rPr>
        <w:t xml:space="preserve"> </w:t>
      </w:r>
      <w:proofErr w:type="spellStart"/>
      <w:r w:rsidRPr="006E5919">
        <w:rPr>
          <w:spacing w:val="-1"/>
        </w:rPr>
        <w:t>porozsudkovou</w:t>
      </w:r>
      <w:proofErr w:type="spellEnd"/>
      <w:r w:rsidRPr="006E5919">
        <w:rPr>
          <w:spacing w:val="9"/>
        </w:rPr>
        <w:t xml:space="preserve"> </w:t>
      </w:r>
      <w:r w:rsidRPr="006E5919">
        <w:t>agendu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statistiky.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tato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oddělení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7"/>
        </w:rPr>
        <w:t xml:space="preserve"> </w:t>
      </w:r>
      <w:proofErr w:type="spellStart"/>
      <w:r w:rsidRPr="006E5919">
        <w:rPr>
          <w:spacing w:val="-1"/>
        </w:rPr>
        <w:t>pseudonymizaci</w:t>
      </w:r>
      <w:proofErr w:type="spellEnd"/>
      <w:r w:rsidRPr="006E5919">
        <w:rPr>
          <w:spacing w:val="7"/>
        </w:rPr>
        <w:t xml:space="preserve"> </w:t>
      </w:r>
      <w:r w:rsidRPr="006E5919">
        <w:t>a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zveřejňování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9"/>
        </w:rPr>
        <w:t xml:space="preserve"> </w:t>
      </w:r>
      <w:r w:rsidRPr="006E5919">
        <w:t>podle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Instrukce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Ministerstva</w:t>
      </w:r>
      <w:r w:rsidRPr="006E5919">
        <w:rPr>
          <w:spacing w:val="135"/>
        </w:rPr>
        <w:t xml:space="preserve"> </w:t>
      </w:r>
      <w:r w:rsidRPr="006E5919">
        <w:rPr>
          <w:spacing w:val="-1"/>
        </w:rPr>
        <w:t>spravedlnosti</w:t>
      </w:r>
      <w:r w:rsidRPr="006E5919">
        <w:rPr>
          <w:spacing w:val="40"/>
        </w:rPr>
        <w:t xml:space="preserve"> </w:t>
      </w:r>
      <w:r w:rsidRPr="006E5919">
        <w:t>ze</w:t>
      </w:r>
      <w:r w:rsidRPr="006E5919">
        <w:rPr>
          <w:spacing w:val="41"/>
        </w:rPr>
        <w:t xml:space="preserve"> </w:t>
      </w:r>
      <w:r w:rsidRPr="006E5919">
        <w:t>dne</w:t>
      </w:r>
      <w:r w:rsidRPr="006E5919">
        <w:rPr>
          <w:spacing w:val="41"/>
        </w:rPr>
        <w:t xml:space="preserve"> </w:t>
      </w:r>
      <w:r w:rsidRPr="006E5919">
        <w:t>20.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června</w:t>
      </w:r>
      <w:r w:rsidRPr="006E5919">
        <w:rPr>
          <w:spacing w:val="41"/>
        </w:rPr>
        <w:t xml:space="preserve"> </w:t>
      </w:r>
      <w:r w:rsidRPr="006E5919">
        <w:t>2002,</w:t>
      </w:r>
      <w:r w:rsidRPr="006E5919">
        <w:rPr>
          <w:spacing w:val="41"/>
        </w:rPr>
        <w:t xml:space="preserve"> </w:t>
      </w:r>
      <w:r w:rsidRPr="006E5919">
        <w:t>č.</w:t>
      </w:r>
      <w:r w:rsidRPr="006E5919">
        <w:rPr>
          <w:spacing w:val="41"/>
        </w:rPr>
        <w:t xml:space="preserve"> </w:t>
      </w:r>
      <w:r w:rsidRPr="006E5919">
        <w:t>j.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20/2002-SM,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kterou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41"/>
        </w:rPr>
        <w:t xml:space="preserve"> </w:t>
      </w:r>
      <w:r w:rsidRPr="006E5919">
        <w:t>upravuje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postup</w:t>
      </w:r>
      <w:r w:rsidRPr="006E5919">
        <w:rPr>
          <w:spacing w:val="40"/>
        </w:rPr>
        <w:t xml:space="preserve"> </w:t>
      </w:r>
      <w:r w:rsidRPr="006E5919">
        <w:t>při</w:t>
      </w:r>
      <w:r w:rsidRPr="006E5919">
        <w:rPr>
          <w:spacing w:val="41"/>
        </w:rPr>
        <w:t xml:space="preserve"> </w:t>
      </w:r>
      <w:r w:rsidRPr="006E5919">
        <w:t>evidenci</w:t>
      </w:r>
      <w:r w:rsidRPr="006E5919">
        <w:rPr>
          <w:spacing w:val="41"/>
        </w:rPr>
        <w:t xml:space="preserve"> </w:t>
      </w:r>
      <w:r w:rsidRPr="006E5919">
        <w:t>a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zařazování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okresních,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krajských</w:t>
      </w:r>
      <w:r w:rsidRPr="006E5919">
        <w:rPr>
          <w:spacing w:val="38"/>
        </w:rPr>
        <w:t xml:space="preserve"> </w:t>
      </w:r>
      <w:r w:rsidRPr="006E5919">
        <w:t>a</w:t>
      </w:r>
      <w:r w:rsidRPr="006E5919">
        <w:rPr>
          <w:spacing w:val="119"/>
        </w:rPr>
        <w:t xml:space="preserve"> </w:t>
      </w:r>
      <w:r w:rsidRPr="006E5919">
        <w:rPr>
          <w:spacing w:val="-1"/>
        </w:rPr>
        <w:t>vrchních</w:t>
      </w:r>
      <w:r w:rsidRPr="006E5919">
        <w:t xml:space="preserve"> </w:t>
      </w:r>
      <w:r w:rsidRPr="006E5919">
        <w:rPr>
          <w:spacing w:val="-1"/>
        </w:rPr>
        <w:t>soudů</w:t>
      </w:r>
      <w:r w:rsidRPr="006E5919">
        <w:t xml:space="preserve"> do </w:t>
      </w:r>
      <w:r w:rsidRPr="006E5919">
        <w:rPr>
          <w:spacing w:val="-1"/>
        </w:rPr>
        <w:t>systému</w:t>
      </w:r>
      <w:r w:rsidRPr="006E5919">
        <w:t xml:space="preserve"> </w:t>
      </w:r>
      <w:r w:rsidRPr="006E5919">
        <w:rPr>
          <w:spacing w:val="-1"/>
        </w:rPr>
        <w:t>elektronické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evidence</w:t>
      </w:r>
      <w:r w:rsidRPr="006E5919">
        <w:t xml:space="preserve"> </w:t>
      </w:r>
      <w:r w:rsidRPr="006E5919">
        <w:rPr>
          <w:spacing w:val="-1"/>
        </w:rPr>
        <w:t>soudní</w:t>
      </w:r>
      <w:r w:rsidRPr="006E5919">
        <w:t xml:space="preserve"> </w:t>
      </w:r>
      <w:r w:rsidRPr="006E5919">
        <w:rPr>
          <w:spacing w:val="-1"/>
        </w:rPr>
        <w:t>judikatury,</w:t>
      </w:r>
      <w:r w:rsidRPr="006E5919">
        <w:t xml:space="preserve"> ve</w:t>
      </w:r>
      <w:r w:rsidRPr="006E5919">
        <w:rPr>
          <w:spacing w:val="-2"/>
        </w:rPr>
        <w:t xml:space="preserve"> </w:t>
      </w:r>
      <w:r w:rsidRPr="006E5919">
        <w:t>znění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pozdějších</w:t>
      </w:r>
      <w:r w:rsidRPr="006E5919">
        <w:t xml:space="preserve"> </w:t>
      </w:r>
      <w:r w:rsidRPr="006E5919">
        <w:rPr>
          <w:spacing w:val="-1"/>
        </w:rPr>
        <w:t>změn.</w:t>
      </w:r>
    </w:p>
    <w:p w14:paraId="40A19B20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400445AC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Dále</w:t>
      </w:r>
      <w:r w:rsidRPr="006E5919">
        <w:t xml:space="preserve"> </w:t>
      </w: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sepis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protokolu</w:t>
      </w:r>
      <w:r w:rsidRPr="006E5919">
        <w:t xml:space="preserve"> dle § 354 </w:t>
      </w:r>
      <w:r w:rsidRPr="006E5919">
        <w:rPr>
          <w:spacing w:val="-1"/>
        </w:rPr>
        <w:t>o.s.ř.</w:t>
      </w:r>
      <w:r w:rsidRPr="006E5919">
        <w:t xml:space="preserve"> a § </w:t>
      </w:r>
      <w:r w:rsidRPr="006E5919">
        <w:rPr>
          <w:spacing w:val="-2"/>
        </w:rPr>
        <w:t>14</w:t>
      </w:r>
      <w:r w:rsidRPr="006E5919">
        <w:rPr>
          <w:spacing w:val="-3"/>
        </w:rPr>
        <w:t xml:space="preserve"> </w:t>
      </w:r>
      <w:proofErr w:type="spellStart"/>
      <w:r w:rsidRPr="006E5919">
        <w:rPr>
          <w:spacing w:val="-1"/>
        </w:rPr>
        <w:t>z.ř.s</w:t>
      </w:r>
      <w:proofErr w:type="spellEnd"/>
      <w:r w:rsidRPr="006E5919">
        <w:rPr>
          <w:spacing w:val="-1"/>
        </w:rPr>
        <w:t>.</w:t>
      </w:r>
      <w:r w:rsidRPr="006E5919">
        <w:t xml:space="preserve"> ve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ochrany</w:t>
      </w:r>
      <w:r w:rsidRPr="006E5919">
        <w:t xml:space="preserve"> </w:t>
      </w:r>
      <w:r w:rsidRPr="006E5919">
        <w:rPr>
          <w:spacing w:val="-1"/>
        </w:rPr>
        <w:t>proti</w:t>
      </w:r>
      <w:r w:rsidRPr="006E5919">
        <w:t xml:space="preserve"> </w:t>
      </w:r>
      <w:r w:rsidRPr="006E5919">
        <w:rPr>
          <w:spacing w:val="-1"/>
        </w:rPr>
        <w:t>domácímu</w:t>
      </w:r>
      <w:r w:rsidRPr="006E5919">
        <w:t xml:space="preserve"> </w:t>
      </w:r>
      <w:r w:rsidRPr="006E5919">
        <w:rPr>
          <w:spacing w:val="-1"/>
        </w:rPr>
        <w:t>násilí.</w:t>
      </w:r>
    </w:p>
    <w:p w14:paraId="7EF1B9F0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Vyřizuje</w:t>
      </w:r>
      <w:r w:rsidRPr="006E5919">
        <w:t xml:space="preserve"> </w:t>
      </w:r>
      <w:r w:rsidRPr="006E5919">
        <w:rPr>
          <w:spacing w:val="-1"/>
        </w:rPr>
        <w:t>dožádání</w:t>
      </w:r>
      <w:r w:rsidRPr="006E5919">
        <w:t xml:space="preserve"> v </w:t>
      </w:r>
      <w:r w:rsidRPr="006E5919">
        <w:rPr>
          <w:spacing w:val="-1"/>
        </w:rPr>
        <w:t>jednoduchých</w:t>
      </w:r>
      <w:r w:rsidRPr="006E5919">
        <w:t xml:space="preserve"> </w:t>
      </w:r>
      <w:r w:rsidRPr="006E5919">
        <w:rPr>
          <w:spacing w:val="-1"/>
        </w:rPr>
        <w:t>věcech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výjimkou</w:t>
      </w:r>
      <w:r w:rsidRPr="006E5919">
        <w:t xml:space="preserve"> dožádání </w:t>
      </w:r>
      <w:r w:rsidRPr="006E5919">
        <w:rPr>
          <w:spacing w:val="-2"/>
        </w:rPr>
        <w:t>ve</w:t>
      </w:r>
      <w:r w:rsidRPr="006E5919">
        <w:t xml:space="preserve"> </w:t>
      </w:r>
      <w:r w:rsidRPr="006E5919">
        <w:rPr>
          <w:spacing w:val="-1"/>
        </w:rPr>
        <w:t>styku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cizinou</w:t>
      </w:r>
      <w:r w:rsidRPr="006E5919">
        <w:t xml:space="preserve"> a </w:t>
      </w:r>
      <w:r w:rsidRPr="006E5919">
        <w:rPr>
          <w:spacing w:val="-1"/>
        </w:rPr>
        <w:t>zajišťuje</w:t>
      </w:r>
      <w:r w:rsidRPr="006E5919">
        <w:t xml:space="preserve"> </w:t>
      </w:r>
      <w:r w:rsidRPr="006E5919">
        <w:rPr>
          <w:spacing w:val="-1"/>
        </w:rPr>
        <w:t>realizaci</w:t>
      </w:r>
      <w:r w:rsidRPr="006E5919">
        <w:t xml:space="preserve"> </w:t>
      </w:r>
      <w:r w:rsidRPr="006E5919">
        <w:rPr>
          <w:spacing w:val="-1"/>
        </w:rPr>
        <w:t>videokonferencí.</w:t>
      </w:r>
    </w:p>
    <w:p w14:paraId="1A771FF4" w14:textId="77777777" w:rsidR="0020229E" w:rsidRDefault="0020229E" w:rsidP="001A3232">
      <w:pPr>
        <w:pStyle w:val="Zkladntext"/>
        <w:kinsoku w:val="0"/>
        <w:overflowPunct w:val="0"/>
        <w:ind w:left="0"/>
      </w:pPr>
    </w:p>
    <w:p w14:paraId="0CC21B9B" w14:textId="77777777" w:rsidR="001A3232" w:rsidRPr="006E5919" w:rsidRDefault="001A3232" w:rsidP="001A3232">
      <w:pPr>
        <w:pStyle w:val="Zkladntext"/>
        <w:kinsoku w:val="0"/>
        <w:overflowPunct w:val="0"/>
        <w:ind w:left="0"/>
      </w:pPr>
    </w:p>
    <w:p w14:paraId="0665A1CA" w14:textId="439D8347" w:rsidR="0020229E" w:rsidRPr="006E5919" w:rsidRDefault="0020229E" w:rsidP="001A323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Soudní tajemnice:</w:t>
      </w:r>
      <w:r w:rsidR="001A3232">
        <w:rPr>
          <w:spacing w:val="-1"/>
        </w:rPr>
        <w:t xml:space="preserve"> </w:t>
      </w:r>
      <w:r w:rsidR="001A3232">
        <w:rPr>
          <w:spacing w:val="-1"/>
        </w:rPr>
        <w:tab/>
      </w:r>
      <w:r w:rsidRPr="006E5919">
        <w:rPr>
          <w:spacing w:val="-1"/>
        </w:rPr>
        <w:t>Petra Čálková</w:t>
      </w:r>
    </w:p>
    <w:p w14:paraId="03FC714B" w14:textId="77777777" w:rsidR="0020229E" w:rsidRPr="001A3232" w:rsidRDefault="0020229E" w:rsidP="001A3232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692F27D" w14:textId="0295F2E4" w:rsidR="0020229E" w:rsidRPr="006E5919" w:rsidRDefault="0020229E" w:rsidP="001A3232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Zastupuje:</w:t>
      </w:r>
      <w:r w:rsidR="001A3232">
        <w:rPr>
          <w:b/>
          <w:bCs/>
        </w:rPr>
        <w:tab/>
      </w:r>
      <w:r w:rsidRPr="006E5919">
        <w:rPr>
          <w:spacing w:val="-1"/>
        </w:rPr>
        <w:t>Jana</w:t>
      </w:r>
      <w:r w:rsidRPr="006E5919">
        <w:t xml:space="preserve"> </w:t>
      </w:r>
      <w:r w:rsidRPr="006E5919">
        <w:rPr>
          <w:spacing w:val="-1"/>
        </w:rPr>
        <w:t>Kmoníčková</w:t>
      </w:r>
      <w:r w:rsidRPr="006E5919">
        <w:rPr>
          <w:b/>
          <w:bCs/>
          <w:spacing w:val="-1"/>
        </w:rPr>
        <w:t xml:space="preserve">, </w:t>
      </w:r>
      <w:r w:rsidRPr="006E5919">
        <w:rPr>
          <w:spacing w:val="-1"/>
        </w:rPr>
        <w:t>Iva</w:t>
      </w:r>
      <w:r w:rsidRPr="006E5919">
        <w:t xml:space="preserve"> </w:t>
      </w:r>
      <w:r w:rsidRPr="006E5919">
        <w:rPr>
          <w:spacing w:val="-1"/>
        </w:rPr>
        <w:t>Pilná,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Jan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Macl,</w:t>
      </w:r>
      <w:r w:rsidRPr="006E5919">
        <w:t xml:space="preserve"> </w:t>
      </w:r>
      <w:r w:rsidR="00A157EE">
        <w:t xml:space="preserve">Mgr. Helena Krčová, </w:t>
      </w:r>
      <w:r w:rsidRPr="006E5919">
        <w:rPr>
          <w:spacing w:val="-1"/>
        </w:rPr>
        <w:t>Ivana</w:t>
      </w:r>
      <w:r w:rsidRPr="006E5919">
        <w:t xml:space="preserve"> </w:t>
      </w:r>
      <w:r w:rsidRPr="006E5919">
        <w:rPr>
          <w:spacing w:val="-1"/>
        </w:rPr>
        <w:t>Báčová,</w:t>
      </w:r>
      <w:r w:rsidRPr="006E5919">
        <w:t xml:space="preserve"> </w:t>
      </w:r>
      <w:r w:rsidRPr="006E5919">
        <w:rPr>
          <w:spacing w:val="-1"/>
        </w:rPr>
        <w:t>Bc.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Dita</w:t>
      </w:r>
      <w:r w:rsidRPr="006E5919">
        <w:t xml:space="preserve"> </w:t>
      </w:r>
      <w:r w:rsidRPr="006E5919">
        <w:rPr>
          <w:spacing w:val="-1"/>
        </w:rPr>
        <w:t>Vašková</w:t>
      </w:r>
    </w:p>
    <w:p w14:paraId="4E6D4747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51544C87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spacing w:val="-1"/>
        </w:rPr>
      </w:pPr>
      <w:r w:rsidRPr="006E5919">
        <w:rPr>
          <w:spacing w:val="-1"/>
        </w:rPr>
        <w:t>Provádí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veškeré</w:t>
      </w:r>
      <w:r w:rsidRPr="006E5919">
        <w:rPr>
          <w:spacing w:val="10"/>
        </w:rPr>
        <w:t xml:space="preserve"> </w:t>
      </w:r>
      <w:r w:rsidRPr="006E5919">
        <w:t>úkony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dle</w:t>
      </w:r>
      <w:r w:rsidRPr="006E5919">
        <w:rPr>
          <w:spacing w:val="10"/>
        </w:rPr>
        <w:t xml:space="preserve"> </w:t>
      </w:r>
      <w:r w:rsidRPr="006E5919">
        <w:t>§</w:t>
      </w:r>
      <w:r w:rsidRPr="006E5919">
        <w:rPr>
          <w:spacing w:val="10"/>
        </w:rPr>
        <w:t xml:space="preserve"> </w:t>
      </w:r>
      <w:r w:rsidRPr="006E5919">
        <w:t>6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odst.</w:t>
      </w:r>
      <w:r w:rsidRPr="006E5919">
        <w:rPr>
          <w:spacing w:val="9"/>
        </w:rPr>
        <w:t xml:space="preserve"> </w:t>
      </w:r>
      <w:r w:rsidRPr="006E5919">
        <w:t>2,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písm.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a),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b),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c),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e),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f),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g),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h),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i),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j),</w:t>
      </w:r>
      <w:r w:rsidRPr="006E5919">
        <w:rPr>
          <w:spacing w:val="9"/>
        </w:rPr>
        <w:t xml:space="preserve"> </w:t>
      </w:r>
      <w:r w:rsidRPr="006E5919">
        <w:t>p)</w:t>
      </w:r>
      <w:r w:rsidRPr="006E5919">
        <w:rPr>
          <w:spacing w:val="9"/>
        </w:rPr>
        <w:t xml:space="preserve"> </w:t>
      </w:r>
      <w:proofErr w:type="spellStart"/>
      <w:r w:rsidRPr="006E5919">
        <w:rPr>
          <w:spacing w:val="-1"/>
        </w:rPr>
        <w:t>vyhl</w:t>
      </w:r>
      <w:proofErr w:type="spellEnd"/>
      <w:r w:rsidRPr="006E5919">
        <w:rPr>
          <w:spacing w:val="-1"/>
        </w:rPr>
        <w:t>.</w:t>
      </w:r>
      <w:r w:rsidRPr="006E5919">
        <w:rPr>
          <w:spacing w:val="9"/>
        </w:rPr>
        <w:t xml:space="preserve"> </w:t>
      </w:r>
      <w:r w:rsidRPr="006E5919">
        <w:t>č.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37/1992</w:t>
      </w:r>
      <w:r w:rsidRPr="006E5919">
        <w:rPr>
          <w:spacing w:val="9"/>
        </w:rPr>
        <w:t xml:space="preserve"> </w:t>
      </w:r>
      <w:r w:rsidRPr="006E5919">
        <w:t>Sb.,</w:t>
      </w:r>
      <w:r w:rsidRPr="006E5919">
        <w:rPr>
          <w:spacing w:val="9"/>
        </w:rPr>
        <w:t xml:space="preserve"> </w:t>
      </w:r>
      <w:r w:rsidRPr="006E5919">
        <w:t xml:space="preserve">v </w:t>
      </w:r>
      <w:r w:rsidRPr="006E5919">
        <w:rPr>
          <w:spacing w:val="-1"/>
        </w:rPr>
        <w:t>platném</w:t>
      </w:r>
      <w:r w:rsidRPr="006E5919">
        <w:rPr>
          <w:spacing w:val="9"/>
        </w:rPr>
        <w:t xml:space="preserve"> </w:t>
      </w:r>
      <w:r w:rsidRPr="006E5919">
        <w:t>znění,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9"/>
        </w:rPr>
        <w:t xml:space="preserve"> </w:t>
      </w:r>
      <w:r w:rsidRPr="006E5919">
        <w:t>oddělení</w:t>
      </w:r>
      <w:r w:rsidRPr="006E5919">
        <w:rPr>
          <w:spacing w:val="9"/>
        </w:rPr>
        <w:t xml:space="preserve"> </w:t>
      </w:r>
      <w:r w:rsidRPr="006E5919">
        <w:rPr>
          <w:u w:val="single"/>
        </w:rPr>
        <w:t>9</w:t>
      </w:r>
      <w:r w:rsidRPr="006E5919">
        <w:rPr>
          <w:spacing w:val="9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10"/>
          <w:u w:val="single"/>
        </w:rPr>
        <w:t xml:space="preserve"> </w:t>
      </w:r>
      <w:r w:rsidRPr="006E5919">
        <w:rPr>
          <w:u w:val="single"/>
        </w:rPr>
        <w:t>109</w:t>
      </w:r>
      <w:r w:rsidRPr="006E5919">
        <w:rPr>
          <w:spacing w:val="7"/>
          <w:u w:val="single"/>
        </w:rPr>
        <w:t xml:space="preserve"> </w:t>
      </w:r>
      <w:r w:rsidRPr="006E5919">
        <w:rPr>
          <w:spacing w:val="-1"/>
          <w:u w:val="single"/>
        </w:rPr>
        <w:t>včetně</w:t>
      </w:r>
      <w:r w:rsidRPr="006E5919">
        <w:rPr>
          <w:spacing w:val="107"/>
        </w:rPr>
        <w:t xml:space="preserve"> </w:t>
      </w:r>
      <w:r w:rsidRPr="006E5919">
        <w:rPr>
          <w:u w:val="single"/>
        </w:rPr>
        <w:t>agendy</w:t>
      </w:r>
      <w:r w:rsidRPr="006E5919">
        <w:rPr>
          <w:spacing w:val="24"/>
          <w:u w:val="single"/>
        </w:rPr>
        <w:t xml:space="preserve"> </w:t>
      </w:r>
      <w:r w:rsidRPr="006E5919">
        <w:rPr>
          <w:spacing w:val="-1"/>
          <w:u w:val="single"/>
        </w:rPr>
        <w:t>vedené</w:t>
      </w:r>
      <w:r w:rsidRPr="006E5919">
        <w:rPr>
          <w:spacing w:val="27"/>
          <w:u w:val="single"/>
        </w:rPr>
        <w:t xml:space="preserve"> </w:t>
      </w:r>
      <w:r w:rsidRPr="006E5919">
        <w:rPr>
          <w:u w:val="single"/>
        </w:rPr>
        <w:t>pod</w:t>
      </w:r>
      <w:r w:rsidRPr="006E5919">
        <w:rPr>
          <w:spacing w:val="24"/>
          <w:u w:val="single"/>
        </w:rPr>
        <w:t xml:space="preserve"> </w:t>
      </w:r>
      <w:proofErr w:type="spellStart"/>
      <w:r w:rsidRPr="006E5919">
        <w:rPr>
          <w:spacing w:val="-1"/>
          <w:u w:val="single"/>
        </w:rPr>
        <w:t>sp.zn</w:t>
      </w:r>
      <w:proofErr w:type="spellEnd"/>
      <w:r w:rsidRPr="006E5919">
        <w:rPr>
          <w:spacing w:val="-1"/>
          <w:u w:val="single"/>
        </w:rPr>
        <w:t>.</w:t>
      </w:r>
      <w:r w:rsidRPr="006E5919">
        <w:rPr>
          <w:spacing w:val="26"/>
          <w:u w:val="single"/>
        </w:rPr>
        <w:t xml:space="preserve"> </w:t>
      </w:r>
      <w:r w:rsidRPr="006E5919">
        <w:rPr>
          <w:u w:val="single"/>
        </w:rPr>
        <w:t>5</w:t>
      </w:r>
      <w:r w:rsidRPr="006E5919">
        <w:rPr>
          <w:spacing w:val="26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 xml:space="preserve">105 </w:t>
      </w:r>
      <w:r w:rsidRPr="003C163A">
        <w:rPr>
          <w:u w:val="single"/>
        </w:rPr>
        <w:t>ve věcech napadlých před 1. 9. 2022</w:t>
      </w:r>
      <w:r w:rsidRPr="006E5919">
        <w:rPr>
          <w:u w:val="single"/>
        </w:rPr>
        <w:t xml:space="preserve"> 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>i</w:t>
      </w:r>
      <w:r w:rsidRPr="006E5919">
        <w:rPr>
          <w:spacing w:val="26"/>
          <w:u w:val="single"/>
        </w:rPr>
        <w:t xml:space="preserve"> </w:t>
      </w:r>
      <w:r w:rsidRPr="006E5919">
        <w:rPr>
          <w:u w:val="single"/>
        </w:rPr>
        <w:t>17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>117</w:t>
      </w:r>
      <w:r w:rsidRPr="006E5919">
        <w:rPr>
          <w:spacing w:val="24"/>
          <w:u w:val="single"/>
        </w:rPr>
        <w:t xml:space="preserve"> </w:t>
      </w:r>
      <w:r w:rsidRPr="006E5919">
        <w:t>a</w:t>
      </w:r>
      <w:r w:rsidRPr="006E5919">
        <w:rPr>
          <w:spacing w:val="27"/>
        </w:rPr>
        <w:t xml:space="preserve"> </w:t>
      </w:r>
      <w:proofErr w:type="spellStart"/>
      <w:r w:rsidRPr="006E5919">
        <w:rPr>
          <w:spacing w:val="-1"/>
        </w:rPr>
        <w:t>porozsudkovou</w:t>
      </w:r>
      <w:proofErr w:type="spellEnd"/>
      <w:r w:rsidRPr="006E5919">
        <w:rPr>
          <w:spacing w:val="26"/>
        </w:rPr>
        <w:t xml:space="preserve"> </w:t>
      </w:r>
      <w:r w:rsidRPr="006E5919">
        <w:t>agendu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27"/>
        </w:rPr>
        <w:t xml:space="preserve"> </w:t>
      </w:r>
      <w:r w:rsidRPr="006E5919">
        <w:rPr>
          <w:spacing w:val="-1"/>
        </w:rPr>
        <w:t>statistiky.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tato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oddělení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24"/>
        </w:rPr>
        <w:t xml:space="preserve"> </w:t>
      </w:r>
      <w:proofErr w:type="spellStart"/>
      <w:r w:rsidRPr="006E5919">
        <w:rPr>
          <w:spacing w:val="-1"/>
        </w:rPr>
        <w:t>pseudonymizaci</w:t>
      </w:r>
      <w:proofErr w:type="spellEnd"/>
      <w:r w:rsidRPr="006E5919">
        <w:rPr>
          <w:spacing w:val="24"/>
        </w:rPr>
        <w:t xml:space="preserve"> </w:t>
      </w:r>
      <w:r w:rsidRPr="006E5919">
        <w:t>a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zveřejňování</w:t>
      </w:r>
      <w:r w:rsidRPr="006E5919">
        <w:rPr>
          <w:spacing w:val="99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18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19"/>
        </w:rPr>
        <w:t xml:space="preserve"> </w:t>
      </w:r>
      <w:r w:rsidRPr="006E5919">
        <w:t>podle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Instrukce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Ministerstva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spravedlnosti</w:t>
      </w:r>
      <w:r w:rsidRPr="006E5919">
        <w:rPr>
          <w:spacing w:val="19"/>
        </w:rPr>
        <w:t xml:space="preserve"> </w:t>
      </w:r>
      <w:r w:rsidRPr="006E5919">
        <w:t>ze</w:t>
      </w:r>
      <w:r w:rsidRPr="006E5919">
        <w:rPr>
          <w:spacing w:val="19"/>
        </w:rPr>
        <w:t xml:space="preserve"> </w:t>
      </w:r>
      <w:r w:rsidRPr="006E5919">
        <w:t>dne</w:t>
      </w:r>
      <w:r w:rsidRPr="006E5919">
        <w:rPr>
          <w:spacing w:val="17"/>
        </w:rPr>
        <w:t xml:space="preserve"> </w:t>
      </w:r>
      <w:r w:rsidRPr="006E5919">
        <w:t>20.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června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2002,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č.</w:t>
      </w:r>
      <w:r w:rsidRPr="006E5919">
        <w:rPr>
          <w:spacing w:val="19"/>
        </w:rPr>
        <w:t xml:space="preserve"> </w:t>
      </w:r>
      <w:r w:rsidRPr="006E5919">
        <w:t>j.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20/2002-SM,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kterou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upravuje</w:t>
      </w:r>
      <w:r w:rsidRPr="006E5919">
        <w:rPr>
          <w:spacing w:val="17"/>
        </w:rPr>
        <w:t xml:space="preserve"> </w:t>
      </w:r>
      <w:r w:rsidRPr="006E5919">
        <w:rPr>
          <w:spacing w:val="-1"/>
        </w:rPr>
        <w:t>postup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při</w:t>
      </w:r>
      <w:r w:rsidRPr="006E5919">
        <w:rPr>
          <w:spacing w:val="19"/>
        </w:rPr>
        <w:t xml:space="preserve"> </w:t>
      </w:r>
      <w:r w:rsidRPr="006E5919">
        <w:t>evidenci</w:t>
      </w:r>
      <w:r w:rsidRPr="006E5919">
        <w:rPr>
          <w:spacing w:val="14"/>
        </w:rPr>
        <w:t xml:space="preserve"> </w:t>
      </w:r>
      <w:r w:rsidRPr="006E5919">
        <w:t>a</w:t>
      </w:r>
      <w:r w:rsidRPr="006E5919">
        <w:rPr>
          <w:spacing w:val="115"/>
        </w:rPr>
        <w:t xml:space="preserve"> </w:t>
      </w:r>
      <w:r w:rsidRPr="006E5919">
        <w:rPr>
          <w:spacing w:val="-1"/>
        </w:rPr>
        <w:t>zařazování</w:t>
      </w:r>
      <w:r w:rsidRPr="006E5919">
        <w:t xml:space="preserve"> </w:t>
      </w:r>
      <w:r w:rsidRPr="006E5919">
        <w:rPr>
          <w:spacing w:val="-1"/>
        </w:rPr>
        <w:t>rozhodnutí</w:t>
      </w:r>
      <w:r w:rsidRPr="006E5919">
        <w:t xml:space="preserve"> </w:t>
      </w:r>
      <w:r w:rsidRPr="006E5919">
        <w:rPr>
          <w:spacing w:val="-1"/>
        </w:rPr>
        <w:t>okresních,</w:t>
      </w:r>
      <w:r w:rsidRPr="006E5919">
        <w:t xml:space="preserve"> </w:t>
      </w:r>
      <w:r w:rsidRPr="006E5919">
        <w:rPr>
          <w:spacing w:val="-1"/>
        </w:rPr>
        <w:t>krajských</w:t>
      </w:r>
      <w:r w:rsidRPr="006E5919">
        <w:t xml:space="preserve"> a </w:t>
      </w:r>
      <w:r w:rsidRPr="006E5919">
        <w:rPr>
          <w:spacing w:val="-1"/>
        </w:rPr>
        <w:t>vrchních</w:t>
      </w:r>
      <w:r w:rsidRPr="006E5919">
        <w:t xml:space="preserve"> </w:t>
      </w:r>
      <w:r w:rsidRPr="006E5919">
        <w:rPr>
          <w:spacing w:val="-1"/>
        </w:rPr>
        <w:t>soudů</w:t>
      </w:r>
      <w:r w:rsidRPr="006E5919">
        <w:t xml:space="preserve"> do </w:t>
      </w:r>
      <w:r w:rsidRPr="006E5919">
        <w:rPr>
          <w:spacing w:val="-1"/>
        </w:rPr>
        <w:t>systému</w:t>
      </w:r>
      <w:r w:rsidRPr="006E5919">
        <w:t xml:space="preserve"> </w:t>
      </w:r>
      <w:r w:rsidRPr="006E5919">
        <w:rPr>
          <w:spacing w:val="-1"/>
        </w:rPr>
        <w:t>elektronické</w:t>
      </w:r>
      <w:r w:rsidRPr="006E5919">
        <w:t xml:space="preserve"> </w:t>
      </w:r>
      <w:r w:rsidRPr="006E5919">
        <w:rPr>
          <w:spacing w:val="-1"/>
        </w:rPr>
        <w:t>evidence</w:t>
      </w:r>
      <w:r w:rsidRPr="006E5919">
        <w:t xml:space="preserve"> </w:t>
      </w:r>
      <w:r w:rsidRPr="006E5919">
        <w:rPr>
          <w:spacing w:val="-1"/>
        </w:rPr>
        <w:t>soudní</w:t>
      </w:r>
      <w:r w:rsidRPr="006E5919">
        <w:t xml:space="preserve"> </w:t>
      </w:r>
      <w:r w:rsidRPr="006E5919">
        <w:rPr>
          <w:spacing w:val="-1"/>
        </w:rPr>
        <w:t>judikatury,</w:t>
      </w:r>
      <w:r w:rsidRPr="006E5919">
        <w:t xml:space="preserve"> ve </w:t>
      </w:r>
      <w:r w:rsidRPr="006E5919">
        <w:rPr>
          <w:spacing w:val="-1"/>
        </w:rPr>
        <w:t>znění</w:t>
      </w:r>
      <w:r w:rsidRPr="006E5919">
        <w:t xml:space="preserve"> </w:t>
      </w:r>
      <w:r w:rsidRPr="006E5919">
        <w:rPr>
          <w:spacing w:val="-1"/>
        </w:rPr>
        <w:t>pozdějších</w:t>
      </w:r>
      <w:r w:rsidRPr="006E5919">
        <w:t xml:space="preserve"> </w:t>
      </w:r>
      <w:r w:rsidRPr="006E5919">
        <w:rPr>
          <w:spacing w:val="-1"/>
        </w:rPr>
        <w:t>změn.</w:t>
      </w:r>
    </w:p>
    <w:p w14:paraId="2A08B9CD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2BCCB063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Dále</w:t>
      </w:r>
      <w:r w:rsidRPr="006E5919">
        <w:t xml:space="preserve"> </w:t>
      </w: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sepis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protokolu</w:t>
      </w:r>
      <w:r w:rsidRPr="006E5919">
        <w:t xml:space="preserve"> dle § 354 </w:t>
      </w:r>
      <w:r w:rsidRPr="006E5919">
        <w:rPr>
          <w:spacing w:val="-1"/>
        </w:rPr>
        <w:t>o.s.ř.</w:t>
      </w:r>
      <w:r w:rsidRPr="006E5919">
        <w:t xml:space="preserve"> a § </w:t>
      </w:r>
      <w:r w:rsidRPr="006E5919">
        <w:rPr>
          <w:spacing w:val="-2"/>
        </w:rPr>
        <w:t>14</w:t>
      </w:r>
      <w:r w:rsidRPr="006E5919">
        <w:rPr>
          <w:spacing w:val="-3"/>
        </w:rPr>
        <w:t xml:space="preserve"> </w:t>
      </w:r>
      <w:proofErr w:type="spellStart"/>
      <w:r w:rsidRPr="006E5919">
        <w:rPr>
          <w:spacing w:val="-1"/>
        </w:rPr>
        <w:t>z.ř.s</w:t>
      </w:r>
      <w:proofErr w:type="spellEnd"/>
      <w:r w:rsidRPr="006E5919">
        <w:rPr>
          <w:spacing w:val="-1"/>
        </w:rPr>
        <w:t>.</w:t>
      </w:r>
      <w:r w:rsidRPr="006E5919">
        <w:t xml:space="preserve"> ve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ochrany</w:t>
      </w:r>
      <w:r w:rsidRPr="006E5919">
        <w:t xml:space="preserve"> </w:t>
      </w:r>
      <w:r w:rsidRPr="006E5919">
        <w:rPr>
          <w:spacing w:val="-1"/>
        </w:rPr>
        <w:t>proti</w:t>
      </w:r>
      <w:r w:rsidRPr="006E5919">
        <w:t xml:space="preserve"> </w:t>
      </w:r>
      <w:r w:rsidRPr="006E5919">
        <w:rPr>
          <w:spacing w:val="-1"/>
        </w:rPr>
        <w:t>domácímu</w:t>
      </w:r>
      <w:r w:rsidRPr="006E5919">
        <w:t xml:space="preserve"> </w:t>
      </w:r>
      <w:r w:rsidRPr="006E5919">
        <w:rPr>
          <w:spacing w:val="-1"/>
        </w:rPr>
        <w:t>násilí.</w:t>
      </w:r>
    </w:p>
    <w:p w14:paraId="6697814E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Vyřizuje</w:t>
      </w:r>
      <w:r w:rsidRPr="006E5919">
        <w:t xml:space="preserve"> </w:t>
      </w:r>
      <w:r w:rsidRPr="006E5919">
        <w:rPr>
          <w:spacing w:val="-1"/>
        </w:rPr>
        <w:t>dožádání</w:t>
      </w:r>
      <w:r w:rsidRPr="006E5919">
        <w:t xml:space="preserve"> v </w:t>
      </w:r>
      <w:r w:rsidRPr="006E5919">
        <w:rPr>
          <w:spacing w:val="-1"/>
        </w:rPr>
        <w:t>jednoduchých</w:t>
      </w:r>
      <w:r w:rsidRPr="006E5919">
        <w:t xml:space="preserve"> </w:t>
      </w:r>
      <w:r w:rsidRPr="006E5919">
        <w:rPr>
          <w:spacing w:val="-1"/>
        </w:rPr>
        <w:t>věcech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výjimkou</w:t>
      </w:r>
      <w:r w:rsidRPr="006E5919">
        <w:t xml:space="preserve"> dožádání </w:t>
      </w:r>
      <w:r w:rsidRPr="006E5919">
        <w:rPr>
          <w:spacing w:val="-2"/>
        </w:rPr>
        <w:t>ve</w:t>
      </w:r>
      <w:r w:rsidRPr="006E5919">
        <w:t xml:space="preserve"> </w:t>
      </w:r>
      <w:r w:rsidRPr="006E5919">
        <w:rPr>
          <w:spacing w:val="-1"/>
        </w:rPr>
        <w:t>styku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cizinou</w:t>
      </w:r>
      <w:r w:rsidRPr="006E5919">
        <w:t xml:space="preserve"> a </w:t>
      </w:r>
      <w:r w:rsidRPr="006E5919">
        <w:rPr>
          <w:spacing w:val="-1"/>
        </w:rPr>
        <w:t>zajišťuje</w:t>
      </w:r>
      <w:r w:rsidRPr="006E5919">
        <w:t xml:space="preserve"> </w:t>
      </w:r>
      <w:r w:rsidRPr="006E5919">
        <w:rPr>
          <w:spacing w:val="-1"/>
        </w:rPr>
        <w:t>realizaci</w:t>
      </w:r>
      <w:r w:rsidRPr="006E5919">
        <w:t xml:space="preserve"> </w:t>
      </w:r>
      <w:r w:rsidRPr="006E5919">
        <w:rPr>
          <w:spacing w:val="-1"/>
        </w:rPr>
        <w:t>videokonferencí.</w:t>
      </w:r>
    </w:p>
    <w:p w14:paraId="5D488824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A7340B3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285CFCC" w14:textId="1EC29246" w:rsidR="0020229E" w:rsidRPr="006E5919" w:rsidRDefault="0020229E" w:rsidP="001A323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Soudní tajemnice:</w:t>
      </w:r>
      <w:r w:rsidR="001A3232">
        <w:rPr>
          <w:spacing w:val="-1"/>
        </w:rPr>
        <w:t xml:space="preserve"> </w:t>
      </w:r>
      <w:r w:rsidR="001A3232">
        <w:rPr>
          <w:spacing w:val="-1"/>
        </w:rPr>
        <w:tab/>
      </w:r>
      <w:r w:rsidRPr="006E5919">
        <w:t>Ivana</w:t>
      </w:r>
      <w:r w:rsidRPr="006E5919">
        <w:rPr>
          <w:spacing w:val="-1"/>
        </w:rPr>
        <w:t xml:space="preserve"> </w:t>
      </w:r>
      <w:r w:rsidRPr="006E5919">
        <w:t>Báčová</w:t>
      </w:r>
    </w:p>
    <w:p w14:paraId="1DC4EF9B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b/>
          <w:bCs/>
          <w:sz w:val="19"/>
          <w:szCs w:val="19"/>
        </w:rPr>
      </w:pPr>
    </w:p>
    <w:p w14:paraId="2728D444" w14:textId="035E03ED" w:rsidR="0020229E" w:rsidRPr="006E5919" w:rsidRDefault="0020229E" w:rsidP="001A3232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Zastupuje:</w:t>
      </w:r>
      <w:r w:rsidR="001A3232">
        <w:rPr>
          <w:b/>
          <w:bCs/>
        </w:rPr>
        <w:t xml:space="preserve"> </w:t>
      </w:r>
      <w:r w:rsidR="001A3232">
        <w:rPr>
          <w:b/>
          <w:bCs/>
        </w:rPr>
        <w:tab/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Jan</w:t>
      </w:r>
      <w:r w:rsidRPr="006E5919">
        <w:t xml:space="preserve"> </w:t>
      </w:r>
      <w:r w:rsidRPr="006E5919">
        <w:rPr>
          <w:spacing w:val="-1"/>
        </w:rPr>
        <w:t>Macl,</w:t>
      </w:r>
      <w:r w:rsidRPr="006E5919">
        <w:t xml:space="preserve"> </w:t>
      </w:r>
      <w:r w:rsidRPr="006E5919">
        <w:rPr>
          <w:spacing w:val="-1"/>
        </w:rPr>
        <w:t>Bc.</w:t>
      </w:r>
      <w:r w:rsidRPr="006E5919">
        <w:t xml:space="preserve"> </w:t>
      </w:r>
      <w:r w:rsidRPr="006E5919">
        <w:rPr>
          <w:spacing w:val="-1"/>
        </w:rPr>
        <w:t>Dita</w:t>
      </w:r>
      <w:r w:rsidRPr="006E5919">
        <w:t xml:space="preserve"> </w:t>
      </w:r>
      <w:r w:rsidRPr="006E5919">
        <w:rPr>
          <w:spacing w:val="-1"/>
        </w:rPr>
        <w:t>Vašková,</w:t>
      </w:r>
      <w:r w:rsidRPr="006E5919">
        <w:t xml:space="preserve"> </w:t>
      </w:r>
      <w:r w:rsidRPr="006E5919">
        <w:rPr>
          <w:spacing w:val="-1"/>
        </w:rPr>
        <w:t>Petra</w:t>
      </w:r>
      <w:r w:rsidRPr="006E5919">
        <w:t xml:space="preserve"> </w:t>
      </w:r>
      <w:r w:rsidRPr="006E5919">
        <w:rPr>
          <w:spacing w:val="-1"/>
        </w:rPr>
        <w:t>Čálková,</w:t>
      </w:r>
      <w:r w:rsidRPr="006E5919">
        <w:t xml:space="preserve"> </w:t>
      </w:r>
      <w:r w:rsidRPr="006E5919">
        <w:rPr>
          <w:spacing w:val="-1"/>
        </w:rPr>
        <w:t>Jana</w:t>
      </w:r>
      <w:r w:rsidRPr="006E5919">
        <w:t xml:space="preserve"> </w:t>
      </w:r>
      <w:r w:rsidRPr="006E5919">
        <w:rPr>
          <w:spacing w:val="-1"/>
        </w:rPr>
        <w:t>Kmoníčková,</w:t>
      </w:r>
      <w:r w:rsidRPr="006E5919">
        <w:t xml:space="preserve"> </w:t>
      </w:r>
      <w:r w:rsidRPr="006E5919">
        <w:rPr>
          <w:spacing w:val="-1"/>
        </w:rPr>
        <w:t>Iva</w:t>
      </w:r>
      <w:r w:rsidRPr="006E5919">
        <w:t xml:space="preserve"> </w:t>
      </w:r>
      <w:r w:rsidRPr="006E5919">
        <w:rPr>
          <w:spacing w:val="-1"/>
        </w:rPr>
        <w:t>Pilná</w:t>
      </w:r>
    </w:p>
    <w:p w14:paraId="64640F11" w14:textId="77777777" w:rsidR="0020229E" w:rsidRPr="001A3232" w:rsidRDefault="0020229E" w:rsidP="001A3232">
      <w:pPr>
        <w:pStyle w:val="Zkladntext"/>
        <w:kinsoku w:val="0"/>
        <w:overflowPunct w:val="0"/>
        <w:ind w:left="0"/>
        <w:rPr>
          <w:szCs w:val="34"/>
        </w:rPr>
      </w:pPr>
    </w:p>
    <w:p w14:paraId="6DA2DB43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Provádí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veškeré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úkony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dle</w:t>
      </w:r>
      <w:r w:rsidRPr="006E5919">
        <w:rPr>
          <w:spacing w:val="5"/>
        </w:rPr>
        <w:t xml:space="preserve"> </w:t>
      </w:r>
      <w:r w:rsidRPr="006E5919">
        <w:t>§</w:t>
      </w:r>
      <w:r w:rsidRPr="006E5919">
        <w:rPr>
          <w:spacing w:val="5"/>
        </w:rPr>
        <w:t xml:space="preserve"> </w:t>
      </w:r>
      <w:r w:rsidRPr="006E5919">
        <w:t>6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odst.</w:t>
      </w:r>
      <w:r w:rsidRPr="006E5919">
        <w:rPr>
          <w:spacing w:val="5"/>
        </w:rPr>
        <w:t xml:space="preserve"> </w:t>
      </w:r>
      <w:r w:rsidRPr="006E5919">
        <w:t>2,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písm.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a),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b),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c),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e),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f),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g),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h),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i),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j),</w:t>
      </w:r>
      <w:r w:rsidRPr="006E5919">
        <w:rPr>
          <w:spacing w:val="5"/>
        </w:rPr>
        <w:t xml:space="preserve"> </w:t>
      </w:r>
      <w:r w:rsidRPr="006E5919">
        <w:t>p)</w:t>
      </w:r>
      <w:r w:rsidRPr="006E5919">
        <w:rPr>
          <w:spacing w:val="1"/>
        </w:rPr>
        <w:t xml:space="preserve"> </w:t>
      </w:r>
      <w:proofErr w:type="spellStart"/>
      <w:r w:rsidRPr="006E5919">
        <w:rPr>
          <w:spacing w:val="-1"/>
        </w:rPr>
        <w:t>vyhl</w:t>
      </w:r>
      <w:proofErr w:type="spellEnd"/>
      <w:r w:rsidRPr="006E5919">
        <w:rPr>
          <w:spacing w:val="-1"/>
        </w:rPr>
        <w:t>.</w:t>
      </w:r>
      <w:r w:rsidRPr="006E5919">
        <w:rPr>
          <w:spacing w:val="5"/>
        </w:rPr>
        <w:t xml:space="preserve"> </w:t>
      </w:r>
      <w:r w:rsidRPr="006E5919">
        <w:t>č.</w:t>
      </w:r>
      <w:r w:rsidRPr="006E5919">
        <w:rPr>
          <w:spacing w:val="2"/>
        </w:rPr>
        <w:t xml:space="preserve"> </w:t>
      </w:r>
      <w:r w:rsidRPr="006E5919">
        <w:t>37/1992</w:t>
      </w:r>
      <w:r w:rsidRPr="006E5919">
        <w:rPr>
          <w:spacing w:val="2"/>
        </w:rPr>
        <w:t xml:space="preserve"> </w:t>
      </w:r>
      <w:r w:rsidRPr="006E5919">
        <w:t>Sb.,</w:t>
      </w:r>
      <w:r w:rsidRPr="006E5919">
        <w:rPr>
          <w:spacing w:val="5"/>
        </w:rPr>
        <w:t xml:space="preserve"> </w:t>
      </w:r>
      <w:r w:rsidRPr="006E5919">
        <w:t xml:space="preserve">v </w:t>
      </w:r>
      <w:r w:rsidRPr="006E5919">
        <w:rPr>
          <w:spacing w:val="-1"/>
        </w:rPr>
        <w:t>platném</w:t>
      </w:r>
      <w:r w:rsidRPr="006E5919">
        <w:rPr>
          <w:spacing w:val="4"/>
        </w:rPr>
        <w:t xml:space="preserve"> </w:t>
      </w:r>
      <w:r w:rsidRPr="006E5919">
        <w:t>znění,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oddělení</w:t>
      </w:r>
      <w:r w:rsidRPr="006E5919">
        <w:rPr>
          <w:spacing w:val="5"/>
        </w:rPr>
        <w:t xml:space="preserve"> </w:t>
      </w:r>
      <w:r w:rsidRPr="006E5919">
        <w:rPr>
          <w:spacing w:val="-1"/>
          <w:u w:val="single"/>
        </w:rPr>
        <w:t>10,</w:t>
      </w:r>
      <w:r w:rsidRPr="006E5919">
        <w:rPr>
          <w:spacing w:val="5"/>
          <w:u w:val="single"/>
        </w:rPr>
        <w:t xml:space="preserve"> </w:t>
      </w:r>
      <w:r w:rsidRPr="006E5919">
        <w:rPr>
          <w:u w:val="single"/>
        </w:rPr>
        <w:t>110,</w:t>
      </w:r>
      <w:r w:rsidRPr="006E5919">
        <w:rPr>
          <w:spacing w:val="2"/>
          <w:u w:val="single"/>
        </w:rPr>
        <w:t xml:space="preserve"> </w:t>
      </w:r>
      <w:r w:rsidRPr="006E5919">
        <w:rPr>
          <w:u w:val="single"/>
        </w:rPr>
        <w:t>15,</w:t>
      </w:r>
      <w:r w:rsidRPr="006E5919">
        <w:rPr>
          <w:spacing w:val="2"/>
          <w:u w:val="single"/>
        </w:rPr>
        <w:t xml:space="preserve"> </w:t>
      </w:r>
      <w:r w:rsidRPr="006E5919">
        <w:rPr>
          <w:u w:val="single"/>
        </w:rPr>
        <w:t>115,</w:t>
      </w:r>
      <w:r w:rsidRPr="006E5919">
        <w:rPr>
          <w:spacing w:val="93"/>
        </w:rPr>
        <w:t xml:space="preserve"> </w:t>
      </w:r>
      <w:r w:rsidRPr="006E5919">
        <w:rPr>
          <w:u w:val="single"/>
        </w:rPr>
        <w:t>20,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>120</w:t>
      </w:r>
      <w:r w:rsidRPr="006E5919">
        <w:rPr>
          <w:spacing w:val="23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>23,</w:t>
      </w:r>
      <w:r w:rsidRPr="006E5919">
        <w:rPr>
          <w:spacing w:val="24"/>
          <w:u w:val="single"/>
        </w:rPr>
        <w:t xml:space="preserve"> </w:t>
      </w:r>
      <w:r w:rsidRPr="006E5919">
        <w:rPr>
          <w:u w:val="single"/>
        </w:rPr>
        <w:t>123</w:t>
      </w:r>
      <w:r w:rsidRPr="006E5919">
        <w:rPr>
          <w:spacing w:val="24"/>
          <w:u w:val="single"/>
        </w:rPr>
        <w:t xml:space="preserve"> </w:t>
      </w:r>
      <w:r w:rsidRPr="006E5919">
        <w:t>a</w:t>
      </w:r>
      <w:r w:rsidRPr="006E5919">
        <w:rPr>
          <w:spacing w:val="24"/>
        </w:rPr>
        <w:t xml:space="preserve"> </w:t>
      </w:r>
      <w:proofErr w:type="spellStart"/>
      <w:r w:rsidRPr="006E5919">
        <w:rPr>
          <w:spacing w:val="-1"/>
        </w:rPr>
        <w:t>porozsudkovou</w:t>
      </w:r>
      <w:proofErr w:type="spellEnd"/>
      <w:r w:rsidRPr="006E5919">
        <w:rPr>
          <w:spacing w:val="24"/>
        </w:rPr>
        <w:t xml:space="preserve"> </w:t>
      </w:r>
      <w:r w:rsidRPr="006E5919">
        <w:t>agendu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statistiky.</w:t>
      </w:r>
      <w:r w:rsidRPr="006E5919">
        <w:rPr>
          <w:spacing w:val="24"/>
        </w:rPr>
        <w:t xml:space="preserve"> </w:t>
      </w:r>
      <w:r w:rsidRPr="006E5919">
        <w:t>Pro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tato</w:t>
      </w:r>
      <w:r w:rsidRPr="006E5919">
        <w:rPr>
          <w:spacing w:val="24"/>
        </w:rPr>
        <w:t xml:space="preserve"> </w:t>
      </w:r>
      <w:r w:rsidRPr="006E5919">
        <w:t>oddělení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24"/>
        </w:rPr>
        <w:t xml:space="preserve"> </w:t>
      </w:r>
      <w:proofErr w:type="spellStart"/>
      <w:r w:rsidRPr="006E5919">
        <w:rPr>
          <w:spacing w:val="-1"/>
        </w:rPr>
        <w:t>pseudonymizaci</w:t>
      </w:r>
      <w:proofErr w:type="spellEnd"/>
      <w:r w:rsidRPr="006E5919">
        <w:rPr>
          <w:spacing w:val="24"/>
        </w:rPr>
        <w:t xml:space="preserve"> </w:t>
      </w:r>
      <w:r w:rsidRPr="006E5919">
        <w:t>a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zveřejňování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24"/>
        </w:rPr>
        <w:t xml:space="preserve"> </w:t>
      </w:r>
      <w:r w:rsidRPr="006E5919">
        <w:t>podle</w:t>
      </w:r>
      <w:r w:rsidRPr="006E5919">
        <w:rPr>
          <w:spacing w:val="125"/>
        </w:rPr>
        <w:t xml:space="preserve"> </w:t>
      </w:r>
      <w:r w:rsidRPr="006E5919">
        <w:rPr>
          <w:spacing w:val="-1"/>
        </w:rPr>
        <w:t>Instrukce</w:t>
      </w:r>
      <w:r w:rsidRPr="006E5919">
        <w:rPr>
          <w:spacing w:val="42"/>
        </w:rPr>
        <w:t xml:space="preserve"> </w:t>
      </w:r>
      <w:r w:rsidRPr="006E5919">
        <w:rPr>
          <w:spacing w:val="-1"/>
        </w:rPr>
        <w:lastRenderedPageBreak/>
        <w:t>Ministerstva</w:t>
      </w:r>
      <w:r w:rsidRPr="006E5919">
        <w:rPr>
          <w:spacing w:val="44"/>
        </w:rPr>
        <w:t xml:space="preserve"> </w:t>
      </w:r>
      <w:r w:rsidRPr="006E5919">
        <w:rPr>
          <w:spacing w:val="-1"/>
        </w:rPr>
        <w:t>spravedlnosti</w:t>
      </w:r>
      <w:r w:rsidRPr="006E5919">
        <w:rPr>
          <w:spacing w:val="43"/>
        </w:rPr>
        <w:t xml:space="preserve"> </w:t>
      </w:r>
      <w:r w:rsidRPr="006E5919">
        <w:t>ze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dne</w:t>
      </w:r>
      <w:r w:rsidRPr="006E5919">
        <w:rPr>
          <w:spacing w:val="43"/>
        </w:rPr>
        <w:t xml:space="preserve"> </w:t>
      </w:r>
      <w:r w:rsidRPr="006E5919">
        <w:t>20.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června</w:t>
      </w:r>
      <w:r w:rsidRPr="006E5919">
        <w:rPr>
          <w:spacing w:val="44"/>
        </w:rPr>
        <w:t xml:space="preserve"> </w:t>
      </w:r>
      <w:r w:rsidRPr="006E5919">
        <w:t>2002,</w:t>
      </w:r>
      <w:r w:rsidRPr="006E5919">
        <w:rPr>
          <w:spacing w:val="41"/>
        </w:rPr>
        <w:t xml:space="preserve"> </w:t>
      </w:r>
      <w:r w:rsidRPr="006E5919">
        <w:t>č.</w:t>
      </w:r>
      <w:r w:rsidRPr="006E5919">
        <w:rPr>
          <w:spacing w:val="43"/>
        </w:rPr>
        <w:t xml:space="preserve"> </w:t>
      </w:r>
      <w:r w:rsidRPr="006E5919">
        <w:t>j.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20/2002-SM,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kterou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se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upravuje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postup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při</w:t>
      </w:r>
      <w:r w:rsidRPr="006E5919">
        <w:rPr>
          <w:spacing w:val="43"/>
        </w:rPr>
        <w:t xml:space="preserve"> </w:t>
      </w:r>
      <w:r w:rsidRPr="006E5919">
        <w:t>evidenci</w:t>
      </w:r>
      <w:r w:rsidRPr="006E5919">
        <w:rPr>
          <w:spacing w:val="41"/>
        </w:rPr>
        <w:t xml:space="preserve"> </w:t>
      </w:r>
      <w:r w:rsidRPr="006E5919">
        <w:t>a</w:t>
      </w:r>
      <w:r w:rsidRPr="006E5919">
        <w:rPr>
          <w:spacing w:val="44"/>
        </w:rPr>
        <w:t xml:space="preserve"> </w:t>
      </w:r>
      <w:r w:rsidRPr="006E5919">
        <w:rPr>
          <w:spacing w:val="-1"/>
        </w:rPr>
        <w:t>zařazování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rozhodnutí</w:t>
      </w:r>
      <w:r w:rsidRPr="006E5919">
        <w:rPr>
          <w:spacing w:val="115"/>
        </w:rPr>
        <w:t xml:space="preserve"> </w:t>
      </w:r>
      <w:r w:rsidRPr="006E5919">
        <w:rPr>
          <w:spacing w:val="-1"/>
        </w:rPr>
        <w:t>okresních,</w:t>
      </w:r>
      <w:r w:rsidRPr="006E5919">
        <w:t xml:space="preserve"> </w:t>
      </w:r>
      <w:r w:rsidRPr="006E5919">
        <w:rPr>
          <w:spacing w:val="-1"/>
        </w:rPr>
        <w:t>krajských</w:t>
      </w:r>
      <w:r w:rsidRPr="006E5919">
        <w:t xml:space="preserve"> a </w:t>
      </w:r>
      <w:r w:rsidRPr="006E5919">
        <w:rPr>
          <w:spacing w:val="-1"/>
        </w:rPr>
        <w:t>vrchních</w:t>
      </w:r>
      <w:r w:rsidRPr="006E5919">
        <w:t xml:space="preserve"> </w:t>
      </w:r>
      <w:r w:rsidRPr="006E5919">
        <w:rPr>
          <w:spacing w:val="-1"/>
        </w:rPr>
        <w:t>soudů</w:t>
      </w:r>
      <w:r w:rsidRPr="006E5919">
        <w:t xml:space="preserve"> do </w:t>
      </w:r>
      <w:r w:rsidRPr="006E5919">
        <w:rPr>
          <w:spacing w:val="-1"/>
        </w:rPr>
        <w:t>systému</w:t>
      </w:r>
      <w:r w:rsidRPr="006E5919">
        <w:t xml:space="preserve"> </w:t>
      </w:r>
      <w:r w:rsidRPr="006E5919">
        <w:rPr>
          <w:spacing w:val="-1"/>
        </w:rPr>
        <w:t>elektronické</w:t>
      </w:r>
      <w:r w:rsidRPr="006E5919">
        <w:t xml:space="preserve"> </w:t>
      </w:r>
      <w:r w:rsidRPr="006E5919">
        <w:rPr>
          <w:spacing w:val="-1"/>
        </w:rPr>
        <w:t>evidence</w:t>
      </w:r>
      <w:r w:rsidRPr="006E5919">
        <w:t xml:space="preserve"> </w:t>
      </w:r>
      <w:r w:rsidRPr="006E5919">
        <w:rPr>
          <w:spacing w:val="-1"/>
        </w:rPr>
        <w:t>soudní</w:t>
      </w:r>
      <w:r w:rsidRPr="006E5919">
        <w:t xml:space="preserve"> </w:t>
      </w:r>
      <w:r w:rsidRPr="006E5919">
        <w:rPr>
          <w:spacing w:val="-1"/>
        </w:rPr>
        <w:t>judikatury,</w:t>
      </w:r>
      <w:r w:rsidRPr="006E5919">
        <w:t xml:space="preserve"> ve </w:t>
      </w:r>
      <w:r w:rsidRPr="006E5919">
        <w:rPr>
          <w:spacing w:val="-1"/>
        </w:rPr>
        <w:t>znění</w:t>
      </w:r>
      <w:r w:rsidRPr="006E5919">
        <w:t xml:space="preserve"> </w:t>
      </w:r>
      <w:r w:rsidRPr="006E5919">
        <w:rPr>
          <w:spacing w:val="-1"/>
        </w:rPr>
        <w:t>pozdějších</w:t>
      </w:r>
      <w:r w:rsidRPr="006E5919">
        <w:t xml:space="preserve"> </w:t>
      </w:r>
      <w:r w:rsidRPr="006E5919">
        <w:rPr>
          <w:spacing w:val="-1"/>
        </w:rPr>
        <w:t>změn.</w:t>
      </w:r>
    </w:p>
    <w:p w14:paraId="1BC27C3F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0F254DBD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523FEC3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Dále</w:t>
      </w:r>
      <w:r w:rsidRPr="006E5919">
        <w:t xml:space="preserve"> </w:t>
      </w: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sepis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protokolu</w:t>
      </w:r>
      <w:r w:rsidRPr="006E5919">
        <w:t xml:space="preserve"> dle § 354 </w:t>
      </w:r>
      <w:r w:rsidRPr="006E5919">
        <w:rPr>
          <w:spacing w:val="-1"/>
        </w:rPr>
        <w:t>o.s.ř.</w:t>
      </w:r>
      <w:r w:rsidRPr="006E5919">
        <w:t xml:space="preserve"> a § </w:t>
      </w:r>
      <w:r w:rsidRPr="006E5919">
        <w:rPr>
          <w:spacing w:val="-2"/>
        </w:rPr>
        <w:t>14</w:t>
      </w:r>
      <w:r w:rsidRPr="006E5919">
        <w:rPr>
          <w:spacing w:val="-3"/>
        </w:rPr>
        <w:t xml:space="preserve"> </w:t>
      </w:r>
      <w:proofErr w:type="spellStart"/>
      <w:r w:rsidRPr="006E5919">
        <w:rPr>
          <w:spacing w:val="-1"/>
        </w:rPr>
        <w:t>z.ř.s</w:t>
      </w:r>
      <w:proofErr w:type="spellEnd"/>
      <w:r w:rsidRPr="006E5919">
        <w:rPr>
          <w:spacing w:val="-1"/>
        </w:rPr>
        <w:t>.</w:t>
      </w:r>
      <w:r w:rsidRPr="006E5919">
        <w:t xml:space="preserve"> ve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ochrany</w:t>
      </w:r>
      <w:r w:rsidRPr="006E5919">
        <w:t xml:space="preserve"> </w:t>
      </w:r>
      <w:r w:rsidRPr="006E5919">
        <w:rPr>
          <w:spacing w:val="-1"/>
        </w:rPr>
        <w:t>proti</w:t>
      </w:r>
      <w:r w:rsidRPr="006E5919">
        <w:t xml:space="preserve"> </w:t>
      </w:r>
      <w:r w:rsidRPr="006E5919">
        <w:rPr>
          <w:spacing w:val="-1"/>
        </w:rPr>
        <w:t>domácímu</w:t>
      </w:r>
      <w:r w:rsidRPr="006E5919">
        <w:t xml:space="preserve"> </w:t>
      </w:r>
      <w:r w:rsidRPr="006E5919">
        <w:rPr>
          <w:spacing w:val="-1"/>
        </w:rPr>
        <w:t>násilí.</w:t>
      </w:r>
    </w:p>
    <w:p w14:paraId="70F15408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Vyřizuje</w:t>
      </w:r>
      <w:r w:rsidRPr="006E5919">
        <w:t xml:space="preserve"> </w:t>
      </w:r>
      <w:r w:rsidRPr="006E5919">
        <w:rPr>
          <w:spacing w:val="-1"/>
        </w:rPr>
        <w:t>dožádání</w:t>
      </w:r>
      <w:r w:rsidRPr="006E5919">
        <w:t xml:space="preserve"> v </w:t>
      </w:r>
      <w:r w:rsidRPr="006E5919">
        <w:rPr>
          <w:spacing w:val="-1"/>
        </w:rPr>
        <w:t>jednoduchých</w:t>
      </w:r>
      <w:r w:rsidRPr="006E5919">
        <w:t xml:space="preserve"> </w:t>
      </w:r>
      <w:r w:rsidRPr="006E5919">
        <w:rPr>
          <w:spacing w:val="-1"/>
        </w:rPr>
        <w:t>věcech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výjimkou</w:t>
      </w:r>
      <w:r w:rsidRPr="006E5919">
        <w:t xml:space="preserve"> dožádání </w:t>
      </w:r>
      <w:r w:rsidRPr="006E5919">
        <w:rPr>
          <w:spacing w:val="-2"/>
        </w:rPr>
        <w:t>ve</w:t>
      </w:r>
      <w:r w:rsidRPr="006E5919">
        <w:t xml:space="preserve"> </w:t>
      </w:r>
      <w:r w:rsidRPr="006E5919">
        <w:rPr>
          <w:spacing w:val="-1"/>
        </w:rPr>
        <w:t>styku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cizinou</w:t>
      </w:r>
      <w:r w:rsidRPr="006E5919">
        <w:t xml:space="preserve"> a </w:t>
      </w:r>
      <w:r w:rsidRPr="006E5919">
        <w:rPr>
          <w:spacing w:val="-1"/>
        </w:rPr>
        <w:t>zajišťuje</w:t>
      </w:r>
      <w:r w:rsidRPr="006E5919">
        <w:t xml:space="preserve"> </w:t>
      </w:r>
      <w:r w:rsidRPr="006E5919">
        <w:rPr>
          <w:spacing w:val="-1"/>
        </w:rPr>
        <w:t>realizaci</w:t>
      </w:r>
      <w:r w:rsidRPr="006E5919">
        <w:t xml:space="preserve"> </w:t>
      </w:r>
      <w:r w:rsidRPr="006E5919">
        <w:rPr>
          <w:spacing w:val="-1"/>
        </w:rPr>
        <w:t>videokonferencí.</w:t>
      </w:r>
    </w:p>
    <w:p w14:paraId="7531A4E6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0C8FFE46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0B1A7A81" w14:textId="108D2323" w:rsidR="0020229E" w:rsidRPr="006E5919" w:rsidRDefault="0020229E" w:rsidP="001A3232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Odborná pracovnice:</w:t>
      </w:r>
      <w:r w:rsidR="001A3232">
        <w:rPr>
          <w:spacing w:val="-1"/>
        </w:rPr>
        <w:t xml:space="preserve"> </w:t>
      </w:r>
      <w:r w:rsidR="001A3232">
        <w:rPr>
          <w:spacing w:val="-1"/>
        </w:rPr>
        <w:tab/>
        <w:t xml:space="preserve">Helena Staňková </w:t>
      </w:r>
      <w:r w:rsidRPr="006E5919">
        <w:rPr>
          <w:spacing w:val="-1"/>
        </w:rPr>
        <w:t>1/5</w:t>
      </w:r>
    </w:p>
    <w:p w14:paraId="11DA6DC0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03B10BC9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Vyřizuje</w:t>
      </w:r>
      <w:r w:rsidRPr="006E5919">
        <w:t xml:space="preserve"> </w:t>
      </w:r>
      <w:r w:rsidRPr="006E5919">
        <w:rPr>
          <w:spacing w:val="-1"/>
        </w:rPr>
        <w:t>věci</w:t>
      </w:r>
      <w:r w:rsidRPr="006E5919">
        <w:t xml:space="preserve"> </w:t>
      </w:r>
      <w:r w:rsidRPr="006E5919">
        <w:rPr>
          <w:spacing w:val="-1"/>
        </w:rPr>
        <w:t>rejstříku</w:t>
      </w:r>
      <w:r w:rsidRPr="006E5919"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-2"/>
        </w:rPr>
        <w:t xml:space="preserve"> </w:t>
      </w:r>
      <w:r w:rsidRPr="006E5919">
        <w:t xml:space="preserve">– </w:t>
      </w:r>
      <w:r w:rsidRPr="006E5919">
        <w:rPr>
          <w:spacing w:val="-1"/>
        </w:rPr>
        <w:t>rozhodčí</w:t>
      </w:r>
      <w:r w:rsidRPr="006E5919">
        <w:t xml:space="preserve"> </w:t>
      </w:r>
      <w:r w:rsidRPr="006E5919">
        <w:rPr>
          <w:spacing w:val="-1"/>
        </w:rPr>
        <w:t>nálezy,</w:t>
      </w:r>
      <w:r w:rsidRPr="006E5919">
        <w:t xml:space="preserve"> </w:t>
      </w:r>
      <w:r w:rsidRPr="006E5919">
        <w:rPr>
          <w:spacing w:val="-1"/>
        </w:rPr>
        <w:t>včetně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zápisu</w:t>
      </w:r>
      <w:r w:rsidRPr="006E5919">
        <w:t xml:space="preserve"> do </w:t>
      </w:r>
      <w:r w:rsidRPr="006E5919">
        <w:rPr>
          <w:spacing w:val="-1"/>
        </w:rPr>
        <w:t>rejstříku,</w:t>
      </w:r>
      <w:r w:rsidRPr="006E5919">
        <w:t xml:space="preserve"> </w:t>
      </w:r>
      <w:r w:rsidRPr="006E5919">
        <w:rPr>
          <w:spacing w:val="-1"/>
        </w:rPr>
        <w:t>zapůjčení</w:t>
      </w:r>
      <w:r w:rsidRPr="006E5919">
        <w:t xml:space="preserve"> </w:t>
      </w:r>
      <w:r w:rsidRPr="006E5919">
        <w:rPr>
          <w:spacing w:val="-1"/>
        </w:rPr>
        <w:t>spisu</w:t>
      </w:r>
      <w:r w:rsidRPr="006E5919">
        <w:t xml:space="preserve"> a konečného </w:t>
      </w:r>
      <w:r w:rsidRPr="006E5919">
        <w:rPr>
          <w:spacing w:val="-1"/>
        </w:rPr>
        <w:t>vyřízení.</w:t>
      </w:r>
    </w:p>
    <w:p w14:paraId="3A1DD7DD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25EF1BD1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CBDF2C0" w14:textId="77777777" w:rsidR="0020229E" w:rsidRPr="006E5919" w:rsidRDefault="0020229E" w:rsidP="001A3232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6E5919">
        <w:rPr>
          <w:spacing w:val="-1"/>
          <w:u w:val="single"/>
        </w:rPr>
        <w:t>Vedoucí kanceláře,</w:t>
      </w:r>
      <w:r w:rsidRPr="006E5919">
        <w:rPr>
          <w:spacing w:val="-2"/>
          <w:u w:val="single"/>
        </w:rPr>
        <w:t xml:space="preserve"> </w:t>
      </w:r>
      <w:r w:rsidRPr="006E5919">
        <w:rPr>
          <w:spacing w:val="-1"/>
          <w:u w:val="single"/>
        </w:rPr>
        <w:t xml:space="preserve">rejstříkové vedoucí </w:t>
      </w:r>
      <w:r w:rsidRPr="006E5919">
        <w:rPr>
          <w:u w:val="single"/>
        </w:rPr>
        <w:t>a</w:t>
      </w:r>
      <w:r w:rsidRPr="006E5919">
        <w:rPr>
          <w:spacing w:val="-4"/>
          <w:u w:val="single"/>
        </w:rPr>
        <w:t xml:space="preserve"> </w:t>
      </w:r>
      <w:r w:rsidRPr="006E5919">
        <w:rPr>
          <w:spacing w:val="-1"/>
          <w:u w:val="single"/>
        </w:rPr>
        <w:t>zapisovatelky:</w:t>
      </w:r>
    </w:p>
    <w:p w14:paraId="3E1662A0" w14:textId="77777777" w:rsidR="0020229E" w:rsidRPr="00973073" w:rsidRDefault="0020229E" w:rsidP="001A3232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7BD27AC6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</w:pPr>
      <w:r w:rsidRPr="006E5919">
        <w:t>Vedoucí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kanceláře</w:t>
      </w:r>
      <w:r w:rsidRPr="006E5919">
        <w:rPr>
          <w:spacing w:val="3"/>
        </w:rPr>
        <w:t xml:space="preserve"> </w:t>
      </w:r>
      <w:r w:rsidRPr="006E5919">
        <w:t xml:space="preserve">a </w:t>
      </w:r>
      <w:r w:rsidRPr="006E5919">
        <w:rPr>
          <w:spacing w:val="-1"/>
        </w:rPr>
        <w:t>rejstříkové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vedoucí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vedou</w:t>
      </w:r>
      <w:r w:rsidRPr="006E5919">
        <w:t xml:space="preserve"> </w:t>
      </w:r>
      <w:r w:rsidRPr="006E5919">
        <w:rPr>
          <w:spacing w:val="-1"/>
        </w:rPr>
        <w:t>příslušné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rejstříky</w:t>
      </w:r>
      <w:r w:rsidRPr="006E5919">
        <w:rPr>
          <w:spacing w:val="3"/>
        </w:rPr>
        <w:t xml:space="preserve"> </w:t>
      </w:r>
      <w:r w:rsidRPr="006E5919">
        <w:t>C,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EC,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EVC</w:t>
      </w:r>
      <w:r w:rsidRPr="006E5919">
        <w:rPr>
          <w:spacing w:val="1"/>
        </w:rPr>
        <w:t xml:space="preserve"> </w:t>
      </w:r>
      <w:r w:rsidRPr="006E5919">
        <w:t>a</w:t>
      </w:r>
      <w:r w:rsidRPr="006E5919">
        <w:rPr>
          <w:spacing w:val="3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3"/>
        </w:rPr>
        <w:t xml:space="preserve"> </w:t>
      </w:r>
      <w:r w:rsidRPr="006E5919">
        <w:t xml:space="preserve">a </w:t>
      </w:r>
      <w:r w:rsidRPr="006E5919">
        <w:rPr>
          <w:spacing w:val="-1"/>
        </w:rPr>
        <w:t>ostatní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evidenční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pomůcky,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Vykonávají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práce</w:t>
      </w:r>
      <w:r w:rsidRPr="006E5919">
        <w:t xml:space="preserve"> podle</w:t>
      </w:r>
      <w:r w:rsidRPr="006E5919">
        <w:rPr>
          <w:spacing w:val="3"/>
        </w:rPr>
        <w:t xml:space="preserve"> </w:t>
      </w:r>
      <w:r w:rsidRPr="006E5919">
        <w:t>§</w:t>
      </w:r>
      <w:r w:rsidRPr="006E5919">
        <w:rPr>
          <w:spacing w:val="3"/>
        </w:rPr>
        <w:t xml:space="preserve"> </w:t>
      </w:r>
      <w:r w:rsidRPr="006E5919">
        <w:t xml:space="preserve">6 </w:t>
      </w:r>
      <w:r w:rsidRPr="006E5919">
        <w:rPr>
          <w:spacing w:val="-1"/>
        </w:rPr>
        <w:t>odst.</w:t>
      </w:r>
      <w:r w:rsidRPr="006E5919">
        <w:rPr>
          <w:spacing w:val="2"/>
        </w:rPr>
        <w:t xml:space="preserve"> </w:t>
      </w:r>
      <w:r w:rsidRPr="006E5919">
        <w:t>9,</w:t>
      </w:r>
      <w:r w:rsidRPr="006E5919">
        <w:rPr>
          <w:spacing w:val="2"/>
        </w:rPr>
        <w:t xml:space="preserve"> </w:t>
      </w:r>
      <w:r w:rsidRPr="006E5919">
        <w:t>§</w:t>
      </w:r>
      <w:r w:rsidRPr="006E5919">
        <w:rPr>
          <w:spacing w:val="105"/>
        </w:rPr>
        <w:t xml:space="preserve"> </w:t>
      </w:r>
      <w:r w:rsidRPr="006E5919">
        <w:t>8</w:t>
      </w:r>
      <w:r w:rsidRPr="006E5919">
        <w:rPr>
          <w:spacing w:val="9"/>
        </w:rPr>
        <w:t xml:space="preserve"> </w:t>
      </w:r>
      <w:r w:rsidRPr="006E5919">
        <w:t>a</w:t>
      </w:r>
      <w:r w:rsidRPr="006E5919">
        <w:rPr>
          <w:spacing w:val="10"/>
        </w:rPr>
        <w:t xml:space="preserve"> </w:t>
      </w:r>
      <w:r w:rsidRPr="006E5919">
        <w:t>§</w:t>
      </w:r>
      <w:r w:rsidRPr="006E5919">
        <w:rPr>
          <w:spacing w:val="7"/>
        </w:rPr>
        <w:t xml:space="preserve"> </w:t>
      </w:r>
      <w:r w:rsidRPr="006E5919">
        <w:t>10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jednacího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řádu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(</w:t>
      </w:r>
      <w:proofErr w:type="spellStart"/>
      <w:r w:rsidRPr="006E5919">
        <w:rPr>
          <w:spacing w:val="-1"/>
        </w:rPr>
        <w:t>vyhl</w:t>
      </w:r>
      <w:proofErr w:type="spellEnd"/>
      <w:r w:rsidRPr="006E5919">
        <w:rPr>
          <w:spacing w:val="-1"/>
        </w:rPr>
        <w:t>.</w:t>
      </w:r>
      <w:r w:rsidRPr="006E5919">
        <w:rPr>
          <w:spacing w:val="9"/>
        </w:rPr>
        <w:t xml:space="preserve"> </w:t>
      </w:r>
      <w:r w:rsidRPr="006E5919">
        <w:t>č.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37/1992</w:t>
      </w:r>
      <w:r w:rsidRPr="006E5919">
        <w:rPr>
          <w:spacing w:val="7"/>
        </w:rPr>
        <w:t xml:space="preserve"> </w:t>
      </w:r>
      <w:r w:rsidRPr="006E5919">
        <w:t>Sb.,</w:t>
      </w:r>
      <w:r w:rsidRPr="006E5919">
        <w:rPr>
          <w:spacing w:val="7"/>
        </w:rPr>
        <w:t xml:space="preserve"> </w:t>
      </w:r>
      <w:r w:rsidRPr="006E5919">
        <w:t xml:space="preserve">v </w:t>
      </w:r>
      <w:r w:rsidRPr="006E5919">
        <w:rPr>
          <w:spacing w:val="-1"/>
        </w:rPr>
        <w:t>platném</w:t>
      </w:r>
      <w:r w:rsidRPr="006E5919">
        <w:rPr>
          <w:spacing w:val="9"/>
        </w:rPr>
        <w:t xml:space="preserve"> </w:t>
      </w:r>
      <w:r w:rsidRPr="006E5919">
        <w:t>znění)</w:t>
      </w:r>
      <w:r w:rsidRPr="006E5919">
        <w:rPr>
          <w:spacing w:val="6"/>
        </w:rPr>
        <w:t xml:space="preserve"> </w:t>
      </w:r>
      <w:r w:rsidRPr="006E5919">
        <w:t>a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dle</w:t>
      </w:r>
      <w:r w:rsidRPr="006E5919">
        <w:rPr>
          <w:spacing w:val="10"/>
        </w:rPr>
        <w:t xml:space="preserve"> </w:t>
      </w:r>
      <w:r w:rsidRPr="006E5919">
        <w:t>§</w:t>
      </w:r>
      <w:r w:rsidRPr="006E5919">
        <w:rPr>
          <w:spacing w:val="7"/>
        </w:rPr>
        <w:t xml:space="preserve"> </w:t>
      </w:r>
      <w:r w:rsidRPr="006E5919">
        <w:t>5</w:t>
      </w:r>
      <w:r w:rsidRPr="006E5919">
        <w:rPr>
          <w:spacing w:val="9"/>
        </w:rPr>
        <w:t xml:space="preserve"> </w:t>
      </w:r>
      <w:r w:rsidRPr="006E5919">
        <w:t>a</w:t>
      </w:r>
      <w:r w:rsidRPr="006E5919">
        <w:rPr>
          <w:spacing w:val="8"/>
        </w:rPr>
        <w:t xml:space="preserve"> </w:t>
      </w:r>
      <w:r w:rsidRPr="006E5919">
        <w:t>§</w:t>
      </w:r>
      <w:r w:rsidRPr="006E5919">
        <w:rPr>
          <w:spacing w:val="10"/>
        </w:rPr>
        <w:t xml:space="preserve"> </w:t>
      </w:r>
      <w:r w:rsidRPr="006E5919">
        <w:t>8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vnitřního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kancelářského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řádu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okresní</w:t>
      </w:r>
      <w:r w:rsidRPr="006E5919">
        <w:rPr>
          <w:spacing w:val="9"/>
        </w:rPr>
        <w:t xml:space="preserve"> </w:t>
      </w:r>
      <w:r w:rsidRPr="006E5919">
        <w:t>a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krajské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soudy</w:t>
      </w:r>
      <w:r w:rsidRPr="006E5919">
        <w:rPr>
          <w:spacing w:val="10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příslušná</w:t>
      </w:r>
      <w:r w:rsidRPr="006E5919">
        <w:rPr>
          <w:spacing w:val="111"/>
        </w:rPr>
        <w:t xml:space="preserve"> </w:t>
      </w:r>
      <w:r w:rsidRPr="006E5919">
        <w:t>oddělení.</w:t>
      </w:r>
    </w:p>
    <w:p w14:paraId="54BCF849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708DFA2F" w14:textId="77777777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 xml:space="preserve">V </w:t>
      </w:r>
      <w:r w:rsidRPr="006E5919">
        <w:rPr>
          <w:spacing w:val="-1"/>
        </w:rPr>
        <w:t>případě</w:t>
      </w:r>
      <w:r w:rsidRPr="006E5919">
        <w:t xml:space="preserve"> </w:t>
      </w:r>
      <w:r w:rsidRPr="006E5919">
        <w:rPr>
          <w:spacing w:val="-1"/>
        </w:rPr>
        <w:t>nepřítomnosti</w:t>
      </w:r>
      <w:r w:rsidRPr="006E5919">
        <w:t xml:space="preserve"> </w:t>
      </w:r>
      <w:r w:rsidRPr="006E5919">
        <w:rPr>
          <w:spacing w:val="-1"/>
        </w:rPr>
        <w:t>zapisovatelky</w:t>
      </w:r>
      <w:r w:rsidRPr="006E5919">
        <w:t xml:space="preserve"> </w:t>
      </w:r>
      <w:r w:rsidRPr="006E5919">
        <w:rPr>
          <w:spacing w:val="-1"/>
        </w:rPr>
        <w:t>delší</w:t>
      </w:r>
      <w:r w:rsidRPr="006E5919">
        <w:t xml:space="preserve"> jak 3 </w:t>
      </w:r>
      <w:r w:rsidRPr="006E5919">
        <w:rPr>
          <w:spacing w:val="-1"/>
        </w:rPr>
        <w:t>pracovní</w:t>
      </w:r>
      <w:r w:rsidRPr="006E5919">
        <w:t xml:space="preserve"> dny </w:t>
      </w:r>
      <w:r w:rsidRPr="006E5919">
        <w:rPr>
          <w:spacing w:val="-1"/>
        </w:rPr>
        <w:t>rozdělí</w:t>
      </w:r>
      <w:r w:rsidRPr="006E5919">
        <w:t xml:space="preserve"> </w:t>
      </w:r>
      <w:r w:rsidRPr="006E5919">
        <w:rPr>
          <w:spacing w:val="-1"/>
        </w:rPr>
        <w:t>vedoucí</w:t>
      </w:r>
      <w:r w:rsidRPr="006E5919">
        <w:t xml:space="preserve"> </w:t>
      </w:r>
      <w:r w:rsidRPr="006E5919">
        <w:rPr>
          <w:spacing w:val="-1"/>
        </w:rPr>
        <w:t>kanceláře</w:t>
      </w:r>
      <w:r w:rsidRPr="006E5919">
        <w:t xml:space="preserve"> </w:t>
      </w:r>
      <w:r w:rsidRPr="006E5919">
        <w:rPr>
          <w:spacing w:val="-1"/>
        </w:rPr>
        <w:t>její</w:t>
      </w:r>
      <w:r w:rsidRPr="006E5919">
        <w:t xml:space="preserve"> </w:t>
      </w:r>
      <w:proofErr w:type="spellStart"/>
      <w:r w:rsidRPr="006E5919">
        <w:rPr>
          <w:spacing w:val="-1"/>
        </w:rPr>
        <w:t>mundáž</w:t>
      </w:r>
      <w:proofErr w:type="spellEnd"/>
      <w:r w:rsidRPr="006E5919">
        <w:t xml:space="preserve"> </w:t>
      </w:r>
      <w:r w:rsidRPr="006E5919">
        <w:rPr>
          <w:spacing w:val="-1"/>
        </w:rPr>
        <w:t>mezi</w:t>
      </w:r>
      <w:r w:rsidRPr="006E5919">
        <w:t xml:space="preserve"> </w:t>
      </w:r>
      <w:r w:rsidRPr="006E5919">
        <w:rPr>
          <w:spacing w:val="-1"/>
        </w:rPr>
        <w:t>ostatní</w:t>
      </w:r>
      <w:r w:rsidRPr="006E5919">
        <w:t xml:space="preserve"> </w:t>
      </w:r>
      <w:r w:rsidRPr="006E5919">
        <w:rPr>
          <w:spacing w:val="-1"/>
        </w:rPr>
        <w:t>zapisovatelky</w:t>
      </w:r>
      <w:r w:rsidRPr="006E5919">
        <w:t xml:space="preserve"> </w:t>
      </w:r>
      <w:r w:rsidRPr="006E5919">
        <w:rPr>
          <w:spacing w:val="-1"/>
        </w:rPr>
        <w:t>téhož</w:t>
      </w:r>
      <w:r w:rsidRPr="006E5919">
        <w:t xml:space="preserve"> </w:t>
      </w:r>
      <w:r w:rsidRPr="006E5919">
        <w:rPr>
          <w:spacing w:val="-1"/>
        </w:rPr>
        <w:t>oddělení.</w:t>
      </w:r>
      <w:r w:rsidRPr="006E5919">
        <w:rPr>
          <w:spacing w:val="131"/>
        </w:rPr>
        <w:t xml:space="preserve"> </w:t>
      </w:r>
      <w:r w:rsidRPr="006E5919">
        <w:rPr>
          <w:spacing w:val="-1"/>
        </w:rPr>
        <w:t>Zapisovatelky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vykonávají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administrativní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práce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dle</w:t>
      </w:r>
      <w:r w:rsidRPr="006E5919">
        <w:rPr>
          <w:spacing w:val="36"/>
        </w:rPr>
        <w:t xml:space="preserve"> </w:t>
      </w:r>
      <w:r w:rsidRPr="006E5919">
        <w:t>pokynu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vedoucí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kanceláře,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soudce,</w:t>
      </w:r>
      <w:r w:rsidRPr="006E5919">
        <w:rPr>
          <w:spacing w:val="38"/>
        </w:rPr>
        <w:t xml:space="preserve"> </w:t>
      </w:r>
      <w:r w:rsidRPr="006E5919">
        <w:t>VSÚ,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soudního</w:t>
      </w:r>
      <w:r w:rsidRPr="006E5919">
        <w:rPr>
          <w:spacing w:val="38"/>
        </w:rPr>
        <w:t xml:space="preserve"> </w:t>
      </w:r>
      <w:r w:rsidRPr="006E5919">
        <w:rPr>
          <w:spacing w:val="-1"/>
        </w:rPr>
        <w:t>tajemníka</w:t>
      </w:r>
      <w:r w:rsidRPr="006E5919">
        <w:rPr>
          <w:spacing w:val="36"/>
        </w:rPr>
        <w:t xml:space="preserve"> </w:t>
      </w:r>
      <w:r w:rsidRPr="006E5919">
        <w:t>a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justičního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čekatele</w:t>
      </w:r>
      <w:r w:rsidRPr="006E5919">
        <w:rPr>
          <w:spacing w:val="39"/>
        </w:rPr>
        <w:t xml:space="preserve"> </w:t>
      </w:r>
      <w:r w:rsidRPr="006E5919">
        <w:t>a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obsluhují videokonferenční</w:t>
      </w:r>
      <w:r w:rsidRPr="006E5919">
        <w:t xml:space="preserve"> </w:t>
      </w:r>
      <w:r w:rsidRPr="006E5919">
        <w:rPr>
          <w:spacing w:val="-1"/>
        </w:rPr>
        <w:t>zařízení.</w:t>
      </w:r>
    </w:p>
    <w:p w14:paraId="11C3CBF9" w14:textId="77777777" w:rsidR="0020229E" w:rsidRPr="00973073" w:rsidRDefault="0020229E" w:rsidP="001A3232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1F74BC57" w14:textId="77777777" w:rsidR="0020229E" w:rsidRPr="00973073" w:rsidRDefault="0020229E" w:rsidP="001A3232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5C6A27E0" w14:textId="680B4D2C" w:rsidR="0020229E" w:rsidRPr="006E5919" w:rsidRDefault="0020229E" w:rsidP="001A3232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Vedoucí kanceláře:</w:t>
      </w:r>
      <w:r w:rsidR="001A3232">
        <w:rPr>
          <w:spacing w:val="-1"/>
        </w:rPr>
        <w:tab/>
      </w:r>
      <w:r w:rsidRPr="006E5919">
        <w:rPr>
          <w:spacing w:val="-1"/>
        </w:rPr>
        <w:t>Petra Paučová</w:t>
      </w:r>
    </w:p>
    <w:p w14:paraId="6F88A725" w14:textId="77777777" w:rsidR="0020229E" w:rsidRPr="00973073" w:rsidRDefault="0020229E" w:rsidP="001A3232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881306C" w14:textId="77777777" w:rsidR="0020229E" w:rsidRPr="006E5919" w:rsidRDefault="0020229E" w:rsidP="001A3232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6E5919">
        <w:rPr>
          <w:b/>
          <w:bCs/>
          <w:spacing w:val="-1"/>
        </w:rPr>
        <w:t>Zastupuje:</w:t>
      </w:r>
      <w:r w:rsidRPr="006E5919">
        <w:rPr>
          <w:b/>
          <w:bCs/>
          <w:spacing w:val="-1"/>
          <w:w w:val="95"/>
        </w:rPr>
        <w:tab/>
      </w:r>
      <w:r w:rsidRPr="006E5919">
        <w:t xml:space="preserve">Zuzana </w:t>
      </w:r>
      <w:r w:rsidRPr="006E5919">
        <w:rPr>
          <w:spacing w:val="-1"/>
        </w:rPr>
        <w:t>Kučerová</w:t>
      </w:r>
    </w:p>
    <w:p w14:paraId="3F2B9459" w14:textId="3ABC280F" w:rsidR="0020229E" w:rsidRPr="006E5919" w:rsidRDefault="00973073" w:rsidP="00973073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="0020229E" w:rsidRPr="006E5919">
        <w:rPr>
          <w:spacing w:val="-1"/>
        </w:rPr>
        <w:t>Martina Prášilová a při</w:t>
      </w:r>
      <w:r w:rsidR="0020229E" w:rsidRPr="006E5919">
        <w:rPr>
          <w:spacing w:val="36"/>
        </w:rPr>
        <w:t xml:space="preserve"> </w:t>
      </w:r>
      <w:r w:rsidR="0020229E" w:rsidRPr="006E5919">
        <w:rPr>
          <w:spacing w:val="-1"/>
        </w:rPr>
        <w:t>nepřítomnosti</w:t>
      </w:r>
      <w:r w:rsidR="0020229E" w:rsidRPr="006E5919">
        <w:rPr>
          <w:spacing w:val="36"/>
        </w:rPr>
        <w:t xml:space="preserve"> </w:t>
      </w:r>
      <w:r w:rsidR="0020229E" w:rsidRPr="006E5919">
        <w:rPr>
          <w:spacing w:val="-1"/>
        </w:rPr>
        <w:t>delší</w:t>
      </w:r>
      <w:r w:rsidR="0020229E" w:rsidRPr="006E5919">
        <w:rPr>
          <w:spacing w:val="36"/>
        </w:rPr>
        <w:t xml:space="preserve"> </w:t>
      </w:r>
      <w:r w:rsidR="0020229E" w:rsidRPr="006E5919">
        <w:t>než</w:t>
      </w:r>
      <w:r w:rsidR="0020229E" w:rsidRPr="006E5919">
        <w:rPr>
          <w:spacing w:val="36"/>
        </w:rPr>
        <w:t xml:space="preserve"> </w:t>
      </w:r>
      <w:r w:rsidR="0020229E" w:rsidRPr="006E5919">
        <w:t>1</w:t>
      </w:r>
      <w:r w:rsidR="0020229E" w:rsidRPr="006E5919">
        <w:rPr>
          <w:spacing w:val="33"/>
        </w:rPr>
        <w:t xml:space="preserve"> </w:t>
      </w:r>
      <w:r w:rsidR="0020229E" w:rsidRPr="006E5919">
        <w:rPr>
          <w:spacing w:val="-1"/>
        </w:rPr>
        <w:t>pracovní</w:t>
      </w:r>
      <w:r w:rsidR="0020229E" w:rsidRPr="006E5919">
        <w:rPr>
          <w:spacing w:val="36"/>
        </w:rPr>
        <w:t xml:space="preserve"> </w:t>
      </w:r>
      <w:r w:rsidR="0020229E" w:rsidRPr="006E5919">
        <w:rPr>
          <w:spacing w:val="-1"/>
        </w:rPr>
        <w:t>den</w:t>
      </w:r>
      <w:r w:rsidR="0020229E" w:rsidRPr="006E5919">
        <w:rPr>
          <w:spacing w:val="33"/>
        </w:rPr>
        <w:t xml:space="preserve"> </w:t>
      </w:r>
      <w:r w:rsidR="0020229E" w:rsidRPr="006E5919">
        <w:rPr>
          <w:spacing w:val="-1"/>
        </w:rPr>
        <w:t>zastupují</w:t>
      </w:r>
      <w:r w:rsidR="0020229E" w:rsidRPr="006E5919">
        <w:rPr>
          <w:spacing w:val="36"/>
        </w:rPr>
        <w:t xml:space="preserve"> </w:t>
      </w:r>
      <w:r w:rsidR="0020229E" w:rsidRPr="006E5919">
        <w:t>s</w:t>
      </w:r>
      <w:r w:rsidR="0020229E" w:rsidRPr="006E5919">
        <w:rPr>
          <w:spacing w:val="-2"/>
        </w:rPr>
        <w:t xml:space="preserve"> </w:t>
      </w:r>
      <w:r w:rsidR="0020229E" w:rsidRPr="006E5919">
        <w:t>ní</w:t>
      </w:r>
      <w:r w:rsidR="0020229E" w:rsidRPr="006E5919">
        <w:rPr>
          <w:spacing w:val="36"/>
        </w:rPr>
        <w:t xml:space="preserve"> </w:t>
      </w:r>
      <w:r w:rsidR="0020229E" w:rsidRPr="006E5919">
        <w:rPr>
          <w:spacing w:val="-1"/>
        </w:rPr>
        <w:t>rovnoměrně</w:t>
      </w:r>
      <w:r w:rsidR="0020229E" w:rsidRPr="006E5919">
        <w:rPr>
          <w:spacing w:val="36"/>
        </w:rPr>
        <w:t xml:space="preserve"> </w:t>
      </w:r>
      <w:r w:rsidR="0020229E" w:rsidRPr="006E5919">
        <w:rPr>
          <w:spacing w:val="-1"/>
        </w:rPr>
        <w:t>všechny</w:t>
      </w:r>
      <w:r w:rsidR="0020229E" w:rsidRPr="006E5919">
        <w:rPr>
          <w:spacing w:val="34"/>
        </w:rPr>
        <w:t xml:space="preserve"> </w:t>
      </w:r>
      <w:r w:rsidR="0020229E" w:rsidRPr="006E5919">
        <w:rPr>
          <w:spacing w:val="-1"/>
        </w:rPr>
        <w:t xml:space="preserve">rejstříkové </w:t>
      </w:r>
      <w:r w:rsidR="0020229E" w:rsidRPr="006E5919">
        <w:t>vedoucí.</w:t>
      </w:r>
    </w:p>
    <w:p w14:paraId="05E6F081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spacing w:val="-1"/>
        </w:rPr>
      </w:pPr>
    </w:p>
    <w:p w14:paraId="67C87AC7" w14:textId="0DB6B99E" w:rsidR="0020229E" w:rsidRPr="006E5919" w:rsidRDefault="0020229E" w:rsidP="001A3232">
      <w:pPr>
        <w:pStyle w:val="Zkladntext"/>
        <w:kinsoku w:val="0"/>
        <w:overflowPunct w:val="0"/>
        <w:ind w:left="0"/>
        <w:rPr>
          <w:spacing w:val="-1"/>
        </w:rPr>
      </w:pPr>
      <w:r w:rsidRPr="006E5919">
        <w:t>Vede</w:t>
      </w:r>
      <w:r w:rsidRPr="006E5919">
        <w:rPr>
          <w:spacing w:val="34"/>
        </w:rPr>
        <w:t xml:space="preserve"> </w:t>
      </w:r>
      <w:r w:rsidRPr="006E5919">
        <w:rPr>
          <w:spacing w:val="-1"/>
        </w:rPr>
        <w:t>rejstříky</w:t>
      </w:r>
      <w:r w:rsidRPr="006E5919">
        <w:rPr>
          <w:spacing w:val="34"/>
        </w:rPr>
        <w:t xml:space="preserve"> </w:t>
      </w:r>
      <w:r w:rsidRPr="006E5919">
        <w:t>C,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EC,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EVC</w:t>
      </w:r>
      <w:r w:rsidRPr="006E5919">
        <w:rPr>
          <w:spacing w:val="34"/>
        </w:rPr>
        <w:t xml:space="preserve"> </w:t>
      </w:r>
      <w:r w:rsidRPr="006E5919">
        <w:t>a</w:t>
      </w:r>
      <w:r w:rsidRPr="006E5919">
        <w:rPr>
          <w:spacing w:val="34"/>
        </w:rPr>
        <w:t xml:space="preserve"> </w:t>
      </w:r>
      <w:proofErr w:type="spellStart"/>
      <w:r w:rsidRPr="006E5919">
        <w:rPr>
          <w:spacing w:val="-2"/>
        </w:rPr>
        <w:t>Nc</w:t>
      </w:r>
      <w:proofErr w:type="spellEnd"/>
      <w:r w:rsidRPr="006E5919">
        <w:rPr>
          <w:spacing w:val="34"/>
        </w:rPr>
        <w:t xml:space="preserve"> </w:t>
      </w:r>
      <w:r w:rsidRPr="006E5919">
        <w:rPr>
          <w:spacing w:val="-1"/>
          <w:u w:val="single"/>
        </w:rPr>
        <w:t>pro</w:t>
      </w:r>
      <w:r w:rsidRPr="006E5919">
        <w:rPr>
          <w:spacing w:val="33"/>
          <w:u w:val="single"/>
        </w:rPr>
        <w:t xml:space="preserve"> </w:t>
      </w:r>
      <w:r w:rsidRPr="006E5919">
        <w:rPr>
          <w:spacing w:val="-1"/>
          <w:u w:val="single"/>
        </w:rPr>
        <w:t>oddělení</w:t>
      </w:r>
      <w:r w:rsidRPr="006E5919">
        <w:rPr>
          <w:u w:val="single"/>
        </w:rPr>
        <w:t xml:space="preserve">  </w:t>
      </w:r>
      <w:r w:rsidRPr="006E5919">
        <w:rPr>
          <w:spacing w:val="2"/>
          <w:u w:val="single"/>
        </w:rPr>
        <w:t xml:space="preserve"> </w:t>
      </w:r>
      <w:r w:rsidRPr="006E5919">
        <w:rPr>
          <w:u w:val="single"/>
        </w:rPr>
        <w:t>6,</w:t>
      </w:r>
      <w:r w:rsidRPr="006E5919">
        <w:rPr>
          <w:spacing w:val="33"/>
          <w:u w:val="single"/>
        </w:rPr>
        <w:t xml:space="preserve"> </w:t>
      </w:r>
      <w:r w:rsidRPr="006E5919">
        <w:rPr>
          <w:u w:val="single"/>
        </w:rPr>
        <w:t>7,</w:t>
      </w:r>
      <w:r w:rsidRPr="006E5919">
        <w:rPr>
          <w:spacing w:val="33"/>
          <w:u w:val="single"/>
        </w:rPr>
        <w:t xml:space="preserve"> </w:t>
      </w:r>
      <w:r w:rsidRPr="006E5919">
        <w:rPr>
          <w:u w:val="single"/>
        </w:rPr>
        <w:t>18,</w:t>
      </w:r>
      <w:r w:rsidRPr="006E5919">
        <w:rPr>
          <w:spacing w:val="33"/>
          <w:u w:val="single"/>
        </w:rPr>
        <w:t xml:space="preserve"> </w:t>
      </w:r>
      <w:r w:rsidRPr="006E5919">
        <w:rPr>
          <w:spacing w:val="-1"/>
          <w:u w:val="single"/>
        </w:rPr>
        <w:t>27/127</w:t>
      </w:r>
      <w:r w:rsidRPr="006E5919">
        <w:rPr>
          <w:spacing w:val="33"/>
          <w:u w:val="single"/>
        </w:rPr>
        <w:t xml:space="preserve"> </w:t>
      </w:r>
      <w:r w:rsidRPr="006E5919">
        <w:rPr>
          <w:u w:val="single"/>
        </w:rPr>
        <w:t>ve</w:t>
      </w:r>
      <w:r w:rsidRPr="006E5919">
        <w:rPr>
          <w:spacing w:val="31"/>
          <w:u w:val="single"/>
        </w:rPr>
        <w:t xml:space="preserve"> </w:t>
      </w:r>
      <w:r w:rsidRPr="006E5919">
        <w:rPr>
          <w:spacing w:val="-1"/>
          <w:u w:val="single"/>
        </w:rPr>
        <w:t>věcech</w:t>
      </w:r>
      <w:r w:rsidRPr="006E5919">
        <w:rPr>
          <w:spacing w:val="33"/>
          <w:u w:val="single"/>
        </w:rPr>
        <w:t xml:space="preserve"> </w:t>
      </w:r>
      <w:r w:rsidRPr="006E5919">
        <w:rPr>
          <w:u w:val="single"/>
        </w:rPr>
        <w:t>nově</w:t>
      </w:r>
      <w:r w:rsidRPr="006E5919">
        <w:rPr>
          <w:spacing w:val="34"/>
          <w:u w:val="single"/>
        </w:rPr>
        <w:t xml:space="preserve"> </w:t>
      </w:r>
      <w:r w:rsidRPr="006E5919">
        <w:rPr>
          <w:spacing w:val="-1"/>
          <w:u w:val="single"/>
        </w:rPr>
        <w:t>přidělených</w:t>
      </w:r>
      <w:r w:rsidRPr="006E5919">
        <w:rPr>
          <w:spacing w:val="33"/>
          <w:u w:val="single"/>
        </w:rPr>
        <w:t xml:space="preserve"> </w:t>
      </w:r>
      <w:r w:rsidRPr="006E5919">
        <w:rPr>
          <w:spacing w:val="-1"/>
          <w:u w:val="single"/>
        </w:rPr>
        <w:t>oddělením</w:t>
      </w:r>
      <w:r w:rsidRPr="006E5919">
        <w:rPr>
          <w:spacing w:val="33"/>
          <w:u w:val="single"/>
        </w:rPr>
        <w:t xml:space="preserve"> </w:t>
      </w:r>
      <w:r w:rsidRPr="006E5919">
        <w:rPr>
          <w:u w:val="single"/>
        </w:rPr>
        <w:t>6,</w:t>
      </w:r>
      <w:r w:rsidRPr="006E5919">
        <w:rPr>
          <w:spacing w:val="33"/>
          <w:u w:val="single"/>
        </w:rPr>
        <w:t xml:space="preserve"> </w:t>
      </w:r>
      <w:r w:rsidRPr="006E5919">
        <w:rPr>
          <w:u w:val="single"/>
        </w:rPr>
        <w:t>7</w:t>
      </w:r>
      <w:r w:rsidRPr="006E5919">
        <w:rPr>
          <w:spacing w:val="31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34"/>
          <w:u w:val="single"/>
        </w:rPr>
        <w:t xml:space="preserve"> </w:t>
      </w:r>
      <w:r w:rsidRPr="006E5919">
        <w:rPr>
          <w:u w:val="single"/>
        </w:rPr>
        <w:t>18</w:t>
      </w:r>
      <w:r w:rsidRPr="006E5919">
        <w:rPr>
          <w:spacing w:val="4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34"/>
          <w:u w:val="single"/>
        </w:rPr>
        <w:t xml:space="preserve"> </w:t>
      </w:r>
      <w:r w:rsidRPr="006E5919">
        <w:rPr>
          <w:u w:val="single"/>
        </w:rPr>
        <w:t>11</w:t>
      </w:r>
      <w:r w:rsidRPr="006E5919">
        <w:rPr>
          <w:spacing w:val="31"/>
          <w:u w:val="single"/>
        </w:rPr>
        <w:t xml:space="preserve"> </w:t>
      </w:r>
      <w:r w:rsidRPr="006E5919">
        <w:rPr>
          <w:u w:val="single"/>
        </w:rPr>
        <w:t>C</w:t>
      </w:r>
      <w:r w:rsidRPr="006E5919">
        <w:rPr>
          <w:spacing w:val="34"/>
          <w:u w:val="single"/>
        </w:rPr>
        <w:t xml:space="preserve"> </w:t>
      </w:r>
      <w:r w:rsidRPr="006E5919">
        <w:rPr>
          <w:u w:val="single"/>
        </w:rPr>
        <w:t>pouze</w:t>
      </w:r>
      <w:r w:rsidRPr="006E5919">
        <w:rPr>
          <w:spacing w:val="34"/>
          <w:u w:val="single"/>
        </w:rPr>
        <w:t xml:space="preserve"> </w:t>
      </w:r>
      <w:r w:rsidRPr="006E5919">
        <w:rPr>
          <w:spacing w:val="-1"/>
          <w:u w:val="single"/>
        </w:rPr>
        <w:t>Mgr.</w:t>
      </w:r>
      <w:r w:rsidRPr="006E5919">
        <w:rPr>
          <w:spacing w:val="33"/>
          <w:u w:val="single"/>
        </w:rPr>
        <w:t xml:space="preserve"> </w:t>
      </w:r>
      <w:r w:rsidRPr="006E5919">
        <w:rPr>
          <w:spacing w:val="-1"/>
          <w:u w:val="single"/>
        </w:rPr>
        <w:t>Barbory</w:t>
      </w:r>
      <w:r w:rsidRPr="006E5919">
        <w:rPr>
          <w:spacing w:val="81"/>
        </w:rPr>
        <w:t xml:space="preserve"> </w:t>
      </w:r>
      <w:r w:rsidRPr="006E5919">
        <w:rPr>
          <w:spacing w:val="-1"/>
          <w:u w:val="single"/>
        </w:rPr>
        <w:t>Kocourkové,</w:t>
      </w:r>
      <w:r w:rsidRPr="006E5919">
        <w:rPr>
          <w:u w:val="single"/>
        </w:rPr>
        <w:t xml:space="preserve"> </w:t>
      </w:r>
      <w:r w:rsidRPr="006E5919">
        <w:t>dále</w:t>
      </w:r>
      <w:r w:rsidRPr="006E5919">
        <w:rPr>
          <w:spacing w:val="-2"/>
        </w:rPr>
        <w:t xml:space="preserve"> </w:t>
      </w:r>
      <w:r w:rsidRPr="006E5919">
        <w:rPr>
          <w:u w:val="single"/>
        </w:rPr>
        <w:t xml:space="preserve">knihu </w:t>
      </w:r>
      <w:r w:rsidRPr="006E5919">
        <w:rPr>
          <w:spacing w:val="-1"/>
          <w:u w:val="single"/>
        </w:rPr>
        <w:t>směnečných</w:t>
      </w:r>
      <w:r w:rsidRPr="006E5919">
        <w:rPr>
          <w:u w:val="single"/>
        </w:rPr>
        <w:t xml:space="preserve"> </w:t>
      </w:r>
      <w:r w:rsidRPr="006E5919">
        <w:rPr>
          <w:spacing w:val="-1"/>
          <w:u w:val="single"/>
        </w:rPr>
        <w:t>protestů</w:t>
      </w:r>
      <w:r w:rsidRPr="006E5919">
        <w:rPr>
          <w:u w:val="single"/>
        </w:rPr>
        <w:t xml:space="preserve"> </w:t>
      </w:r>
      <w:r w:rsidRPr="006E5919">
        <w:t xml:space="preserve">a </w:t>
      </w:r>
      <w:r w:rsidRPr="006E5919">
        <w:rPr>
          <w:spacing w:val="-1"/>
        </w:rPr>
        <w:t>ostatní</w:t>
      </w:r>
      <w:r w:rsidRPr="006E5919">
        <w:t xml:space="preserve"> </w:t>
      </w:r>
      <w:r w:rsidRPr="006E5919">
        <w:rPr>
          <w:spacing w:val="-1"/>
        </w:rPr>
        <w:t>evidenční</w:t>
      </w:r>
      <w:r w:rsidRPr="006E5919">
        <w:t xml:space="preserve"> </w:t>
      </w:r>
      <w:r w:rsidRPr="006E5919">
        <w:rPr>
          <w:spacing w:val="-1"/>
        </w:rPr>
        <w:t>pomůcky.</w:t>
      </w:r>
    </w:p>
    <w:p w14:paraId="111B0687" w14:textId="77777777" w:rsidR="0020229E" w:rsidRPr="00973073" w:rsidRDefault="0020229E" w:rsidP="001A3232">
      <w:pPr>
        <w:pStyle w:val="Zkladntext"/>
        <w:kinsoku w:val="0"/>
        <w:overflowPunct w:val="0"/>
        <w:ind w:left="0"/>
        <w:rPr>
          <w:szCs w:val="17"/>
        </w:rPr>
      </w:pPr>
    </w:p>
    <w:p w14:paraId="54D6218A" w14:textId="77777777" w:rsidR="0020229E" w:rsidRPr="006E5919" w:rsidRDefault="0020229E" w:rsidP="00973073">
      <w:pPr>
        <w:pStyle w:val="Zkladntext"/>
        <w:kinsoku w:val="0"/>
        <w:overflowPunct w:val="0"/>
        <w:ind w:left="60" w:hanging="60"/>
        <w:rPr>
          <w:spacing w:val="-1"/>
        </w:rPr>
      </w:pPr>
      <w:r w:rsidRPr="006E5919">
        <w:t xml:space="preserve">Vkládá </w:t>
      </w:r>
      <w:r w:rsidRPr="006E5919">
        <w:rPr>
          <w:spacing w:val="-1"/>
        </w:rPr>
        <w:t>údaje</w:t>
      </w:r>
      <w:r w:rsidRPr="006E5919">
        <w:t xml:space="preserve"> o </w:t>
      </w:r>
      <w:r w:rsidRPr="006E5919">
        <w:rPr>
          <w:spacing w:val="-1"/>
        </w:rPr>
        <w:t>rozvodu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manželství</w:t>
      </w:r>
      <w:r w:rsidRPr="006E5919">
        <w:t xml:space="preserve"> do </w:t>
      </w:r>
      <w:r w:rsidRPr="006E5919">
        <w:rPr>
          <w:spacing w:val="-1"/>
        </w:rPr>
        <w:t>informačního</w:t>
      </w:r>
      <w:r w:rsidRPr="006E5919">
        <w:t xml:space="preserve"> </w:t>
      </w:r>
      <w:r w:rsidRPr="006E5919">
        <w:rPr>
          <w:spacing w:val="-1"/>
        </w:rPr>
        <w:t>systému</w:t>
      </w:r>
      <w:r w:rsidRPr="006E5919">
        <w:t xml:space="preserve"> evidence </w:t>
      </w:r>
      <w:r w:rsidRPr="006E5919">
        <w:rPr>
          <w:spacing w:val="-1"/>
        </w:rPr>
        <w:t>obyvatel.</w:t>
      </w:r>
    </w:p>
    <w:p w14:paraId="35D18353" w14:textId="77777777" w:rsidR="0020229E" w:rsidRPr="006E5919" w:rsidRDefault="0020229E" w:rsidP="001A3232">
      <w:pPr>
        <w:pStyle w:val="Zkladntext"/>
        <w:kinsoku w:val="0"/>
        <w:overflowPunct w:val="0"/>
        <w:ind w:left="0"/>
      </w:pPr>
    </w:p>
    <w:p w14:paraId="41A7D8F9" w14:textId="6993C01E" w:rsidR="0020229E" w:rsidRPr="006E5919" w:rsidRDefault="0020229E" w:rsidP="001A323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6E5919">
        <w:rPr>
          <w:b/>
          <w:bCs/>
          <w:spacing w:val="-1"/>
        </w:rPr>
        <w:t>Zapisovatelky</w:t>
      </w:r>
      <w:r w:rsidRPr="006E5919">
        <w:rPr>
          <w:spacing w:val="-1"/>
        </w:rPr>
        <w:t>:</w:t>
      </w:r>
      <w:r w:rsidR="001A3232">
        <w:tab/>
      </w:r>
      <w:r w:rsidRPr="006E5919">
        <w:rPr>
          <w:spacing w:val="-1"/>
        </w:rPr>
        <w:t>Lucie</w:t>
      </w:r>
      <w:r w:rsidRPr="006E5919">
        <w:t xml:space="preserve"> </w:t>
      </w:r>
      <w:r w:rsidRPr="006E5919">
        <w:rPr>
          <w:spacing w:val="-1"/>
        </w:rPr>
        <w:t>Bíbelová</w:t>
      </w:r>
    </w:p>
    <w:p w14:paraId="5F3BAFC8" w14:textId="7490DCE9" w:rsidR="0020229E" w:rsidRPr="006E5919" w:rsidRDefault="001A3232" w:rsidP="001A3232">
      <w:pPr>
        <w:pStyle w:val="Zkladntext"/>
        <w:tabs>
          <w:tab w:val="left" w:pos="1701"/>
        </w:tabs>
        <w:kinsoku w:val="0"/>
        <w:overflowPunct w:val="0"/>
        <w:ind w:left="0"/>
        <w:rPr>
          <w:spacing w:val="29"/>
        </w:rPr>
      </w:pPr>
      <w:r>
        <w:rPr>
          <w:spacing w:val="-1"/>
        </w:rPr>
        <w:tab/>
      </w:r>
      <w:r w:rsidR="0020229E" w:rsidRPr="006E5919">
        <w:rPr>
          <w:spacing w:val="-1"/>
        </w:rPr>
        <w:t>Pavlína</w:t>
      </w:r>
      <w:r w:rsidR="0020229E" w:rsidRPr="006E5919">
        <w:rPr>
          <w:spacing w:val="-2"/>
        </w:rPr>
        <w:t xml:space="preserve"> </w:t>
      </w:r>
      <w:r w:rsidR="0020229E" w:rsidRPr="006E5919">
        <w:rPr>
          <w:spacing w:val="-1"/>
        </w:rPr>
        <w:t>Stará</w:t>
      </w:r>
      <w:r w:rsidR="0020229E" w:rsidRPr="006E5919">
        <w:rPr>
          <w:spacing w:val="29"/>
        </w:rPr>
        <w:t xml:space="preserve"> </w:t>
      </w:r>
    </w:p>
    <w:p w14:paraId="0FD37801" w14:textId="5F975FD5" w:rsidR="0020229E" w:rsidRPr="006E5919" w:rsidRDefault="001A3232" w:rsidP="001A3232">
      <w:pPr>
        <w:pStyle w:val="Zkladntext"/>
        <w:tabs>
          <w:tab w:val="left" w:pos="1701"/>
        </w:tabs>
        <w:kinsoku w:val="0"/>
        <w:overflowPunct w:val="0"/>
        <w:ind w:left="0"/>
        <w:rPr>
          <w:sz w:val="23"/>
          <w:szCs w:val="23"/>
        </w:rPr>
      </w:pPr>
      <w:r>
        <w:rPr>
          <w:sz w:val="23"/>
          <w:szCs w:val="23"/>
        </w:rPr>
        <w:tab/>
      </w:r>
      <w:r w:rsidR="0020229E" w:rsidRPr="006E5919">
        <w:rPr>
          <w:sz w:val="23"/>
          <w:szCs w:val="23"/>
        </w:rPr>
        <w:t>Martina Prášilová</w:t>
      </w:r>
    </w:p>
    <w:p w14:paraId="3EAF8ADE" w14:textId="77777777" w:rsidR="0020229E" w:rsidRPr="00973073" w:rsidRDefault="0020229E" w:rsidP="001A3232">
      <w:pPr>
        <w:pStyle w:val="Zkladntext"/>
        <w:kinsoku w:val="0"/>
        <w:overflowPunct w:val="0"/>
        <w:ind w:left="0"/>
        <w:rPr>
          <w:szCs w:val="23"/>
        </w:rPr>
      </w:pPr>
    </w:p>
    <w:p w14:paraId="6F6F2B94" w14:textId="77777777" w:rsidR="008A5FA6" w:rsidRPr="00973073" w:rsidRDefault="008A5FA6" w:rsidP="001A3232">
      <w:pPr>
        <w:pStyle w:val="Nadpis1"/>
        <w:tabs>
          <w:tab w:val="left" w:pos="11443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16E7D12B" w14:textId="512CF886" w:rsidR="0020229E" w:rsidRPr="006E5919" w:rsidRDefault="0020229E" w:rsidP="001A323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Vedoucí kanceláře:</w:t>
      </w:r>
      <w:r w:rsidR="001A3232">
        <w:rPr>
          <w:spacing w:val="-1"/>
        </w:rPr>
        <w:tab/>
      </w:r>
      <w:r w:rsidRPr="006E5919">
        <w:rPr>
          <w:spacing w:val="-1"/>
        </w:rPr>
        <w:t>Zuzana Kučerová</w:t>
      </w:r>
    </w:p>
    <w:p w14:paraId="56501099" w14:textId="77777777" w:rsidR="0020229E" w:rsidRPr="00973073" w:rsidRDefault="0020229E" w:rsidP="001A3232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835F1B1" w14:textId="6286EF65" w:rsidR="0020229E" w:rsidRPr="006E5919" w:rsidRDefault="001A3232" w:rsidP="001A3232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>
        <w:rPr>
          <w:b/>
          <w:spacing w:val="-1"/>
        </w:rPr>
        <w:t>Zastupuje:</w:t>
      </w:r>
      <w:r>
        <w:rPr>
          <w:b/>
          <w:spacing w:val="-1"/>
        </w:rPr>
        <w:tab/>
      </w:r>
      <w:r w:rsidR="0020229E" w:rsidRPr="006E5919">
        <w:rPr>
          <w:spacing w:val="-1"/>
        </w:rPr>
        <w:t>Petra Paučová</w:t>
      </w:r>
    </w:p>
    <w:p w14:paraId="6885DA08" w14:textId="4D65CD42" w:rsidR="0020229E" w:rsidRPr="006E5919" w:rsidRDefault="001A3232" w:rsidP="001A3232">
      <w:pPr>
        <w:pStyle w:val="Zkladntext"/>
        <w:tabs>
          <w:tab w:val="left" w:pos="1701"/>
        </w:tabs>
        <w:kinsoku w:val="0"/>
        <w:overflowPunct w:val="0"/>
        <w:ind w:left="0"/>
      </w:pPr>
      <w:r>
        <w:rPr>
          <w:spacing w:val="-1"/>
        </w:rPr>
        <w:tab/>
      </w:r>
      <w:r w:rsidR="0020229E" w:rsidRPr="006E5919">
        <w:rPr>
          <w:spacing w:val="-1"/>
        </w:rPr>
        <w:t>Martina Prášilová a při</w:t>
      </w:r>
      <w:r w:rsidR="0020229E" w:rsidRPr="006E5919">
        <w:rPr>
          <w:spacing w:val="36"/>
        </w:rPr>
        <w:t xml:space="preserve"> </w:t>
      </w:r>
      <w:r w:rsidR="0020229E" w:rsidRPr="006E5919">
        <w:rPr>
          <w:spacing w:val="-1"/>
        </w:rPr>
        <w:t>nepřítomnosti</w:t>
      </w:r>
      <w:r w:rsidR="0020229E" w:rsidRPr="006E5919">
        <w:rPr>
          <w:spacing w:val="36"/>
        </w:rPr>
        <w:t xml:space="preserve"> </w:t>
      </w:r>
      <w:r w:rsidR="0020229E" w:rsidRPr="006E5919">
        <w:rPr>
          <w:spacing w:val="-1"/>
        </w:rPr>
        <w:t>delší</w:t>
      </w:r>
      <w:r w:rsidR="0020229E" w:rsidRPr="006E5919">
        <w:rPr>
          <w:spacing w:val="36"/>
        </w:rPr>
        <w:t xml:space="preserve"> </w:t>
      </w:r>
      <w:r w:rsidR="0020229E" w:rsidRPr="006E5919">
        <w:t>než</w:t>
      </w:r>
      <w:r w:rsidR="0020229E" w:rsidRPr="006E5919">
        <w:rPr>
          <w:spacing w:val="36"/>
        </w:rPr>
        <w:t xml:space="preserve"> </w:t>
      </w:r>
      <w:r w:rsidR="0020229E" w:rsidRPr="006E5919">
        <w:t>1</w:t>
      </w:r>
      <w:r w:rsidR="0020229E" w:rsidRPr="006E5919">
        <w:rPr>
          <w:spacing w:val="33"/>
        </w:rPr>
        <w:t xml:space="preserve"> </w:t>
      </w:r>
      <w:r w:rsidR="0020229E" w:rsidRPr="006E5919">
        <w:rPr>
          <w:spacing w:val="-1"/>
        </w:rPr>
        <w:t>pracovní</w:t>
      </w:r>
      <w:r w:rsidR="0020229E" w:rsidRPr="006E5919">
        <w:rPr>
          <w:spacing w:val="36"/>
        </w:rPr>
        <w:t xml:space="preserve"> </w:t>
      </w:r>
      <w:r w:rsidR="0020229E" w:rsidRPr="006E5919">
        <w:rPr>
          <w:spacing w:val="-1"/>
        </w:rPr>
        <w:t>den</w:t>
      </w:r>
      <w:r w:rsidR="0020229E" w:rsidRPr="006E5919">
        <w:rPr>
          <w:spacing w:val="33"/>
        </w:rPr>
        <w:t xml:space="preserve"> </w:t>
      </w:r>
      <w:r w:rsidR="0020229E" w:rsidRPr="006E5919">
        <w:rPr>
          <w:spacing w:val="-1"/>
        </w:rPr>
        <w:t>zastupují</w:t>
      </w:r>
      <w:r w:rsidR="0020229E" w:rsidRPr="006E5919">
        <w:rPr>
          <w:spacing w:val="36"/>
        </w:rPr>
        <w:t xml:space="preserve"> </w:t>
      </w:r>
      <w:r w:rsidR="0020229E" w:rsidRPr="006E5919">
        <w:t>s</w:t>
      </w:r>
      <w:r w:rsidR="0020229E" w:rsidRPr="006E5919">
        <w:rPr>
          <w:spacing w:val="-2"/>
        </w:rPr>
        <w:t xml:space="preserve"> </w:t>
      </w:r>
      <w:r w:rsidR="0020229E" w:rsidRPr="006E5919">
        <w:t>ní</w:t>
      </w:r>
      <w:r w:rsidR="0020229E" w:rsidRPr="006E5919">
        <w:rPr>
          <w:spacing w:val="36"/>
        </w:rPr>
        <w:t xml:space="preserve"> </w:t>
      </w:r>
      <w:r w:rsidR="0020229E" w:rsidRPr="006E5919">
        <w:rPr>
          <w:spacing w:val="-1"/>
        </w:rPr>
        <w:t>rovnoměrně</w:t>
      </w:r>
      <w:r w:rsidR="0020229E" w:rsidRPr="006E5919">
        <w:rPr>
          <w:spacing w:val="36"/>
        </w:rPr>
        <w:t xml:space="preserve"> </w:t>
      </w:r>
      <w:r w:rsidR="0020229E" w:rsidRPr="006E5919">
        <w:rPr>
          <w:spacing w:val="-1"/>
        </w:rPr>
        <w:t>všechny</w:t>
      </w:r>
      <w:r w:rsidR="0020229E" w:rsidRPr="006E5919">
        <w:rPr>
          <w:spacing w:val="34"/>
        </w:rPr>
        <w:t xml:space="preserve"> </w:t>
      </w:r>
      <w:r w:rsidR="0020229E" w:rsidRPr="006E5919">
        <w:rPr>
          <w:spacing w:val="-1"/>
        </w:rPr>
        <w:t xml:space="preserve">rejstříkové </w:t>
      </w:r>
      <w:r w:rsidR="0020229E" w:rsidRPr="006E5919">
        <w:t>vedoucí.</w:t>
      </w:r>
    </w:p>
    <w:p w14:paraId="720A50BA" w14:textId="77777777" w:rsidR="0020229E" w:rsidRPr="006E5919" w:rsidRDefault="0020229E" w:rsidP="001A3232">
      <w:pPr>
        <w:pStyle w:val="Zkladntext"/>
        <w:kinsoku w:val="0"/>
        <w:overflowPunct w:val="0"/>
        <w:ind w:left="0"/>
        <w:rPr>
          <w:spacing w:val="-1"/>
        </w:rPr>
      </w:pPr>
    </w:p>
    <w:p w14:paraId="10C7D806" w14:textId="443D4C02" w:rsidR="0020229E" w:rsidRPr="006E5919" w:rsidRDefault="0020229E" w:rsidP="001A323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Vede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rejstříky</w:t>
      </w:r>
      <w:r w:rsidRPr="006E5919">
        <w:rPr>
          <w:spacing w:val="31"/>
        </w:rPr>
        <w:t xml:space="preserve"> </w:t>
      </w:r>
      <w:r w:rsidRPr="006E5919">
        <w:t>C,</w:t>
      </w:r>
      <w:r w:rsidRPr="006E5919">
        <w:rPr>
          <w:spacing w:val="31"/>
        </w:rPr>
        <w:t xml:space="preserve"> </w:t>
      </w:r>
      <w:r w:rsidRPr="006E5919">
        <w:t>EC,</w:t>
      </w:r>
      <w:r w:rsidRPr="006E5919">
        <w:rPr>
          <w:spacing w:val="31"/>
        </w:rPr>
        <w:t xml:space="preserve"> </w:t>
      </w:r>
      <w:r w:rsidRPr="006E5919">
        <w:rPr>
          <w:spacing w:val="-1"/>
        </w:rPr>
        <w:t>EVC</w:t>
      </w:r>
      <w:r w:rsidRPr="006E5919">
        <w:rPr>
          <w:spacing w:val="3"/>
        </w:rPr>
        <w:t xml:space="preserve"> </w:t>
      </w:r>
      <w:r w:rsidRPr="006E5919">
        <w:t>a</w:t>
      </w:r>
      <w:r w:rsidRPr="006E5919">
        <w:rPr>
          <w:spacing w:val="32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31"/>
        </w:rPr>
        <w:t xml:space="preserve"> </w:t>
      </w:r>
      <w:r w:rsidRPr="006E5919">
        <w:rPr>
          <w:spacing w:val="-1"/>
          <w:u w:val="single"/>
        </w:rPr>
        <w:t>pro</w:t>
      </w:r>
      <w:r w:rsidRPr="006E5919">
        <w:rPr>
          <w:spacing w:val="31"/>
          <w:u w:val="single"/>
        </w:rPr>
        <w:t xml:space="preserve"> </w:t>
      </w:r>
      <w:r w:rsidRPr="006E5919">
        <w:rPr>
          <w:u w:val="single"/>
        </w:rPr>
        <w:t xml:space="preserve">oddělení  5 – věci napadlé před 1. 9. 2022, </w:t>
      </w:r>
      <w:r w:rsidR="008A5FA6">
        <w:rPr>
          <w:u w:val="single"/>
        </w:rPr>
        <w:t xml:space="preserve">pro oddělení </w:t>
      </w:r>
      <w:r w:rsidRPr="006E5919">
        <w:rPr>
          <w:u w:val="single"/>
        </w:rPr>
        <w:t>9, 16,</w:t>
      </w:r>
      <w:r w:rsidRPr="006E5919">
        <w:rPr>
          <w:spacing w:val="31"/>
          <w:u w:val="single"/>
        </w:rPr>
        <w:t xml:space="preserve"> </w:t>
      </w:r>
      <w:r w:rsidRPr="006E5919">
        <w:rPr>
          <w:u w:val="single"/>
        </w:rPr>
        <w:t>20,</w:t>
      </w:r>
      <w:r w:rsidRPr="006E5919">
        <w:rPr>
          <w:spacing w:val="31"/>
          <w:u w:val="single"/>
        </w:rPr>
        <w:t xml:space="preserve"> </w:t>
      </w:r>
      <w:r w:rsidRPr="006E5919">
        <w:rPr>
          <w:u w:val="single"/>
        </w:rPr>
        <w:t>23,</w:t>
      </w:r>
      <w:r w:rsidRPr="006E5919">
        <w:rPr>
          <w:spacing w:val="31"/>
          <w:u w:val="single"/>
        </w:rPr>
        <w:t xml:space="preserve"> 26,</w:t>
      </w:r>
      <w:r w:rsidRPr="006E5919">
        <w:rPr>
          <w:u w:val="single"/>
        </w:rPr>
        <w:t>27/127 a to</w:t>
      </w:r>
      <w:r w:rsidRPr="006E5919">
        <w:rPr>
          <w:spacing w:val="31"/>
          <w:u w:val="single"/>
        </w:rPr>
        <w:t xml:space="preserve"> </w:t>
      </w:r>
      <w:r w:rsidRPr="006E5919">
        <w:rPr>
          <w:u w:val="single"/>
        </w:rPr>
        <w:t>ve</w:t>
      </w:r>
      <w:r w:rsidRPr="006E5919">
        <w:rPr>
          <w:spacing w:val="31"/>
          <w:u w:val="single"/>
        </w:rPr>
        <w:t xml:space="preserve"> </w:t>
      </w:r>
      <w:r w:rsidRPr="006E5919">
        <w:rPr>
          <w:u w:val="single"/>
        </w:rPr>
        <w:t>věcech</w:t>
      </w:r>
      <w:r w:rsidRPr="006E5919">
        <w:rPr>
          <w:spacing w:val="31"/>
          <w:u w:val="single"/>
        </w:rPr>
        <w:t xml:space="preserve"> </w:t>
      </w:r>
      <w:r w:rsidRPr="006E5919">
        <w:rPr>
          <w:u w:val="single"/>
        </w:rPr>
        <w:t>nově</w:t>
      </w:r>
      <w:r w:rsidRPr="006E5919">
        <w:rPr>
          <w:spacing w:val="31"/>
          <w:u w:val="single"/>
        </w:rPr>
        <w:t xml:space="preserve"> </w:t>
      </w:r>
      <w:r w:rsidRPr="006E5919">
        <w:rPr>
          <w:spacing w:val="-1"/>
          <w:u w:val="single"/>
        </w:rPr>
        <w:t>přidělených</w:t>
      </w:r>
      <w:r w:rsidRPr="006E5919">
        <w:rPr>
          <w:spacing w:val="31"/>
          <w:u w:val="single"/>
        </w:rPr>
        <w:t xml:space="preserve"> </w:t>
      </w:r>
      <w:r w:rsidRPr="006E5919">
        <w:rPr>
          <w:spacing w:val="-1"/>
          <w:u w:val="single"/>
        </w:rPr>
        <w:t>oddělením</w:t>
      </w:r>
      <w:r w:rsidRPr="006E5919">
        <w:rPr>
          <w:spacing w:val="30"/>
          <w:u w:val="single"/>
        </w:rPr>
        <w:t xml:space="preserve"> 9 a </w:t>
      </w:r>
      <w:r w:rsidRPr="006E5919">
        <w:rPr>
          <w:u w:val="single"/>
        </w:rPr>
        <w:t>20</w:t>
      </w:r>
      <w:r w:rsidR="008A5FA6">
        <w:rPr>
          <w:u w:val="single"/>
        </w:rPr>
        <w:t xml:space="preserve"> </w:t>
      </w:r>
      <w:r w:rsidR="008A5FA6" w:rsidRPr="00A157EE">
        <w:rPr>
          <w:bCs/>
          <w:u w:val="single"/>
        </w:rPr>
        <w:t>a</w:t>
      </w:r>
      <w:r w:rsidR="008A5FA6" w:rsidRPr="00A157EE">
        <w:rPr>
          <w:bCs/>
          <w:spacing w:val="8"/>
          <w:u w:val="single"/>
        </w:rPr>
        <w:t xml:space="preserve"> dále ve věcech </w:t>
      </w:r>
      <w:r w:rsidR="008A5FA6" w:rsidRPr="00A157EE">
        <w:rPr>
          <w:bCs/>
          <w:spacing w:val="-1"/>
          <w:u w:val="single"/>
        </w:rPr>
        <w:t>vyřízených</w:t>
      </w:r>
      <w:r w:rsidR="008A5FA6" w:rsidRPr="00A157EE">
        <w:rPr>
          <w:bCs/>
          <w:spacing w:val="7"/>
          <w:u w:val="single"/>
        </w:rPr>
        <w:t xml:space="preserve"> </w:t>
      </w:r>
      <w:r w:rsidR="008A5FA6" w:rsidRPr="00A157EE">
        <w:rPr>
          <w:bCs/>
          <w:u w:val="single"/>
        </w:rPr>
        <w:t>do</w:t>
      </w:r>
      <w:r w:rsidR="008A5FA6" w:rsidRPr="00A157EE">
        <w:rPr>
          <w:bCs/>
          <w:spacing w:val="7"/>
          <w:u w:val="single"/>
        </w:rPr>
        <w:t xml:space="preserve"> </w:t>
      </w:r>
      <w:r w:rsidR="008A5FA6" w:rsidRPr="00A157EE">
        <w:rPr>
          <w:bCs/>
          <w:spacing w:val="-1"/>
          <w:u w:val="single"/>
        </w:rPr>
        <w:t>30.</w:t>
      </w:r>
      <w:r w:rsidR="00A157EE">
        <w:rPr>
          <w:bCs/>
          <w:spacing w:val="-1"/>
          <w:u w:val="single"/>
        </w:rPr>
        <w:t xml:space="preserve"> </w:t>
      </w:r>
      <w:r w:rsidR="008A5FA6" w:rsidRPr="00A157EE">
        <w:rPr>
          <w:bCs/>
          <w:u w:val="single"/>
        </w:rPr>
        <w:t xml:space="preserve">6. 2019 </w:t>
      </w:r>
      <w:r w:rsidR="008A5FA6" w:rsidRPr="00A157EE">
        <w:rPr>
          <w:bCs/>
          <w:spacing w:val="-1"/>
          <w:u w:val="single"/>
        </w:rPr>
        <w:t>JUDr.</w:t>
      </w:r>
      <w:r w:rsidR="008A5FA6" w:rsidRPr="00A157EE">
        <w:rPr>
          <w:bCs/>
          <w:u w:val="single"/>
        </w:rPr>
        <w:t xml:space="preserve"> </w:t>
      </w:r>
      <w:r w:rsidR="008A5FA6" w:rsidRPr="00A157EE">
        <w:rPr>
          <w:bCs/>
          <w:spacing w:val="-1"/>
          <w:u w:val="single"/>
        </w:rPr>
        <w:t>Martinem Tomkem</w:t>
      </w:r>
      <w:r w:rsidRPr="006E5919">
        <w:rPr>
          <w:spacing w:val="31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32"/>
          <w:u w:val="single"/>
        </w:rPr>
        <w:t xml:space="preserve"> </w:t>
      </w:r>
      <w:r w:rsidRPr="006E5919">
        <w:rPr>
          <w:spacing w:val="-1"/>
          <w:u w:val="single"/>
        </w:rPr>
        <w:t>neskončené</w:t>
      </w:r>
      <w:r w:rsidRPr="006E5919">
        <w:rPr>
          <w:spacing w:val="31"/>
          <w:u w:val="single"/>
        </w:rPr>
        <w:t xml:space="preserve"> </w:t>
      </w:r>
      <w:r w:rsidRPr="006E5919">
        <w:rPr>
          <w:spacing w:val="-1"/>
          <w:u w:val="single"/>
        </w:rPr>
        <w:t>věci</w:t>
      </w:r>
      <w:r w:rsidRPr="006E5919">
        <w:rPr>
          <w:spacing w:val="31"/>
          <w:u w:val="single"/>
        </w:rPr>
        <w:t xml:space="preserve"> </w:t>
      </w:r>
      <w:r w:rsidRPr="006E5919">
        <w:rPr>
          <w:spacing w:val="-1"/>
          <w:u w:val="single"/>
        </w:rPr>
        <w:t>soudního</w:t>
      </w:r>
      <w:r w:rsidRPr="006E5919">
        <w:rPr>
          <w:spacing w:val="77"/>
        </w:rPr>
        <w:t xml:space="preserve"> </w:t>
      </w:r>
      <w:r w:rsidRPr="006E5919">
        <w:rPr>
          <w:u w:val="single"/>
        </w:rPr>
        <w:t xml:space="preserve">oddělení 23 a 25 </w:t>
      </w:r>
      <w:r w:rsidRPr="006E5919">
        <w:t xml:space="preserve">a </w:t>
      </w:r>
      <w:r w:rsidRPr="006E5919">
        <w:rPr>
          <w:spacing w:val="-1"/>
        </w:rPr>
        <w:t>ostatní</w:t>
      </w:r>
      <w:r w:rsidRPr="006E5919">
        <w:t xml:space="preserve"> </w:t>
      </w:r>
      <w:r w:rsidRPr="006E5919">
        <w:rPr>
          <w:spacing w:val="-1"/>
        </w:rPr>
        <w:t>evidenční</w:t>
      </w:r>
      <w:r w:rsidRPr="006E5919">
        <w:t xml:space="preserve"> </w:t>
      </w:r>
      <w:r w:rsidRPr="006E5919">
        <w:rPr>
          <w:spacing w:val="-1"/>
        </w:rPr>
        <w:t>pomůcky.</w:t>
      </w:r>
      <w:r w:rsidRPr="006E5919">
        <w:t xml:space="preserve"> </w:t>
      </w:r>
      <w:r w:rsidRPr="006E5919">
        <w:rPr>
          <w:spacing w:val="-1"/>
        </w:rPr>
        <w:t>Vkládá</w:t>
      </w:r>
      <w:r w:rsidRPr="006E5919">
        <w:t xml:space="preserve"> </w:t>
      </w:r>
      <w:r w:rsidRPr="006E5919">
        <w:rPr>
          <w:spacing w:val="-1"/>
        </w:rPr>
        <w:t>údaje</w:t>
      </w:r>
      <w:r w:rsidRPr="006E5919">
        <w:t xml:space="preserve"> o </w:t>
      </w:r>
      <w:r w:rsidRPr="006E5919">
        <w:rPr>
          <w:spacing w:val="-1"/>
        </w:rPr>
        <w:t>rozvodu</w:t>
      </w:r>
      <w:r w:rsidRPr="006E5919">
        <w:t xml:space="preserve"> </w:t>
      </w:r>
      <w:r w:rsidRPr="006E5919">
        <w:rPr>
          <w:spacing w:val="-1"/>
        </w:rPr>
        <w:t>manželství</w:t>
      </w:r>
      <w:r w:rsidRPr="006E5919">
        <w:t xml:space="preserve"> do </w:t>
      </w:r>
      <w:r w:rsidRPr="006E5919">
        <w:rPr>
          <w:spacing w:val="-1"/>
        </w:rPr>
        <w:t>informačního</w:t>
      </w:r>
      <w:r w:rsidRPr="006E5919">
        <w:t xml:space="preserve"> </w:t>
      </w:r>
      <w:r w:rsidRPr="006E5919">
        <w:rPr>
          <w:spacing w:val="-1"/>
        </w:rPr>
        <w:t>systému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evidence</w:t>
      </w:r>
      <w:r w:rsidRPr="006E5919">
        <w:t xml:space="preserve"> </w:t>
      </w:r>
      <w:r w:rsidRPr="006E5919">
        <w:rPr>
          <w:spacing w:val="-1"/>
        </w:rPr>
        <w:t>obyvatel.</w:t>
      </w:r>
    </w:p>
    <w:p w14:paraId="5DB719BF" w14:textId="77777777" w:rsidR="0020229E" w:rsidRPr="006E5919" w:rsidRDefault="0020229E" w:rsidP="001A3232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54639DBC" w14:textId="55803AB6" w:rsidR="0020229E" w:rsidRPr="006E5919" w:rsidRDefault="0020229E" w:rsidP="001A323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6E5919">
        <w:rPr>
          <w:b/>
          <w:bCs/>
          <w:spacing w:val="-1"/>
        </w:rPr>
        <w:t>Zapisovatelky:</w:t>
      </w:r>
      <w:r w:rsidRPr="006E5919">
        <w:rPr>
          <w:bCs/>
          <w:spacing w:val="-1"/>
        </w:rPr>
        <w:tab/>
      </w:r>
      <w:r w:rsidRPr="006E5919">
        <w:rPr>
          <w:spacing w:val="-1"/>
        </w:rPr>
        <w:t>Petra Šimáková</w:t>
      </w:r>
    </w:p>
    <w:p w14:paraId="0CA71DFA" w14:textId="743EE4DE" w:rsidR="0020229E" w:rsidRPr="006E5919" w:rsidRDefault="001A3232" w:rsidP="001A323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</w:r>
      <w:r w:rsidR="0020229E" w:rsidRPr="006E5919">
        <w:rPr>
          <w:spacing w:val="-1"/>
        </w:rPr>
        <w:t>Lenka</w:t>
      </w:r>
      <w:r w:rsidR="0020229E" w:rsidRPr="006E5919">
        <w:t xml:space="preserve"> </w:t>
      </w:r>
      <w:r w:rsidR="008A5FA6">
        <w:rPr>
          <w:spacing w:val="-1"/>
        </w:rPr>
        <w:t>Vobrátilková</w:t>
      </w:r>
      <w:r w:rsidR="0020229E" w:rsidRPr="006E5919">
        <w:rPr>
          <w:spacing w:val="-1"/>
        </w:rPr>
        <w:t>,</w:t>
      </w:r>
      <w:r w:rsidR="0020229E" w:rsidRPr="006E5919">
        <w:t xml:space="preserve"> </w:t>
      </w:r>
      <w:proofErr w:type="spellStart"/>
      <w:r w:rsidR="0020229E" w:rsidRPr="006E5919">
        <w:rPr>
          <w:spacing w:val="-1"/>
        </w:rPr>
        <w:t>DiS</w:t>
      </w:r>
      <w:proofErr w:type="spellEnd"/>
    </w:p>
    <w:p w14:paraId="5FBF2CB4" w14:textId="77777777" w:rsidR="0020229E" w:rsidRPr="00EE677A" w:rsidRDefault="0020229E" w:rsidP="001A3232">
      <w:pPr>
        <w:pStyle w:val="Nadpis1"/>
        <w:tabs>
          <w:tab w:val="left" w:pos="1165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0A6B5343" w14:textId="77777777" w:rsidR="00EE677A" w:rsidRPr="00EE677A" w:rsidRDefault="00EE677A" w:rsidP="00EE677A">
      <w:pPr>
        <w:spacing w:after="0"/>
      </w:pPr>
    </w:p>
    <w:p w14:paraId="0A156957" w14:textId="2B49E91D" w:rsidR="0020229E" w:rsidRPr="006E5919" w:rsidRDefault="0020229E" w:rsidP="00EE677A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6E5919">
        <w:rPr>
          <w:spacing w:val="-1"/>
          <w:u w:val="single"/>
        </w:rPr>
        <w:t>Rejstříková</w:t>
      </w:r>
      <w:r w:rsidRPr="006E5919">
        <w:rPr>
          <w:spacing w:val="-3"/>
          <w:u w:val="single"/>
        </w:rPr>
        <w:t xml:space="preserve"> </w:t>
      </w:r>
      <w:r w:rsidRPr="006E5919">
        <w:rPr>
          <w:spacing w:val="-1"/>
          <w:u w:val="single"/>
        </w:rPr>
        <w:t>vedoucí:</w:t>
      </w:r>
      <w:r w:rsidR="00EE677A">
        <w:rPr>
          <w:spacing w:val="-1"/>
        </w:rPr>
        <w:tab/>
      </w:r>
      <w:r w:rsidR="008A5FA6">
        <w:rPr>
          <w:spacing w:val="-1"/>
        </w:rPr>
        <w:t>Micha</w:t>
      </w:r>
      <w:r w:rsidRPr="006E5919">
        <w:rPr>
          <w:spacing w:val="-1"/>
        </w:rPr>
        <w:t>ela Žáková</w:t>
      </w:r>
    </w:p>
    <w:p w14:paraId="7276E42D" w14:textId="77777777" w:rsidR="0020229E" w:rsidRPr="003760D7" w:rsidRDefault="0020229E" w:rsidP="00EE677A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2CD936E" w14:textId="77777777" w:rsidR="0020229E" w:rsidRPr="006E5919" w:rsidRDefault="0020229E" w:rsidP="00EE677A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Vede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rejstříky</w:t>
      </w:r>
      <w:r w:rsidRPr="006E5919">
        <w:t xml:space="preserve"> C, EC, </w:t>
      </w:r>
      <w:r w:rsidRPr="006E5919">
        <w:rPr>
          <w:spacing w:val="-2"/>
        </w:rPr>
        <w:t>EVC</w:t>
      </w:r>
      <w:r w:rsidRPr="006E5919">
        <w:rPr>
          <w:spacing w:val="3"/>
        </w:rPr>
        <w:t xml:space="preserve"> </w:t>
      </w:r>
      <w:r w:rsidRPr="006E5919">
        <w:t xml:space="preserve">a </w:t>
      </w:r>
      <w:proofErr w:type="spellStart"/>
      <w:r w:rsidRPr="006E5919">
        <w:rPr>
          <w:spacing w:val="-1"/>
        </w:rPr>
        <w:t>Nc</w:t>
      </w:r>
      <w:proofErr w:type="spellEnd"/>
      <w:r w:rsidRPr="006E5919">
        <w:t xml:space="preserve"> a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ostatní</w:t>
      </w:r>
      <w:r w:rsidRPr="006E5919">
        <w:t xml:space="preserve"> evidenční </w:t>
      </w:r>
      <w:r w:rsidRPr="006E5919">
        <w:rPr>
          <w:spacing w:val="-1"/>
        </w:rPr>
        <w:t>pomůcky</w:t>
      </w:r>
      <w:r w:rsidRPr="006E5919">
        <w:t xml:space="preserve"> </w:t>
      </w:r>
      <w:r w:rsidRPr="006E5919">
        <w:rPr>
          <w:spacing w:val="-1"/>
        </w:rPr>
        <w:t>pro</w:t>
      </w:r>
      <w:r w:rsidRPr="006E5919">
        <w:rPr>
          <w:spacing w:val="2"/>
        </w:rPr>
        <w:t xml:space="preserve"> </w:t>
      </w:r>
      <w:r w:rsidRPr="006E5919">
        <w:rPr>
          <w:u w:val="single"/>
        </w:rPr>
        <w:t xml:space="preserve">oddělení 10 </w:t>
      </w:r>
      <w:r w:rsidRPr="006E5919">
        <w:rPr>
          <w:spacing w:val="-1"/>
        </w:rPr>
        <w:t>včetně</w:t>
      </w:r>
      <w:r w:rsidRPr="006E5919">
        <w:t xml:space="preserve"> </w:t>
      </w:r>
      <w:r w:rsidRPr="006E5919">
        <w:rPr>
          <w:spacing w:val="-1"/>
        </w:rPr>
        <w:t>zapisování</w:t>
      </w:r>
      <w:r w:rsidRPr="006E5919">
        <w:rPr>
          <w:spacing w:val="2"/>
        </w:rPr>
        <w:t xml:space="preserve"> </w:t>
      </w:r>
      <w:r w:rsidRPr="006E5919">
        <w:t xml:space="preserve">a </w:t>
      </w:r>
      <w:proofErr w:type="spellStart"/>
      <w:r w:rsidRPr="006E5919">
        <w:rPr>
          <w:spacing w:val="-1"/>
        </w:rPr>
        <w:t>mundáže</w:t>
      </w:r>
      <w:proofErr w:type="spellEnd"/>
      <w:r w:rsidRPr="006E5919">
        <w:rPr>
          <w:spacing w:val="-1"/>
        </w:rPr>
        <w:t>.</w:t>
      </w:r>
      <w:r w:rsidRPr="006E5919">
        <w:t xml:space="preserve"> </w:t>
      </w:r>
      <w:r w:rsidRPr="006E5919">
        <w:rPr>
          <w:spacing w:val="-1"/>
        </w:rPr>
        <w:t>Dále</w:t>
      </w:r>
      <w:r w:rsidRPr="006E5919">
        <w:t xml:space="preserve"> </w:t>
      </w:r>
      <w:r w:rsidRPr="006E5919">
        <w:rPr>
          <w:spacing w:val="-1"/>
        </w:rPr>
        <w:t>vede</w:t>
      </w:r>
      <w:r w:rsidRPr="006E5919">
        <w:t xml:space="preserve"> </w:t>
      </w:r>
      <w:r w:rsidRPr="006E5919">
        <w:rPr>
          <w:spacing w:val="-1"/>
        </w:rPr>
        <w:t>rejstřík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27/127</w:t>
      </w:r>
      <w:r w:rsidRPr="006E5919">
        <w:rPr>
          <w:spacing w:val="2"/>
        </w:rPr>
        <w:t xml:space="preserve"> </w:t>
      </w:r>
      <w:r w:rsidRPr="006E5919">
        <w:t xml:space="preserve">ve </w:t>
      </w:r>
      <w:r w:rsidRPr="006E5919">
        <w:rPr>
          <w:spacing w:val="-1"/>
        </w:rPr>
        <w:t xml:space="preserve">věcech </w:t>
      </w:r>
      <w:r w:rsidRPr="006E5919">
        <w:t>nově</w:t>
      </w:r>
      <w:r w:rsidRPr="006E5919">
        <w:rPr>
          <w:spacing w:val="101"/>
        </w:rPr>
        <w:t xml:space="preserve"> </w:t>
      </w:r>
      <w:r w:rsidRPr="006E5919">
        <w:rPr>
          <w:spacing w:val="-1"/>
        </w:rPr>
        <w:t>přidělených</w:t>
      </w:r>
      <w:r w:rsidRPr="006E5919">
        <w:t xml:space="preserve"> </w:t>
      </w:r>
      <w:r w:rsidRPr="006E5919">
        <w:rPr>
          <w:spacing w:val="-1"/>
        </w:rPr>
        <w:t>jejímu</w:t>
      </w:r>
      <w:r w:rsidRPr="006E5919">
        <w:t xml:space="preserve"> </w:t>
      </w:r>
      <w:r w:rsidRPr="006E5919">
        <w:rPr>
          <w:spacing w:val="-1"/>
        </w:rPr>
        <w:t>oddělení.</w:t>
      </w:r>
    </w:p>
    <w:p w14:paraId="439DB6F5" w14:textId="77777777" w:rsidR="0020229E" w:rsidRPr="006E5919" w:rsidRDefault="0020229E" w:rsidP="00EE677A">
      <w:pPr>
        <w:pStyle w:val="Zkladntext"/>
        <w:kinsoku w:val="0"/>
        <w:overflowPunct w:val="0"/>
        <w:ind w:left="0"/>
      </w:pPr>
    </w:p>
    <w:p w14:paraId="1480A03C" w14:textId="0E9050ED" w:rsidR="0020229E" w:rsidRPr="006E5919" w:rsidRDefault="0020229E" w:rsidP="00973073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6E5919">
        <w:rPr>
          <w:b/>
          <w:bCs/>
          <w:spacing w:val="-1"/>
        </w:rPr>
        <w:t>Zastupuje:</w:t>
      </w:r>
      <w:r w:rsidR="00973073">
        <w:rPr>
          <w:b/>
          <w:bCs/>
        </w:rPr>
        <w:tab/>
      </w:r>
      <w:r w:rsidRPr="006E5919">
        <w:t xml:space="preserve">Eva </w:t>
      </w:r>
      <w:r w:rsidRPr="006E5919">
        <w:rPr>
          <w:spacing w:val="-1"/>
        </w:rPr>
        <w:t>Melichárková</w:t>
      </w:r>
    </w:p>
    <w:p w14:paraId="258FDF5C" w14:textId="77777777" w:rsidR="0020229E" w:rsidRPr="006E5919" w:rsidRDefault="0020229E" w:rsidP="00EE677A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E5919">
        <w:rPr>
          <w:spacing w:val="-1"/>
        </w:rPr>
        <w:t>Při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nepřítomnosti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delší</w:t>
      </w:r>
      <w:r w:rsidRPr="006E5919">
        <w:rPr>
          <w:spacing w:val="36"/>
        </w:rPr>
        <w:t xml:space="preserve"> </w:t>
      </w:r>
      <w:r w:rsidRPr="006E5919">
        <w:t>než</w:t>
      </w:r>
      <w:r w:rsidRPr="006E5919">
        <w:rPr>
          <w:spacing w:val="36"/>
        </w:rPr>
        <w:t xml:space="preserve"> </w:t>
      </w:r>
      <w:r w:rsidRPr="006E5919">
        <w:t>3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36"/>
        </w:rPr>
        <w:t xml:space="preserve"> </w:t>
      </w:r>
      <w:r w:rsidRPr="006E5919">
        <w:t>dny</w:t>
      </w:r>
      <w:r w:rsidRPr="006E5919">
        <w:rPr>
          <w:spacing w:val="34"/>
        </w:rPr>
        <w:t xml:space="preserve"> </w:t>
      </w:r>
      <w:r w:rsidRPr="006E5919">
        <w:t>a</w:t>
      </w:r>
      <w:r w:rsidRPr="006E5919">
        <w:rPr>
          <w:spacing w:val="36"/>
        </w:rPr>
        <w:t xml:space="preserve"> </w:t>
      </w:r>
      <w:r w:rsidRPr="006E5919">
        <w:t xml:space="preserve">v </w:t>
      </w:r>
      <w:r w:rsidRPr="006E5919">
        <w:rPr>
          <w:spacing w:val="-1"/>
        </w:rPr>
        <w:t>odůvodněných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případech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delší</w:t>
      </w:r>
      <w:r w:rsidRPr="006E5919">
        <w:rPr>
          <w:spacing w:val="36"/>
        </w:rPr>
        <w:t xml:space="preserve"> </w:t>
      </w:r>
      <w:r w:rsidRPr="006E5919">
        <w:t>než</w:t>
      </w:r>
      <w:r w:rsidRPr="006E5919">
        <w:rPr>
          <w:spacing w:val="36"/>
        </w:rPr>
        <w:t xml:space="preserve"> </w:t>
      </w:r>
      <w:r w:rsidRPr="006E5919">
        <w:t>1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den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zastupují</w:t>
      </w:r>
      <w:r w:rsidRPr="006E5919">
        <w:rPr>
          <w:spacing w:val="36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t>ní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rovnoměrně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všechny</w:t>
      </w:r>
      <w:r w:rsidRPr="006E5919">
        <w:rPr>
          <w:spacing w:val="34"/>
        </w:rPr>
        <w:t xml:space="preserve"> </w:t>
      </w:r>
      <w:r w:rsidRPr="006E5919">
        <w:rPr>
          <w:spacing w:val="-1"/>
        </w:rPr>
        <w:t>rejstříkové</w:t>
      </w:r>
    </w:p>
    <w:p w14:paraId="1B78A3CA" w14:textId="77777777" w:rsidR="0020229E" w:rsidRPr="006E5919" w:rsidRDefault="0020229E" w:rsidP="00EE677A">
      <w:pPr>
        <w:pStyle w:val="Zkladntext"/>
        <w:kinsoku w:val="0"/>
        <w:overflowPunct w:val="0"/>
        <w:ind w:left="0"/>
        <w:jc w:val="both"/>
      </w:pPr>
      <w:r w:rsidRPr="006E5919">
        <w:t xml:space="preserve">vedoucí a </w:t>
      </w:r>
      <w:r w:rsidRPr="006E5919">
        <w:rPr>
          <w:spacing w:val="-1"/>
        </w:rPr>
        <w:t>současně</w:t>
      </w:r>
      <w:r w:rsidRPr="006E5919">
        <w:t xml:space="preserve"> </w:t>
      </w:r>
      <w:r w:rsidRPr="006E5919">
        <w:rPr>
          <w:spacing w:val="-1"/>
        </w:rPr>
        <w:t>Petra</w:t>
      </w:r>
      <w:r w:rsidRPr="006E5919">
        <w:t xml:space="preserve"> </w:t>
      </w:r>
      <w:r w:rsidRPr="006E5919">
        <w:rPr>
          <w:spacing w:val="-1"/>
        </w:rPr>
        <w:t>Paučová,</w:t>
      </w:r>
      <w:r w:rsidRPr="006E5919">
        <w:t xml:space="preserve"> </w:t>
      </w:r>
      <w:r w:rsidRPr="006E5919">
        <w:rPr>
          <w:spacing w:val="-1"/>
        </w:rPr>
        <w:t>Zuzana</w:t>
      </w:r>
      <w:r w:rsidRPr="006E5919">
        <w:t xml:space="preserve"> </w:t>
      </w:r>
      <w:r w:rsidRPr="006E5919">
        <w:rPr>
          <w:spacing w:val="-1"/>
        </w:rPr>
        <w:t>Kučerová,</w:t>
      </w:r>
      <w:r w:rsidRPr="006E5919">
        <w:t xml:space="preserve"> </w:t>
      </w:r>
      <w:r w:rsidRPr="006E5919">
        <w:rPr>
          <w:spacing w:val="-1"/>
        </w:rPr>
        <w:t>které</w:t>
      </w:r>
      <w:r w:rsidRPr="006E5919">
        <w:t xml:space="preserve"> její </w:t>
      </w:r>
      <w:proofErr w:type="spellStart"/>
      <w:r w:rsidRPr="006E5919">
        <w:rPr>
          <w:spacing w:val="-1"/>
        </w:rPr>
        <w:t>mundáž</w:t>
      </w:r>
      <w:proofErr w:type="spellEnd"/>
      <w:r w:rsidRPr="006E5919">
        <w:t xml:space="preserve"> </w:t>
      </w:r>
      <w:r w:rsidRPr="006E5919">
        <w:rPr>
          <w:spacing w:val="-1"/>
        </w:rPr>
        <w:t>rozdělí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mezi</w:t>
      </w:r>
      <w:r w:rsidRPr="006E5919">
        <w:t xml:space="preserve"> </w:t>
      </w:r>
      <w:r w:rsidRPr="006E5919">
        <w:rPr>
          <w:spacing w:val="-1"/>
        </w:rPr>
        <w:t>zapisovatelky</w:t>
      </w:r>
      <w:r w:rsidRPr="006E5919">
        <w:t xml:space="preserve"> </w:t>
      </w:r>
      <w:r w:rsidRPr="006E5919">
        <w:rPr>
          <w:spacing w:val="-1"/>
        </w:rPr>
        <w:t>svých</w:t>
      </w:r>
      <w:r w:rsidRPr="006E5919">
        <w:rPr>
          <w:spacing w:val="-3"/>
        </w:rPr>
        <w:t xml:space="preserve"> </w:t>
      </w:r>
      <w:r w:rsidRPr="006E5919">
        <w:t>oddělení.</w:t>
      </w:r>
    </w:p>
    <w:p w14:paraId="7E304E47" w14:textId="77777777" w:rsidR="0020229E" w:rsidRPr="006E5919" w:rsidRDefault="0020229E" w:rsidP="00EE677A">
      <w:pPr>
        <w:pStyle w:val="Zkladntext"/>
        <w:kinsoku w:val="0"/>
        <w:overflowPunct w:val="0"/>
        <w:ind w:left="0"/>
      </w:pPr>
    </w:p>
    <w:p w14:paraId="61CF7C37" w14:textId="62941264" w:rsidR="0020229E" w:rsidRPr="006E5919" w:rsidRDefault="0020229E" w:rsidP="00EE677A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Rejstříková</w:t>
      </w:r>
      <w:r w:rsidRPr="006E5919">
        <w:rPr>
          <w:spacing w:val="-4"/>
          <w:u w:val="single"/>
        </w:rPr>
        <w:t xml:space="preserve"> </w:t>
      </w:r>
      <w:r w:rsidRPr="006E5919">
        <w:rPr>
          <w:spacing w:val="-1"/>
          <w:u w:val="single"/>
        </w:rPr>
        <w:t>vedoucí:</w:t>
      </w:r>
      <w:r w:rsidR="00EE677A">
        <w:rPr>
          <w:spacing w:val="-1"/>
        </w:rPr>
        <w:tab/>
      </w:r>
      <w:r w:rsidR="008A5FA6">
        <w:rPr>
          <w:spacing w:val="-1"/>
        </w:rPr>
        <w:t>Eva M</w:t>
      </w:r>
      <w:r w:rsidRPr="006E5919">
        <w:rPr>
          <w:spacing w:val="-1"/>
        </w:rPr>
        <w:t>elichárková</w:t>
      </w:r>
    </w:p>
    <w:p w14:paraId="6FDD3D38" w14:textId="77777777" w:rsidR="0020229E" w:rsidRPr="006E5919" w:rsidRDefault="0020229E" w:rsidP="00EE677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582751F" w14:textId="77777777" w:rsidR="0020229E" w:rsidRPr="006E5919" w:rsidRDefault="0020229E" w:rsidP="00EE677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8D3EFC4" w14:textId="77777777" w:rsidR="0020229E" w:rsidRPr="006E5919" w:rsidRDefault="0020229E" w:rsidP="00EE677A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Vede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rejstříky</w:t>
      </w:r>
      <w:r w:rsidRPr="006E5919">
        <w:t xml:space="preserve"> C, EC, </w:t>
      </w:r>
      <w:r w:rsidRPr="006E5919">
        <w:rPr>
          <w:spacing w:val="-2"/>
        </w:rPr>
        <w:t>EVC</w:t>
      </w:r>
      <w:r w:rsidRPr="006E5919">
        <w:rPr>
          <w:spacing w:val="3"/>
        </w:rPr>
        <w:t xml:space="preserve"> </w:t>
      </w:r>
      <w:r w:rsidRPr="006E5919">
        <w:t xml:space="preserve">a </w:t>
      </w:r>
      <w:proofErr w:type="spellStart"/>
      <w:r w:rsidRPr="006E5919">
        <w:rPr>
          <w:spacing w:val="-1"/>
        </w:rPr>
        <w:t>Nc</w:t>
      </w:r>
      <w:proofErr w:type="spellEnd"/>
      <w:r w:rsidRPr="006E5919">
        <w:t xml:space="preserve"> a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ostatní</w:t>
      </w:r>
      <w:r w:rsidRPr="006E5919">
        <w:t xml:space="preserve"> evidenční </w:t>
      </w:r>
      <w:r w:rsidRPr="006E5919">
        <w:rPr>
          <w:spacing w:val="-1"/>
        </w:rPr>
        <w:t>pomůcky</w:t>
      </w:r>
      <w:r w:rsidRPr="006E5919">
        <w:t xml:space="preserve"> </w:t>
      </w:r>
      <w:r w:rsidRPr="006E5919">
        <w:rPr>
          <w:spacing w:val="-1"/>
          <w:u w:val="single"/>
        </w:rPr>
        <w:t>pro</w:t>
      </w:r>
      <w:r w:rsidRPr="006E5919">
        <w:rPr>
          <w:spacing w:val="2"/>
          <w:u w:val="single"/>
        </w:rPr>
        <w:t xml:space="preserve"> </w:t>
      </w:r>
      <w:r w:rsidRPr="006E5919">
        <w:rPr>
          <w:u w:val="single"/>
        </w:rPr>
        <w:t xml:space="preserve">oddělení 15 </w:t>
      </w:r>
      <w:r w:rsidRPr="006E5919">
        <w:rPr>
          <w:spacing w:val="-1"/>
        </w:rPr>
        <w:t>včetně</w:t>
      </w:r>
      <w:r w:rsidRPr="006E5919">
        <w:t xml:space="preserve"> </w:t>
      </w:r>
      <w:r w:rsidRPr="006E5919">
        <w:rPr>
          <w:spacing w:val="-1"/>
        </w:rPr>
        <w:t>zapisování</w:t>
      </w:r>
      <w:r w:rsidRPr="006E5919">
        <w:rPr>
          <w:spacing w:val="2"/>
        </w:rPr>
        <w:t xml:space="preserve"> </w:t>
      </w:r>
      <w:r w:rsidRPr="006E5919">
        <w:t xml:space="preserve">a </w:t>
      </w:r>
      <w:proofErr w:type="spellStart"/>
      <w:r w:rsidRPr="006E5919">
        <w:rPr>
          <w:spacing w:val="-1"/>
        </w:rPr>
        <w:t>mundáže</w:t>
      </w:r>
      <w:proofErr w:type="spellEnd"/>
      <w:r w:rsidRPr="006E5919">
        <w:rPr>
          <w:spacing w:val="-1"/>
        </w:rPr>
        <w:t>.</w:t>
      </w:r>
      <w:r w:rsidRPr="006E5919">
        <w:t xml:space="preserve"> </w:t>
      </w:r>
      <w:r w:rsidRPr="006E5919">
        <w:rPr>
          <w:spacing w:val="-1"/>
        </w:rPr>
        <w:t>Dále</w:t>
      </w:r>
      <w:r w:rsidRPr="006E5919">
        <w:t xml:space="preserve"> </w:t>
      </w:r>
      <w:r w:rsidRPr="006E5919">
        <w:rPr>
          <w:spacing w:val="-1"/>
        </w:rPr>
        <w:t>vede</w:t>
      </w:r>
      <w:r w:rsidRPr="006E5919">
        <w:t xml:space="preserve"> </w:t>
      </w:r>
      <w:r w:rsidRPr="006E5919">
        <w:rPr>
          <w:spacing w:val="-1"/>
        </w:rPr>
        <w:t>rejstřík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27/127</w:t>
      </w:r>
      <w:r w:rsidRPr="006E5919">
        <w:rPr>
          <w:spacing w:val="2"/>
        </w:rPr>
        <w:t xml:space="preserve"> </w:t>
      </w:r>
      <w:r w:rsidRPr="006E5919">
        <w:t xml:space="preserve">ve </w:t>
      </w:r>
      <w:r w:rsidRPr="006E5919">
        <w:rPr>
          <w:spacing w:val="-1"/>
        </w:rPr>
        <w:t xml:space="preserve">věcech </w:t>
      </w:r>
      <w:r w:rsidRPr="006E5919">
        <w:t>nově</w:t>
      </w:r>
      <w:r w:rsidRPr="006E5919">
        <w:rPr>
          <w:spacing w:val="101"/>
        </w:rPr>
        <w:t xml:space="preserve"> </w:t>
      </w:r>
      <w:r w:rsidRPr="006E5919">
        <w:rPr>
          <w:spacing w:val="-1"/>
        </w:rPr>
        <w:t>přidělených</w:t>
      </w:r>
      <w:r w:rsidRPr="006E5919">
        <w:t xml:space="preserve"> </w:t>
      </w:r>
      <w:r w:rsidRPr="006E5919">
        <w:rPr>
          <w:spacing w:val="-1"/>
        </w:rPr>
        <w:t>jejímu</w:t>
      </w:r>
      <w:r w:rsidRPr="006E5919">
        <w:t xml:space="preserve"> </w:t>
      </w:r>
      <w:r w:rsidRPr="006E5919">
        <w:rPr>
          <w:spacing w:val="-1"/>
        </w:rPr>
        <w:t>oddělení</w:t>
      </w:r>
    </w:p>
    <w:p w14:paraId="05A21350" w14:textId="77777777" w:rsidR="0020229E" w:rsidRPr="006E5919" w:rsidRDefault="0020229E" w:rsidP="00EE677A">
      <w:pPr>
        <w:pStyle w:val="Zkladntext"/>
        <w:kinsoku w:val="0"/>
        <w:overflowPunct w:val="0"/>
        <w:ind w:left="0"/>
      </w:pPr>
    </w:p>
    <w:p w14:paraId="35CBA720" w14:textId="2A3DA488" w:rsidR="0020229E" w:rsidRPr="006E5919" w:rsidRDefault="0020229E" w:rsidP="00973073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6E5919">
        <w:rPr>
          <w:b/>
          <w:bCs/>
          <w:spacing w:val="-1"/>
        </w:rPr>
        <w:t>Zastupuje:</w:t>
      </w:r>
      <w:r w:rsidR="00973073">
        <w:rPr>
          <w:b/>
          <w:bCs/>
        </w:rPr>
        <w:t xml:space="preserve"> </w:t>
      </w:r>
      <w:r w:rsidR="00973073">
        <w:rPr>
          <w:b/>
          <w:bCs/>
        </w:rPr>
        <w:tab/>
      </w:r>
      <w:r w:rsidRPr="006E5919">
        <w:rPr>
          <w:spacing w:val="-1"/>
        </w:rPr>
        <w:t>Michaela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Žáková</w:t>
      </w:r>
    </w:p>
    <w:p w14:paraId="60D73FE7" w14:textId="77777777" w:rsidR="0020229E" w:rsidRPr="006E5919" w:rsidRDefault="0020229E" w:rsidP="00EE677A">
      <w:pPr>
        <w:pStyle w:val="Zkladntext"/>
        <w:kinsoku w:val="0"/>
        <w:overflowPunct w:val="0"/>
        <w:ind w:left="0"/>
      </w:pPr>
      <w:r w:rsidRPr="006E5919">
        <w:rPr>
          <w:spacing w:val="-1"/>
        </w:rPr>
        <w:t>Při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nepřítomnosti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delší</w:t>
      </w:r>
      <w:r w:rsidRPr="006E5919">
        <w:rPr>
          <w:spacing w:val="36"/>
        </w:rPr>
        <w:t xml:space="preserve"> </w:t>
      </w:r>
      <w:r w:rsidRPr="006E5919">
        <w:t>než</w:t>
      </w:r>
      <w:r w:rsidRPr="006E5919">
        <w:rPr>
          <w:spacing w:val="36"/>
        </w:rPr>
        <w:t xml:space="preserve"> </w:t>
      </w:r>
      <w:r w:rsidRPr="006E5919">
        <w:t>3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36"/>
        </w:rPr>
        <w:t xml:space="preserve"> </w:t>
      </w:r>
      <w:r w:rsidRPr="006E5919">
        <w:t>dny</w:t>
      </w:r>
      <w:r w:rsidRPr="006E5919">
        <w:rPr>
          <w:spacing w:val="34"/>
        </w:rPr>
        <w:t xml:space="preserve"> </w:t>
      </w:r>
      <w:r w:rsidRPr="006E5919">
        <w:t>a</w:t>
      </w:r>
      <w:r w:rsidRPr="006E5919">
        <w:rPr>
          <w:spacing w:val="36"/>
        </w:rPr>
        <w:t xml:space="preserve"> </w:t>
      </w:r>
      <w:r w:rsidRPr="006E5919">
        <w:t xml:space="preserve">v </w:t>
      </w:r>
      <w:r w:rsidRPr="006E5919">
        <w:rPr>
          <w:spacing w:val="-1"/>
        </w:rPr>
        <w:t>odůvodněných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případech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delší</w:t>
      </w:r>
      <w:r w:rsidRPr="006E5919">
        <w:rPr>
          <w:spacing w:val="36"/>
        </w:rPr>
        <w:t xml:space="preserve"> </w:t>
      </w:r>
      <w:r w:rsidRPr="006E5919">
        <w:t>než</w:t>
      </w:r>
      <w:r w:rsidRPr="006E5919">
        <w:rPr>
          <w:spacing w:val="36"/>
        </w:rPr>
        <w:t xml:space="preserve"> </w:t>
      </w:r>
      <w:r w:rsidRPr="006E5919">
        <w:t>1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den</w:t>
      </w:r>
      <w:r w:rsidRPr="006E5919">
        <w:rPr>
          <w:spacing w:val="33"/>
        </w:rPr>
        <w:t xml:space="preserve"> </w:t>
      </w:r>
      <w:r w:rsidRPr="006E5919">
        <w:rPr>
          <w:spacing w:val="-1"/>
        </w:rPr>
        <w:t>zastupují</w:t>
      </w:r>
      <w:r w:rsidRPr="006E5919">
        <w:rPr>
          <w:spacing w:val="36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t>ní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rovnoměrně</w:t>
      </w:r>
      <w:r w:rsidRPr="006E5919">
        <w:rPr>
          <w:spacing w:val="36"/>
        </w:rPr>
        <w:t xml:space="preserve"> </w:t>
      </w:r>
      <w:r w:rsidRPr="006E5919">
        <w:rPr>
          <w:spacing w:val="-1"/>
        </w:rPr>
        <w:t>všechny</w:t>
      </w:r>
      <w:r w:rsidRPr="006E5919">
        <w:rPr>
          <w:spacing w:val="34"/>
        </w:rPr>
        <w:t xml:space="preserve"> </w:t>
      </w:r>
      <w:r w:rsidRPr="006E5919">
        <w:rPr>
          <w:spacing w:val="-1"/>
        </w:rPr>
        <w:t>rejstříkové</w:t>
      </w:r>
      <w:r w:rsidRPr="006E5919">
        <w:rPr>
          <w:spacing w:val="129"/>
        </w:rPr>
        <w:t xml:space="preserve"> </w:t>
      </w:r>
      <w:r w:rsidRPr="006E5919">
        <w:t xml:space="preserve">vedoucí a </w:t>
      </w:r>
      <w:r w:rsidRPr="006E5919">
        <w:rPr>
          <w:spacing w:val="-1"/>
        </w:rPr>
        <w:t>současně</w:t>
      </w:r>
      <w:r w:rsidRPr="006E5919">
        <w:t xml:space="preserve"> </w:t>
      </w:r>
      <w:r w:rsidRPr="006E5919">
        <w:rPr>
          <w:spacing w:val="-1"/>
        </w:rPr>
        <w:t>Petra</w:t>
      </w:r>
      <w:r w:rsidRPr="006E5919">
        <w:t xml:space="preserve"> </w:t>
      </w:r>
      <w:r w:rsidRPr="006E5919">
        <w:rPr>
          <w:spacing w:val="-1"/>
        </w:rPr>
        <w:t>Paučová</w:t>
      </w:r>
      <w:r w:rsidRPr="006E5919">
        <w:t xml:space="preserve"> a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Zuzana</w:t>
      </w:r>
      <w:r w:rsidRPr="006E5919">
        <w:t xml:space="preserve"> </w:t>
      </w:r>
      <w:r w:rsidRPr="006E5919">
        <w:rPr>
          <w:spacing w:val="-1"/>
        </w:rPr>
        <w:t>Kučerová,</w:t>
      </w:r>
      <w:r w:rsidRPr="006E5919">
        <w:t xml:space="preserve"> </w:t>
      </w:r>
      <w:r w:rsidRPr="006E5919">
        <w:rPr>
          <w:spacing w:val="-1"/>
        </w:rPr>
        <w:t>které</w:t>
      </w:r>
      <w:r w:rsidRPr="006E5919">
        <w:t xml:space="preserve"> její </w:t>
      </w:r>
      <w:proofErr w:type="spellStart"/>
      <w:r w:rsidRPr="006E5919">
        <w:rPr>
          <w:spacing w:val="-1"/>
        </w:rPr>
        <w:t>mundáž</w:t>
      </w:r>
      <w:proofErr w:type="spellEnd"/>
      <w:r w:rsidRPr="006E5919">
        <w:t xml:space="preserve"> </w:t>
      </w:r>
      <w:r w:rsidRPr="006E5919">
        <w:rPr>
          <w:spacing w:val="-1"/>
        </w:rPr>
        <w:t>rozdělí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mezi</w:t>
      </w:r>
      <w:r w:rsidRPr="006E5919">
        <w:t xml:space="preserve"> </w:t>
      </w:r>
      <w:r w:rsidRPr="006E5919">
        <w:rPr>
          <w:spacing w:val="-1"/>
        </w:rPr>
        <w:t>zapisovatelky</w:t>
      </w:r>
      <w:r w:rsidRPr="006E5919">
        <w:t xml:space="preserve"> </w:t>
      </w:r>
      <w:r w:rsidRPr="006E5919">
        <w:rPr>
          <w:spacing w:val="-1"/>
        </w:rPr>
        <w:t>svých</w:t>
      </w:r>
      <w:r w:rsidRPr="006E5919">
        <w:rPr>
          <w:spacing w:val="-3"/>
        </w:rPr>
        <w:t xml:space="preserve"> </w:t>
      </w:r>
      <w:r w:rsidRPr="006E5919">
        <w:t>oddělení.</w:t>
      </w:r>
    </w:p>
    <w:p w14:paraId="3CBB737C" w14:textId="77777777" w:rsidR="0020229E" w:rsidRPr="006E5919" w:rsidRDefault="0020229E" w:rsidP="00EE677A">
      <w:pPr>
        <w:pStyle w:val="Zkladntext"/>
        <w:kinsoku w:val="0"/>
        <w:overflowPunct w:val="0"/>
        <w:ind w:left="0"/>
      </w:pPr>
    </w:p>
    <w:p w14:paraId="7E4A2B78" w14:textId="77777777" w:rsidR="0020229E" w:rsidRPr="006E5919" w:rsidRDefault="0020229E" w:rsidP="00EE677A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7E72891C" w14:textId="3D858C04" w:rsidR="0020229E" w:rsidRPr="006E5919" w:rsidRDefault="0020229E" w:rsidP="00EE677A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Rejstříková</w:t>
      </w:r>
      <w:r w:rsidRPr="006E5919">
        <w:rPr>
          <w:spacing w:val="-4"/>
          <w:u w:val="single"/>
        </w:rPr>
        <w:t xml:space="preserve"> </w:t>
      </w:r>
      <w:r w:rsidRPr="006E5919">
        <w:rPr>
          <w:spacing w:val="-1"/>
          <w:u w:val="single"/>
        </w:rPr>
        <w:t>vedoucí:</w:t>
      </w:r>
      <w:r w:rsidR="00EE677A">
        <w:rPr>
          <w:spacing w:val="-1"/>
        </w:rPr>
        <w:tab/>
      </w:r>
      <w:r w:rsidR="008A5FA6">
        <w:rPr>
          <w:spacing w:val="-1"/>
        </w:rPr>
        <w:t>Kamil</w:t>
      </w:r>
      <w:r w:rsidRPr="006E5919">
        <w:rPr>
          <w:spacing w:val="-1"/>
        </w:rPr>
        <w:t>a Součková</w:t>
      </w:r>
    </w:p>
    <w:p w14:paraId="0B02F461" w14:textId="77777777" w:rsidR="0020229E" w:rsidRPr="006E5919" w:rsidRDefault="0020229E" w:rsidP="00EE677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16CFB7E" w14:textId="77777777" w:rsidR="0020229E" w:rsidRPr="006E5919" w:rsidRDefault="0020229E" w:rsidP="00EE677A">
      <w:pPr>
        <w:pStyle w:val="Zkladntext"/>
        <w:kinsoku w:val="0"/>
        <w:overflowPunct w:val="0"/>
        <w:ind w:left="0"/>
        <w:rPr>
          <w:spacing w:val="-1"/>
        </w:rPr>
      </w:pPr>
      <w:r w:rsidRPr="006E5919">
        <w:t>Vede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rejstříky</w:t>
      </w:r>
      <w:r w:rsidRPr="006E5919">
        <w:t xml:space="preserve"> C,</w:t>
      </w:r>
      <w:r w:rsidRPr="006E5919">
        <w:rPr>
          <w:spacing w:val="19"/>
        </w:rPr>
        <w:t xml:space="preserve"> </w:t>
      </w:r>
      <w:r w:rsidRPr="006E5919">
        <w:t>EC,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EVC</w:t>
      </w:r>
      <w:r w:rsidRPr="006E5919">
        <w:rPr>
          <w:spacing w:val="20"/>
        </w:rPr>
        <w:t xml:space="preserve"> </w:t>
      </w:r>
      <w:r w:rsidRPr="006E5919">
        <w:t>a</w:t>
      </w:r>
      <w:r w:rsidRPr="006E5919">
        <w:rPr>
          <w:spacing w:val="22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19"/>
        </w:rPr>
        <w:t xml:space="preserve"> </w:t>
      </w:r>
      <w:r w:rsidRPr="006E5919">
        <w:t>a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ostatní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evidenční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pomůcky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21"/>
        </w:rPr>
        <w:t xml:space="preserve"> </w:t>
      </w:r>
      <w:r w:rsidRPr="006E5919">
        <w:rPr>
          <w:spacing w:val="-1"/>
          <w:u w:val="single"/>
        </w:rPr>
        <w:t>oddělení</w:t>
      </w:r>
      <w:r w:rsidRPr="006E5919">
        <w:rPr>
          <w:spacing w:val="21"/>
          <w:u w:val="single"/>
        </w:rPr>
        <w:t xml:space="preserve"> </w:t>
      </w:r>
      <w:r w:rsidRPr="006E5919">
        <w:rPr>
          <w:u w:val="single"/>
        </w:rPr>
        <w:t>17</w:t>
      </w:r>
      <w:r w:rsidRPr="006E5919">
        <w:rPr>
          <w:spacing w:val="21"/>
          <w:u w:val="single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zapisování</w:t>
      </w:r>
      <w:r w:rsidRPr="006E5919">
        <w:rPr>
          <w:spacing w:val="21"/>
        </w:rPr>
        <w:t xml:space="preserve"> </w:t>
      </w:r>
      <w:r w:rsidRPr="006E5919">
        <w:t>a</w:t>
      </w:r>
      <w:r w:rsidRPr="006E5919">
        <w:rPr>
          <w:spacing w:val="17"/>
        </w:rPr>
        <w:t xml:space="preserve"> </w:t>
      </w:r>
      <w:proofErr w:type="spellStart"/>
      <w:r w:rsidRPr="006E5919">
        <w:rPr>
          <w:spacing w:val="-1"/>
        </w:rPr>
        <w:t>mundáže</w:t>
      </w:r>
      <w:proofErr w:type="spellEnd"/>
      <w:r w:rsidRPr="006E5919">
        <w:rPr>
          <w:spacing w:val="-1"/>
        </w:rPr>
        <w:t>.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Dále</w:t>
      </w:r>
      <w:r w:rsidRPr="006E5919">
        <w:rPr>
          <w:spacing w:val="19"/>
        </w:rPr>
        <w:t xml:space="preserve"> </w:t>
      </w:r>
      <w:r w:rsidRPr="006E5919">
        <w:t>vede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rejstřík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27/127</w:t>
      </w:r>
      <w:r w:rsidRPr="006E5919">
        <w:rPr>
          <w:spacing w:val="19"/>
        </w:rPr>
        <w:t xml:space="preserve"> </w:t>
      </w:r>
      <w:r w:rsidRPr="006E5919">
        <w:t>ve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95"/>
        </w:rPr>
        <w:t xml:space="preserve"> </w:t>
      </w:r>
      <w:r w:rsidRPr="006E5919">
        <w:t xml:space="preserve">nově </w:t>
      </w:r>
      <w:r w:rsidRPr="006E5919">
        <w:rPr>
          <w:spacing w:val="-1"/>
        </w:rPr>
        <w:t>přidělených</w:t>
      </w:r>
      <w:r w:rsidRPr="006E5919">
        <w:t xml:space="preserve"> </w:t>
      </w:r>
      <w:r w:rsidRPr="006E5919">
        <w:rPr>
          <w:spacing w:val="-1"/>
        </w:rPr>
        <w:t>jejímu</w:t>
      </w:r>
      <w:r w:rsidRPr="006E5919">
        <w:t xml:space="preserve"> </w:t>
      </w:r>
      <w:r w:rsidRPr="006E5919">
        <w:rPr>
          <w:spacing w:val="-1"/>
        </w:rPr>
        <w:t>oddělení.</w:t>
      </w:r>
    </w:p>
    <w:p w14:paraId="2CF8F242" w14:textId="77777777" w:rsidR="0020229E" w:rsidRPr="006E5919" w:rsidRDefault="0020229E" w:rsidP="00EE677A">
      <w:pPr>
        <w:pStyle w:val="Zkladntext"/>
        <w:kinsoku w:val="0"/>
        <w:overflowPunct w:val="0"/>
        <w:ind w:left="0"/>
      </w:pPr>
    </w:p>
    <w:p w14:paraId="65728D84" w14:textId="5C2DBA73" w:rsidR="0020229E" w:rsidRPr="006E5919" w:rsidRDefault="0020229E" w:rsidP="00973073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6E5919">
        <w:rPr>
          <w:b/>
          <w:bCs/>
          <w:spacing w:val="-1"/>
        </w:rPr>
        <w:t>Zastupuje:</w:t>
      </w:r>
      <w:r w:rsidR="00973073">
        <w:rPr>
          <w:b/>
          <w:bCs/>
        </w:rPr>
        <w:t xml:space="preserve"> </w:t>
      </w:r>
      <w:r w:rsidR="00973073">
        <w:rPr>
          <w:b/>
          <w:bCs/>
        </w:rPr>
        <w:tab/>
      </w:r>
      <w:r w:rsidRPr="006E5919">
        <w:rPr>
          <w:spacing w:val="-1"/>
        </w:rPr>
        <w:t>rovnoměrně</w:t>
      </w:r>
      <w:r w:rsidRPr="006E5919">
        <w:t xml:space="preserve"> </w:t>
      </w:r>
      <w:r w:rsidRPr="006E5919">
        <w:rPr>
          <w:spacing w:val="-1"/>
        </w:rPr>
        <w:t>všechny</w:t>
      </w:r>
      <w:r w:rsidRPr="006E5919">
        <w:t xml:space="preserve"> </w:t>
      </w:r>
      <w:r w:rsidRPr="006E5919">
        <w:rPr>
          <w:spacing w:val="-1"/>
        </w:rPr>
        <w:t>rejstříkové</w:t>
      </w:r>
      <w:r w:rsidRPr="006E5919">
        <w:t xml:space="preserve"> </w:t>
      </w:r>
      <w:r w:rsidRPr="006E5919">
        <w:rPr>
          <w:spacing w:val="-1"/>
        </w:rPr>
        <w:t>vedoucí.</w:t>
      </w:r>
    </w:p>
    <w:p w14:paraId="76ABDBFD" w14:textId="77777777" w:rsidR="0020229E" w:rsidRPr="006E5919" w:rsidRDefault="0020229E" w:rsidP="00EE677A">
      <w:pPr>
        <w:pStyle w:val="Zkladntext"/>
        <w:kinsoku w:val="0"/>
        <w:overflowPunct w:val="0"/>
        <w:ind w:left="0"/>
        <w:jc w:val="both"/>
      </w:pPr>
      <w:r w:rsidRPr="006E5919">
        <w:rPr>
          <w:spacing w:val="-1"/>
        </w:rPr>
        <w:t>Při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nepřítomnosti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delší</w:t>
      </w:r>
      <w:r w:rsidRPr="006E5919">
        <w:rPr>
          <w:spacing w:val="14"/>
        </w:rPr>
        <w:t xml:space="preserve"> </w:t>
      </w:r>
      <w:r w:rsidRPr="006E5919">
        <w:t>než</w:t>
      </w:r>
      <w:r w:rsidRPr="006E5919">
        <w:rPr>
          <w:spacing w:val="15"/>
        </w:rPr>
        <w:t xml:space="preserve"> </w:t>
      </w:r>
      <w:r w:rsidRPr="006E5919">
        <w:t>3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dny</w:t>
      </w:r>
      <w:r w:rsidRPr="006E5919">
        <w:rPr>
          <w:spacing w:val="15"/>
        </w:rPr>
        <w:t xml:space="preserve"> </w:t>
      </w:r>
      <w:r w:rsidRPr="006E5919">
        <w:t>a</w:t>
      </w:r>
      <w:r w:rsidRPr="006E5919">
        <w:rPr>
          <w:spacing w:val="12"/>
        </w:rPr>
        <w:t xml:space="preserve"> </w:t>
      </w:r>
      <w:r w:rsidRPr="006E5919">
        <w:t xml:space="preserve">v </w:t>
      </w:r>
      <w:r w:rsidRPr="006E5919">
        <w:rPr>
          <w:spacing w:val="-1"/>
        </w:rPr>
        <w:t>odůvodněných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případech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delší</w:t>
      </w:r>
      <w:r w:rsidRPr="006E5919">
        <w:rPr>
          <w:spacing w:val="14"/>
        </w:rPr>
        <w:t xml:space="preserve"> </w:t>
      </w:r>
      <w:r w:rsidRPr="006E5919">
        <w:t>než</w:t>
      </w:r>
      <w:r w:rsidRPr="006E5919">
        <w:rPr>
          <w:spacing w:val="12"/>
        </w:rPr>
        <w:t xml:space="preserve"> </w:t>
      </w:r>
      <w:r w:rsidRPr="006E5919">
        <w:t>1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pracovní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den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zastupují</w:t>
      </w:r>
      <w:r w:rsidRPr="006E5919">
        <w:rPr>
          <w:spacing w:val="14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nimi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současně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Zuzana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Kučerová,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Petra Paučová,</w:t>
      </w:r>
      <w:r w:rsidRPr="006E5919">
        <w:t xml:space="preserve"> </w:t>
      </w:r>
      <w:r w:rsidRPr="006E5919">
        <w:rPr>
          <w:spacing w:val="-1"/>
        </w:rPr>
        <w:t>které</w:t>
      </w:r>
      <w:r w:rsidRPr="006E5919">
        <w:t xml:space="preserve"> </w:t>
      </w:r>
      <w:r w:rsidRPr="006E5919">
        <w:rPr>
          <w:spacing w:val="-1"/>
        </w:rPr>
        <w:t>její</w:t>
      </w:r>
      <w:r w:rsidRPr="006E5919">
        <w:t xml:space="preserve"> </w:t>
      </w:r>
      <w:proofErr w:type="spellStart"/>
      <w:r w:rsidRPr="006E5919">
        <w:rPr>
          <w:spacing w:val="-1"/>
        </w:rPr>
        <w:t>mundáž</w:t>
      </w:r>
      <w:proofErr w:type="spellEnd"/>
      <w:r w:rsidRPr="006E5919">
        <w:rPr>
          <w:spacing w:val="-2"/>
        </w:rPr>
        <w:t xml:space="preserve"> </w:t>
      </w:r>
      <w:r w:rsidRPr="006E5919">
        <w:rPr>
          <w:spacing w:val="-1"/>
        </w:rPr>
        <w:t>rozdělí</w:t>
      </w:r>
      <w:r w:rsidRPr="006E5919">
        <w:t xml:space="preserve"> </w:t>
      </w:r>
      <w:r w:rsidRPr="006E5919">
        <w:rPr>
          <w:spacing w:val="-1"/>
        </w:rPr>
        <w:t>mezi</w:t>
      </w:r>
      <w:r w:rsidRPr="006E5919">
        <w:t xml:space="preserve"> </w:t>
      </w:r>
      <w:r w:rsidRPr="006E5919">
        <w:rPr>
          <w:spacing w:val="-1"/>
        </w:rPr>
        <w:t>zapisovatelky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svých</w:t>
      </w:r>
      <w:r w:rsidRPr="006E5919">
        <w:t xml:space="preserve"> oddělení.</w:t>
      </w:r>
    </w:p>
    <w:p w14:paraId="3D7D8D39" w14:textId="77777777" w:rsidR="00EE677A" w:rsidRPr="003760D7" w:rsidRDefault="00EE677A" w:rsidP="00EE677A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1C4966B6" w14:textId="77777777" w:rsidR="00973073" w:rsidRPr="003760D7" w:rsidRDefault="00973073" w:rsidP="00973073">
      <w:pPr>
        <w:spacing w:after="0"/>
      </w:pPr>
    </w:p>
    <w:p w14:paraId="3523E544" w14:textId="464418F0" w:rsidR="0020229E" w:rsidRPr="006E5919" w:rsidRDefault="0020229E" w:rsidP="00EE677A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Rejstříková</w:t>
      </w:r>
      <w:r w:rsidRPr="006E5919">
        <w:rPr>
          <w:spacing w:val="-4"/>
          <w:u w:val="single"/>
        </w:rPr>
        <w:t xml:space="preserve"> </w:t>
      </w:r>
      <w:r w:rsidRPr="006E5919">
        <w:rPr>
          <w:spacing w:val="-1"/>
          <w:u w:val="single"/>
        </w:rPr>
        <w:t>vedoucí:</w:t>
      </w:r>
      <w:r w:rsidR="00EE677A">
        <w:rPr>
          <w:spacing w:val="-1"/>
        </w:rPr>
        <w:tab/>
      </w:r>
      <w:r w:rsidRPr="006E5919">
        <w:rPr>
          <w:spacing w:val="-1"/>
        </w:rPr>
        <w:t>Libuše Plačková</w:t>
      </w:r>
    </w:p>
    <w:p w14:paraId="6156C091" w14:textId="77777777" w:rsidR="00973073" w:rsidRDefault="00973073" w:rsidP="00EE677A">
      <w:pPr>
        <w:pStyle w:val="Zkladntext"/>
        <w:kinsoku w:val="0"/>
        <w:overflowPunct w:val="0"/>
        <w:ind w:left="0"/>
        <w:jc w:val="both"/>
      </w:pPr>
    </w:p>
    <w:p w14:paraId="3DB423F0" w14:textId="4D49DD07" w:rsidR="0020229E" w:rsidRPr="006E5919" w:rsidRDefault="0020229E" w:rsidP="00EE677A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Vede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rejstříky</w:t>
      </w:r>
      <w:r w:rsidRPr="006E5919">
        <w:t xml:space="preserve"> C,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EC,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EVC</w:t>
      </w:r>
      <w:r w:rsidRPr="006E5919">
        <w:rPr>
          <w:spacing w:val="8"/>
        </w:rPr>
        <w:t xml:space="preserve"> </w:t>
      </w:r>
      <w:r w:rsidRPr="006E5919">
        <w:t>a</w:t>
      </w:r>
      <w:r w:rsidRPr="006E5919">
        <w:rPr>
          <w:spacing w:val="8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7"/>
        </w:rPr>
        <w:t xml:space="preserve"> </w:t>
      </w:r>
      <w:r w:rsidRPr="006E5919">
        <w:t>a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ostatní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evidenční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pomůcky</w:t>
      </w:r>
      <w:r w:rsidRPr="006E5919">
        <w:rPr>
          <w:spacing w:val="7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7"/>
        </w:rPr>
        <w:t xml:space="preserve"> </w:t>
      </w:r>
      <w:r w:rsidRPr="006E5919">
        <w:rPr>
          <w:u w:val="single"/>
        </w:rPr>
        <w:t>oddělení</w:t>
      </w:r>
      <w:r w:rsidRPr="006E5919">
        <w:rPr>
          <w:spacing w:val="7"/>
          <w:u w:val="single"/>
        </w:rPr>
        <w:t xml:space="preserve"> 5 – věci </w:t>
      </w:r>
      <w:r w:rsidRPr="008A5FA6">
        <w:rPr>
          <w:spacing w:val="7"/>
          <w:u w:val="single"/>
        </w:rPr>
        <w:t>napadlé po 1. 9. 2022</w:t>
      </w:r>
      <w:r w:rsidRPr="006E5919">
        <w:rPr>
          <w:spacing w:val="7"/>
          <w:u w:val="single"/>
        </w:rPr>
        <w:t xml:space="preserve">, 8, </w:t>
      </w:r>
      <w:r w:rsidRPr="006E5919">
        <w:rPr>
          <w:spacing w:val="-2"/>
          <w:u w:val="single"/>
        </w:rPr>
        <w:t>24</w:t>
      </w:r>
      <w:r w:rsidRPr="006E5919">
        <w:rPr>
          <w:spacing w:val="7"/>
          <w:u w:val="single"/>
        </w:rPr>
        <w:t xml:space="preserve"> </w:t>
      </w:r>
      <w:r w:rsidRPr="006E5919">
        <w:rPr>
          <w:u w:val="single"/>
        </w:rPr>
        <w:t>a</w:t>
      </w:r>
      <w:r w:rsidRPr="006E5919">
        <w:rPr>
          <w:spacing w:val="8"/>
          <w:u w:val="single"/>
        </w:rPr>
        <w:t xml:space="preserve"> </w:t>
      </w:r>
      <w:r w:rsidRPr="006E5919">
        <w:rPr>
          <w:u w:val="single"/>
        </w:rPr>
        <w:t>27/127</w:t>
      </w:r>
      <w:r w:rsidRPr="006E5919">
        <w:rPr>
          <w:spacing w:val="7"/>
          <w:u w:val="single"/>
        </w:rPr>
        <w:t xml:space="preserve"> </w:t>
      </w:r>
      <w:r w:rsidRPr="00A157EE">
        <w:rPr>
          <w:spacing w:val="7"/>
          <w:u w:val="single"/>
        </w:rPr>
        <w:t xml:space="preserve">a to </w:t>
      </w:r>
      <w:r w:rsidRPr="00A157EE">
        <w:rPr>
          <w:u w:val="single"/>
        </w:rPr>
        <w:t>ve</w:t>
      </w:r>
      <w:r w:rsidRPr="00A157EE">
        <w:rPr>
          <w:spacing w:val="7"/>
          <w:u w:val="single"/>
        </w:rPr>
        <w:t xml:space="preserve"> </w:t>
      </w:r>
      <w:r w:rsidRPr="00A157EE">
        <w:rPr>
          <w:spacing w:val="-1"/>
          <w:u w:val="single"/>
        </w:rPr>
        <w:t>věcech</w:t>
      </w:r>
      <w:r w:rsidRPr="00A157EE">
        <w:rPr>
          <w:spacing w:val="7"/>
          <w:u w:val="single"/>
        </w:rPr>
        <w:t xml:space="preserve"> </w:t>
      </w:r>
      <w:r w:rsidR="008A5FA6" w:rsidRPr="00A157EE">
        <w:rPr>
          <w:spacing w:val="-1"/>
          <w:u w:val="single"/>
        </w:rPr>
        <w:t>přidělených oddělením 8 a</w:t>
      </w:r>
      <w:r w:rsidRPr="00A157EE">
        <w:rPr>
          <w:spacing w:val="7"/>
          <w:u w:val="single"/>
        </w:rPr>
        <w:t xml:space="preserve"> </w:t>
      </w:r>
      <w:r w:rsidRPr="00A157EE">
        <w:rPr>
          <w:u w:val="single"/>
        </w:rPr>
        <w:t>24</w:t>
      </w:r>
      <w:r w:rsidRPr="00A157EE">
        <w:rPr>
          <w:spacing w:val="5"/>
          <w:u w:val="single"/>
        </w:rPr>
        <w:t xml:space="preserve"> </w:t>
      </w:r>
      <w:r w:rsidRPr="00A157EE">
        <w:rPr>
          <w:spacing w:val="-1"/>
        </w:rPr>
        <w:t>včetně</w:t>
      </w:r>
      <w:r w:rsidRPr="00A157EE">
        <w:t xml:space="preserve"> </w:t>
      </w:r>
      <w:r w:rsidRPr="00A157EE">
        <w:rPr>
          <w:spacing w:val="-1"/>
        </w:rPr>
        <w:t>zapisování</w:t>
      </w:r>
      <w:r w:rsidRPr="00A157EE">
        <w:t xml:space="preserve"> a </w:t>
      </w:r>
      <w:proofErr w:type="spellStart"/>
      <w:r w:rsidRPr="00A157EE">
        <w:rPr>
          <w:spacing w:val="-1"/>
        </w:rPr>
        <w:t>mundáže</w:t>
      </w:r>
      <w:proofErr w:type="spellEnd"/>
      <w:r w:rsidRPr="00A157EE">
        <w:rPr>
          <w:spacing w:val="-1"/>
        </w:rPr>
        <w:t xml:space="preserve">. Vede dále </w:t>
      </w:r>
      <w:r w:rsidRPr="00A157EE">
        <w:rPr>
          <w:spacing w:val="-1"/>
          <w:u w:val="single"/>
        </w:rPr>
        <w:t>rejstřík</w:t>
      </w:r>
      <w:r w:rsidRPr="00A157EE">
        <w:rPr>
          <w:u w:val="single"/>
        </w:rPr>
        <w:t xml:space="preserve"> </w:t>
      </w:r>
      <w:proofErr w:type="spellStart"/>
      <w:r w:rsidRPr="00A157EE">
        <w:t>Sd</w:t>
      </w:r>
      <w:proofErr w:type="spellEnd"/>
      <w:r w:rsidRPr="00A157EE">
        <w:t xml:space="preserve"> </w:t>
      </w:r>
      <w:r w:rsidRPr="00A157EE">
        <w:rPr>
          <w:u w:val="single"/>
        </w:rPr>
        <w:t xml:space="preserve">a </w:t>
      </w:r>
      <w:r w:rsidRPr="00A157EE">
        <w:rPr>
          <w:spacing w:val="-1"/>
          <w:u w:val="single"/>
        </w:rPr>
        <w:t>rejstřík</w:t>
      </w:r>
      <w:r w:rsidRPr="00A157EE">
        <w:rPr>
          <w:u w:val="single"/>
        </w:rPr>
        <w:t xml:space="preserve"> </w:t>
      </w:r>
      <w:r w:rsidRPr="00A157EE">
        <w:rPr>
          <w:spacing w:val="-1"/>
          <w:u w:val="single"/>
        </w:rPr>
        <w:t>8</w:t>
      </w:r>
      <w:r w:rsidR="00A157EE">
        <w:rPr>
          <w:spacing w:val="-1"/>
          <w:u w:val="single"/>
        </w:rPr>
        <w:t xml:space="preserve"> </w:t>
      </w:r>
      <w:proofErr w:type="spellStart"/>
      <w:r w:rsidRPr="00A157EE">
        <w:rPr>
          <w:spacing w:val="-1"/>
          <w:u w:val="single"/>
        </w:rPr>
        <w:t>Nc</w:t>
      </w:r>
      <w:proofErr w:type="spellEnd"/>
      <w:r w:rsidRPr="00A157EE">
        <w:rPr>
          <w:u w:val="single"/>
        </w:rPr>
        <w:t xml:space="preserve"> a </w:t>
      </w:r>
      <w:r w:rsidRPr="00A157EE">
        <w:rPr>
          <w:spacing w:val="-1"/>
          <w:u w:val="single"/>
        </w:rPr>
        <w:t>9</w:t>
      </w:r>
      <w:r w:rsidR="00A157EE">
        <w:rPr>
          <w:spacing w:val="-1"/>
          <w:u w:val="single"/>
        </w:rPr>
        <w:t xml:space="preserve"> </w:t>
      </w:r>
      <w:proofErr w:type="spellStart"/>
      <w:r w:rsidRPr="00A157EE">
        <w:rPr>
          <w:spacing w:val="-1"/>
          <w:u w:val="single"/>
        </w:rPr>
        <w:t>Nc</w:t>
      </w:r>
      <w:proofErr w:type="spellEnd"/>
      <w:r w:rsidRPr="00A157EE">
        <w:rPr>
          <w:u w:val="single"/>
        </w:rPr>
        <w:t xml:space="preserve"> – </w:t>
      </w:r>
      <w:r w:rsidRPr="00A157EE">
        <w:rPr>
          <w:spacing w:val="-1"/>
          <w:u w:val="single"/>
        </w:rPr>
        <w:t>insolvence</w:t>
      </w:r>
      <w:r w:rsidRPr="00A157EE">
        <w:rPr>
          <w:u w:val="single"/>
        </w:rPr>
        <w:t xml:space="preserve"> </w:t>
      </w:r>
      <w:r w:rsidRPr="00A157EE">
        <w:t>a</w:t>
      </w:r>
      <w:r w:rsidRPr="00A157EE">
        <w:rPr>
          <w:spacing w:val="-2"/>
        </w:rPr>
        <w:t xml:space="preserve"> </w:t>
      </w:r>
      <w:r w:rsidRPr="00A157EE">
        <w:rPr>
          <w:spacing w:val="-1"/>
        </w:rPr>
        <w:t>ostatní</w:t>
      </w:r>
      <w:r w:rsidRPr="006E5919">
        <w:t xml:space="preserve"> evidenční </w:t>
      </w:r>
      <w:r w:rsidRPr="006E5919">
        <w:rPr>
          <w:spacing w:val="-1"/>
        </w:rPr>
        <w:t>pomůcky.</w:t>
      </w:r>
      <w:r w:rsidRPr="006E5919">
        <w:t xml:space="preserve"> Činí </w:t>
      </w:r>
      <w:r w:rsidRPr="006E5919">
        <w:rPr>
          <w:spacing w:val="-1"/>
        </w:rPr>
        <w:t>úkony</w:t>
      </w:r>
      <w:r w:rsidRPr="006E5919">
        <w:t xml:space="preserve"> ve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rejstříku</w:t>
      </w:r>
      <w:r w:rsidRPr="006E5919"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t xml:space="preserve"> oddíl </w:t>
      </w:r>
      <w:r w:rsidRPr="006E5919">
        <w:rPr>
          <w:spacing w:val="-1"/>
        </w:rPr>
        <w:t>konkurzy</w:t>
      </w:r>
      <w:r w:rsidRPr="006E5919">
        <w:t xml:space="preserve"> a </w:t>
      </w:r>
      <w:r w:rsidRPr="006E5919">
        <w:rPr>
          <w:spacing w:val="-1"/>
        </w:rPr>
        <w:t>insolvenční</w:t>
      </w:r>
      <w:r w:rsidRPr="006E5919">
        <w:t xml:space="preserve"> </w:t>
      </w:r>
      <w:r w:rsidRPr="006E5919">
        <w:rPr>
          <w:spacing w:val="-1"/>
        </w:rPr>
        <w:t>řízení.</w:t>
      </w:r>
    </w:p>
    <w:p w14:paraId="42D3822F" w14:textId="77777777" w:rsidR="0020229E" w:rsidRPr="006E5919" w:rsidRDefault="0020229E" w:rsidP="00973073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Cs/>
          <w:spacing w:val="-1"/>
        </w:rPr>
      </w:pPr>
    </w:p>
    <w:p w14:paraId="4736104D" w14:textId="277BDE91" w:rsidR="0020229E" w:rsidRPr="00973073" w:rsidRDefault="0020229E" w:rsidP="00973073">
      <w:pPr>
        <w:tabs>
          <w:tab w:val="left" w:pos="1701"/>
        </w:tabs>
        <w:spacing w:after="0"/>
        <w:rPr>
          <w:rFonts w:ascii="Garamond" w:hAnsi="Garamond"/>
          <w:sz w:val="24"/>
          <w:szCs w:val="24"/>
        </w:rPr>
      </w:pPr>
      <w:r w:rsidRPr="00973073">
        <w:rPr>
          <w:rFonts w:ascii="Garamond" w:hAnsi="Garamond"/>
          <w:b/>
          <w:sz w:val="24"/>
          <w:szCs w:val="24"/>
        </w:rPr>
        <w:t>Zastupuje:</w:t>
      </w:r>
      <w:r w:rsidRPr="00973073">
        <w:rPr>
          <w:rFonts w:ascii="Garamond" w:hAnsi="Garamond"/>
          <w:sz w:val="24"/>
          <w:szCs w:val="24"/>
        </w:rPr>
        <w:tab/>
        <w:t xml:space="preserve">Martina Kaplanová pro rejstříky C, EC, EVC a </w:t>
      </w:r>
      <w:proofErr w:type="spellStart"/>
      <w:r w:rsidRPr="00973073">
        <w:rPr>
          <w:rFonts w:ascii="Garamond" w:hAnsi="Garamond"/>
          <w:sz w:val="24"/>
          <w:szCs w:val="24"/>
        </w:rPr>
        <w:t>Nc</w:t>
      </w:r>
      <w:proofErr w:type="spellEnd"/>
    </w:p>
    <w:p w14:paraId="001C41E7" w14:textId="08ACA596" w:rsidR="0020229E" w:rsidRPr="00973073" w:rsidRDefault="0020229E" w:rsidP="00973073">
      <w:pPr>
        <w:tabs>
          <w:tab w:val="left" w:pos="1701"/>
        </w:tabs>
        <w:spacing w:after="0"/>
        <w:rPr>
          <w:rFonts w:ascii="Garamond" w:hAnsi="Garamond"/>
          <w:sz w:val="24"/>
          <w:szCs w:val="24"/>
        </w:rPr>
      </w:pPr>
      <w:r w:rsidRPr="00973073">
        <w:rPr>
          <w:rFonts w:ascii="Garamond" w:hAnsi="Garamond"/>
          <w:sz w:val="24"/>
          <w:szCs w:val="24"/>
        </w:rPr>
        <w:tab/>
        <w:t xml:space="preserve">Zuzana Kučerová pro rejstřík </w:t>
      </w:r>
      <w:proofErr w:type="spellStart"/>
      <w:r w:rsidRPr="00973073">
        <w:rPr>
          <w:rFonts w:ascii="Garamond" w:hAnsi="Garamond"/>
          <w:sz w:val="24"/>
          <w:szCs w:val="24"/>
        </w:rPr>
        <w:t>Sd</w:t>
      </w:r>
      <w:proofErr w:type="spellEnd"/>
      <w:r w:rsidRPr="00973073">
        <w:rPr>
          <w:rFonts w:ascii="Garamond" w:hAnsi="Garamond"/>
          <w:sz w:val="24"/>
          <w:szCs w:val="24"/>
        </w:rPr>
        <w:t>, rejstřík 8</w:t>
      </w:r>
      <w:r w:rsidR="00A157EE" w:rsidRPr="00973073">
        <w:rPr>
          <w:rFonts w:ascii="Garamond" w:hAnsi="Garamond"/>
          <w:sz w:val="24"/>
          <w:szCs w:val="24"/>
        </w:rPr>
        <w:t xml:space="preserve"> </w:t>
      </w:r>
      <w:proofErr w:type="spellStart"/>
      <w:r w:rsidRPr="00973073">
        <w:rPr>
          <w:rFonts w:ascii="Garamond" w:hAnsi="Garamond"/>
          <w:sz w:val="24"/>
          <w:szCs w:val="24"/>
        </w:rPr>
        <w:t>Nc</w:t>
      </w:r>
      <w:proofErr w:type="spellEnd"/>
      <w:r w:rsidRPr="00973073">
        <w:rPr>
          <w:rFonts w:ascii="Garamond" w:hAnsi="Garamond"/>
          <w:sz w:val="24"/>
          <w:szCs w:val="24"/>
        </w:rPr>
        <w:t xml:space="preserve"> a 9</w:t>
      </w:r>
      <w:r w:rsidR="00A157EE" w:rsidRPr="00973073">
        <w:rPr>
          <w:rFonts w:ascii="Garamond" w:hAnsi="Garamond"/>
          <w:sz w:val="24"/>
          <w:szCs w:val="24"/>
        </w:rPr>
        <w:t xml:space="preserve"> </w:t>
      </w:r>
      <w:proofErr w:type="spellStart"/>
      <w:r w:rsidRPr="00973073">
        <w:rPr>
          <w:rFonts w:ascii="Garamond" w:hAnsi="Garamond"/>
          <w:sz w:val="24"/>
          <w:szCs w:val="24"/>
        </w:rPr>
        <w:t>Nc</w:t>
      </w:r>
      <w:proofErr w:type="spellEnd"/>
      <w:r w:rsidRPr="00973073">
        <w:rPr>
          <w:rFonts w:ascii="Garamond" w:hAnsi="Garamond"/>
          <w:sz w:val="24"/>
          <w:szCs w:val="24"/>
        </w:rPr>
        <w:t xml:space="preserve"> – insolvence a ostatní evidenční pomůcky</w:t>
      </w:r>
    </w:p>
    <w:p w14:paraId="5718EBEC" w14:textId="77777777" w:rsidR="0020229E" w:rsidRPr="00973073" w:rsidRDefault="0020229E" w:rsidP="00EE677A">
      <w:pPr>
        <w:pStyle w:val="Zkladntext"/>
        <w:kinsoku w:val="0"/>
        <w:overflowPunct w:val="0"/>
        <w:ind w:left="0"/>
        <w:jc w:val="both"/>
      </w:pPr>
      <w:r w:rsidRPr="00973073">
        <w:rPr>
          <w:spacing w:val="-1"/>
        </w:rPr>
        <w:t>Při</w:t>
      </w:r>
      <w:r w:rsidRPr="00973073">
        <w:t xml:space="preserve"> </w:t>
      </w:r>
      <w:r w:rsidRPr="00973073">
        <w:rPr>
          <w:spacing w:val="-1"/>
        </w:rPr>
        <w:t>nepřítomnosti</w:t>
      </w:r>
      <w:r w:rsidRPr="00973073">
        <w:t xml:space="preserve"> </w:t>
      </w:r>
      <w:r w:rsidRPr="00973073">
        <w:rPr>
          <w:spacing w:val="-1"/>
        </w:rPr>
        <w:t>delší</w:t>
      </w:r>
      <w:r w:rsidRPr="00973073">
        <w:t xml:space="preserve"> </w:t>
      </w:r>
      <w:r w:rsidRPr="00973073">
        <w:rPr>
          <w:spacing w:val="1"/>
        </w:rPr>
        <w:t>než</w:t>
      </w:r>
      <w:r w:rsidRPr="00973073">
        <w:t xml:space="preserve"> 3 </w:t>
      </w:r>
      <w:r w:rsidRPr="00973073">
        <w:rPr>
          <w:spacing w:val="-1"/>
        </w:rPr>
        <w:t>pracovní</w:t>
      </w:r>
      <w:r w:rsidRPr="00973073">
        <w:t xml:space="preserve"> dny</w:t>
      </w:r>
      <w:r w:rsidRPr="00973073">
        <w:rPr>
          <w:spacing w:val="-2"/>
        </w:rPr>
        <w:t xml:space="preserve"> </w:t>
      </w:r>
      <w:r w:rsidRPr="00973073">
        <w:t xml:space="preserve">a v </w:t>
      </w:r>
      <w:r w:rsidRPr="00973073">
        <w:rPr>
          <w:spacing w:val="-1"/>
        </w:rPr>
        <w:t>odůvodněných</w:t>
      </w:r>
      <w:r w:rsidRPr="00973073">
        <w:t xml:space="preserve"> </w:t>
      </w:r>
      <w:r w:rsidRPr="00973073">
        <w:rPr>
          <w:spacing w:val="-1"/>
        </w:rPr>
        <w:t>případech</w:t>
      </w:r>
      <w:r w:rsidRPr="00973073">
        <w:t xml:space="preserve"> </w:t>
      </w:r>
      <w:r w:rsidRPr="00973073">
        <w:rPr>
          <w:spacing w:val="-1"/>
        </w:rPr>
        <w:t>delší</w:t>
      </w:r>
      <w:r w:rsidRPr="00973073">
        <w:rPr>
          <w:spacing w:val="-3"/>
        </w:rPr>
        <w:t xml:space="preserve"> </w:t>
      </w:r>
      <w:r w:rsidRPr="00973073">
        <w:t xml:space="preserve">než 1 </w:t>
      </w:r>
      <w:r w:rsidRPr="00973073">
        <w:rPr>
          <w:spacing w:val="-1"/>
        </w:rPr>
        <w:t>pracovní</w:t>
      </w:r>
      <w:r w:rsidRPr="00973073">
        <w:t xml:space="preserve"> </w:t>
      </w:r>
      <w:r w:rsidRPr="00973073">
        <w:rPr>
          <w:spacing w:val="-1"/>
        </w:rPr>
        <w:t>den</w:t>
      </w:r>
      <w:r w:rsidRPr="00973073">
        <w:t xml:space="preserve"> </w:t>
      </w:r>
      <w:r w:rsidRPr="00973073">
        <w:rPr>
          <w:spacing w:val="-1"/>
        </w:rPr>
        <w:t>zastupují</w:t>
      </w:r>
      <w:r w:rsidRPr="00973073">
        <w:t xml:space="preserve"> s</w:t>
      </w:r>
      <w:r w:rsidRPr="00973073">
        <w:rPr>
          <w:spacing w:val="-2"/>
        </w:rPr>
        <w:t xml:space="preserve"> </w:t>
      </w:r>
      <w:r w:rsidRPr="00973073">
        <w:t xml:space="preserve">nimi </w:t>
      </w:r>
      <w:r w:rsidRPr="00973073">
        <w:rPr>
          <w:spacing w:val="-1"/>
        </w:rPr>
        <w:t>rovnoměrně</w:t>
      </w:r>
      <w:r w:rsidRPr="00973073">
        <w:t xml:space="preserve"> </w:t>
      </w:r>
      <w:r w:rsidRPr="00973073">
        <w:rPr>
          <w:spacing w:val="-1"/>
        </w:rPr>
        <w:t>všechny</w:t>
      </w:r>
      <w:r w:rsidRPr="00973073">
        <w:t xml:space="preserve"> </w:t>
      </w:r>
      <w:r w:rsidRPr="00973073">
        <w:rPr>
          <w:spacing w:val="-1"/>
        </w:rPr>
        <w:t>rejstříkové</w:t>
      </w:r>
      <w:r w:rsidRPr="00973073">
        <w:rPr>
          <w:spacing w:val="127"/>
        </w:rPr>
        <w:t xml:space="preserve"> </w:t>
      </w:r>
      <w:r w:rsidRPr="00973073">
        <w:t xml:space="preserve">vedoucí a </w:t>
      </w:r>
      <w:r w:rsidRPr="00973073">
        <w:rPr>
          <w:spacing w:val="-1"/>
        </w:rPr>
        <w:t>současně</w:t>
      </w:r>
      <w:r w:rsidRPr="00973073">
        <w:t xml:space="preserve"> </w:t>
      </w:r>
      <w:r w:rsidRPr="00973073">
        <w:rPr>
          <w:spacing w:val="-1"/>
        </w:rPr>
        <w:t>Petra</w:t>
      </w:r>
      <w:r w:rsidRPr="00973073">
        <w:t xml:space="preserve"> </w:t>
      </w:r>
      <w:r w:rsidRPr="00973073">
        <w:rPr>
          <w:spacing w:val="-1"/>
        </w:rPr>
        <w:t>Paučová, přičemž</w:t>
      </w:r>
      <w:r w:rsidRPr="00973073">
        <w:t xml:space="preserve"> její </w:t>
      </w:r>
      <w:proofErr w:type="spellStart"/>
      <w:r w:rsidRPr="00973073">
        <w:rPr>
          <w:spacing w:val="-1"/>
        </w:rPr>
        <w:t>mundáž</w:t>
      </w:r>
      <w:proofErr w:type="spellEnd"/>
      <w:r w:rsidRPr="00973073">
        <w:t xml:space="preserve"> bude </w:t>
      </w:r>
      <w:r w:rsidRPr="00973073">
        <w:rPr>
          <w:spacing w:val="-1"/>
        </w:rPr>
        <w:t>rozdělena i</w:t>
      </w:r>
      <w:r w:rsidRPr="00973073">
        <w:t xml:space="preserve"> </w:t>
      </w:r>
      <w:r w:rsidRPr="00973073">
        <w:rPr>
          <w:spacing w:val="-1"/>
        </w:rPr>
        <w:t>mezi</w:t>
      </w:r>
      <w:r w:rsidRPr="00973073">
        <w:t xml:space="preserve"> </w:t>
      </w:r>
      <w:r w:rsidRPr="00973073">
        <w:rPr>
          <w:spacing w:val="-1"/>
        </w:rPr>
        <w:t>zapisovatelky</w:t>
      </w:r>
      <w:r w:rsidRPr="00973073">
        <w:t xml:space="preserve"> občanskoprávního úseku.</w:t>
      </w:r>
    </w:p>
    <w:p w14:paraId="721F8EA1" w14:textId="77777777" w:rsidR="0020229E" w:rsidRPr="006E5919" w:rsidRDefault="0020229E" w:rsidP="00EE677A">
      <w:pPr>
        <w:pStyle w:val="Zkladntext"/>
        <w:kinsoku w:val="0"/>
        <w:overflowPunct w:val="0"/>
        <w:ind w:left="0"/>
      </w:pPr>
    </w:p>
    <w:p w14:paraId="3FAFB32B" w14:textId="77777777" w:rsidR="0020229E" w:rsidRPr="006E5919" w:rsidRDefault="0020229E" w:rsidP="00EE677A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2795C0D" w14:textId="789C3926" w:rsidR="0020229E" w:rsidRPr="006E5919" w:rsidRDefault="0020229E" w:rsidP="00973073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Rejstříková</w:t>
      </w:r>
      <w:r w:rsidRPr="006E5919">
        <w:rPr>
          <w:spacing w:val="-4"/>
          <w:u w:val="single"/>
        </w:rPr>
        <w:t xml:space="preserve"> </w:t>
      </w:r>
      <w:r w:rsidRPr="006E5919">
        <w:rPr>
          <w:spacing w:val="-1"/>
          <w:u w:val="single"/>
        </w:rPr>
        <w:t>vedoucí:</w:t>
      </w:r>
      <w:r w:rsidR="00973073">
        <w:rPr>
          <w:spacing w:val="-1"/>
        </w:rPr>
        <w:tab/>
      </w:r>
      <w:r w:rsidRPr="006E5919">
        <w:rPr>
          <w:spacing w:val="-1"/>
        </w:rPr>
        <w:t>Martina Kaplanová</w:t>
      </w:r>
    </w:p>
    <w:p w14:paraId="14CD39FD" w14:textId="77777777" w:rsidR="0020229E" w:rsidRPr="00973073" w:rsidRDefault="0020229E" w:rsidP="00EE677A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0365B88" w14:textId="77777777" w:rsidR="0020229E" w:rsidRPr="006E5919" w:rsidRDefault="0020229E" w:rsidP="00EE677A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Vede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rejstříky</w:t>
      </w:r>
      <w:r w:rsidRPr="006E5919">
        <w:t xml:space="preserve"> C,</w:t>
      </w:r>
      <w:r w:rsidRPr="006E5919">
        <w:rPr>
          <w:spacing w:val="19"/>
        </w:rPr>
        <w:t xml:space="preserve"> </w:t>
      </w:r>
      <w:r w:rsidRPr="006E5919">
        <w:t>EC,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EVC</w:t>
      </w:r>
      <w:r w:rsidRPr="006E5919">
        <w:rPr>
          <w:spacing w:val="20"/>
        </w:rPr>
        <w:t xml:space="preserve"> </w:t>
      </w:r>
      <w:r w:rsidRPr="006E5919">
        <w:t>a</w:t>
      </w:r>
      <w:r w:rsidRPr="006E5919">
        <w:rPr>
          <w:spacing w:val="22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19"/>
        </w:rPr>
        <w:t xml:space="preserve"> </w:t>
      </w:r>
      <w:r w:rsidRPr="006E5919">
        <w:t>a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ostatní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evidenční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pomůcky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21"/>
        </w:rPr>
        <w:t xml:space="preserve"> </w:t>
      </w:r>
      <w:r w:rsidRPr="006E5919">
        <w:rPr>
          <w:spacing w:val="-1"/>
          <w:u w:val="single"/>
        </w:rPr>
        <w:t>oddělení</w:t>
      </w:r>
      <w:r w:rsidRPr="006E5919">
        <w:rPr>
          <w:spacing w:val="21"/>
          <w:u w:val="single"/>
        </w:rPr>
        <w:t xml:space="preserve"> </w:t>
      </w:r>
      <w:r w:rsidRPr="006E5919">
        <w:rPr>
          <w:u w:val="single"/>
        </w:rPr>
        <w:t>11</w:t>
      </w:r>
      <w:r w:rsidRPr="006E5919">
        <w:rPr>
          <w:spacing w:val="21"/>
          <w:u w:val="single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zapisování</w:t>
      </w:r>
      <w:r w:rsidRPr="006E5919">
        <w:rPr>
          <w:spacing w:val="21"/>
        </w:rPr>
        <w:t xml:space="preserve"> </w:t>
      </w:r>
      <w:r w:rsidRPr="006E5919">
        <w:t>a</w:t>
      </w:r>
      <w:r w:rsidRPr="006E5919">
        <w:rPr>
          <w:spacing w:val="17"/>
        </w:rPr>
        <w:t xml:space="preserve"> </w:t>
      </w:r>
      <w:proofErr w:type="spellStart"/>
      <w:r w:rsidRPr="006E5919">
        <w:rPr>
          <w:spacing w:val="-1"/>
        </w:rPr>
        <w:t>mundáže</w:t>
      </w:r>
      <w:proofErr w:type="spellEnd"/>
      <w:r w:rsidRPr="006E5919">
        <w:rPr>
          <w:spacing w:val="-1"/>
        </w:rPr>
        <w:t>.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Dále</w:t>
      </w:r>
      <w:r w:rsidRPr="006E5919">
        <w:rPr>
          <w:spacing w:val="19"/>
        </w:rPr>
        <w:t xml:space="preserve"> </w:t>
      </w:r>
      <w:r w:rsidRPr="006E5919">
        <w:t>vede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rejstřík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27/127</w:t>
      </w:r>
      <w:r w:rsidRPr="006E5919">
        <w:rPr>
          <w:spacing w:val="19"/>
        </w:rPr>
        <w:t xml:space="preserve"> </w:t>
      </w:r>
      <w:r w:rsidRPr="006E5919">
        <w:t>ve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95"/>
        </w:rPr>
        <w:t xml:space="preserve"> </w:t>
      </w:r>
      <w:r w:rsidRPr="006E5919">
        <w:t xml:space="preserve">nově </w:t>
      </w:r>
      <w:r w:rsidRPr="006E5919">
        <w:rPr>
          <w:spacing w:val="-1"/>
        </w:rPr>
        <w:t>přidělených</w:t>
      </w:r>
      <w:r w:rsidRPr="006E5919">
        <w:t xml:space="preserve"> </w:t>
      </w:r>
      <w:r w:rsidRPr="006E5919">
        <w:rPr>
          <w:spacing w:val="-1"/>
        </w:rPr>
        <w:t>jejímu</w:t>
      </w:r>
      <w:r w:rsidRPr="006E5919">
        <w:t xml:space="preserve"> </w:t>
      </w:r>
      <w:r w:rsidRPr="006E5919">
        <w:rPr>
          <w:spacing w:val="-1"/>
        </w:rPr>
        <w:t>oddělení</w:t>
      </w:r>
    </w:p>
    <w:p w14:paraId="606221DB" w14:textId="77777777" w:rsidR="0020229E" w:rsidRPr="006E5919" w:rsidRDefault="0020229E" w:rsidP="00EE677A">
      <w:pPr>
        <w:pStyle w:val="Zkladntext"/>
        <w:kinsoku w:val="0"/>
        <w:overflowPunct w:val="0"/>
        <w:ind w:left="0"/>
      </w:pPr>
    </w:p>
    <w:p w14:paraId="2FB9CA44" w14:textId="191D05CD" w:rsidR="0020229E" w:rsidRPr="006E5919" w:rsidRDefault="0020229E" w:rsidP="00973073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6E5919">
        <w:rPr>
          <w:b/>
          <w:bCs/>
          <w:spacing w:val="-1"/>
        </w:rPr>
        <w:lastRenderedPageBreak/>
        <w:t>Zastupuje:</w:t>
      </w:r>
      <w:r w:rsidR="00973073">
        <w:rPr>
          <w:b/>
          <w:bCs/>
        </w:rPr>
        <w:t xml:space="preserve"> </w:t>
      </w:r>
      <w:r w:rsidR="00973073">
        <w:rPr>
          <w:b/>
          <w:bCs/>
        </w:rPr>
        <w:tab/>
      </w:r>
      <w:r w:rsidRPr="006E5919">
        <w:rPr>
          <w:spacing w:val="-1"/>
        </w:rPr>
        <w:t>Libuše</w:t>
      </w:r>
      <w:r w:rsidRPr="006E5919">
        <w:t xml:space="preserve"> </w:t>
      </w:r>
      <w:r w:rsidRPr="006E5919">
        <w:rPr>
          <w:spacing w:val="-1"/>
        </w:rPr>
        <w:t>Plačková</w:t>
      </w:r>
    </w:p>
    <w:p w14:paraId="05916846" w14:textId="77777777" w:rsidR="0020229E" w:rsidRPr="006E5919" w:rsidRDefault="0020229E" w:rsidP="00EE677A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Při</w:t>
      </w:r>
      <w:r w:rsidRPr="006E5919">
        <w:t xml:space="preserve"> </w:t>
      </w:r>
      <w:r w:rsidRPr="006E5919">
        <w:rPr>
          <w:spacing w:val="-1"/>
        </w:rPr>
        <w:t>nepřítomnosti</w:t>
      </w:r>
      <w:r w:rsidRPr="006E5919">
        <w:t xml:space="preserve"> </w:t>
      </w:r>
      <w:r w:rsidRPr="006E5919">
        <w:rPr>
          <w:spacing w:val="-1"/>
        </w:rPr>
        <w:t>delší</w:t>
      </w:r>
      <w:r w:rsidRPr="006E5919">
        <w:t xml:space="preserve"> </w:t>
      </w:r>
      <w:r w:rsidRPr="006E5919">
        <w:rPr>
          <w:spacing w:val="1"/>
        </w:rPr>
        <w:t>než</w:t>
      </w:r>
      <w:r w:rsidRPr="006E5919">
        <w:t xml:space="preserve"> 3 </w:t>
      </w:r>
      <w:r w:rsidRPr="006E5919">
        <w:rPr>
          <w:spacing w:val="-1"/>
        </w:rPr>
        <w:t>pracovní</w:t>
      </w:r>
      <w:r w:rsidRPr="006E5919">
        <w:t xml:space="preserve"> dny</w:t>
      </w:r>
      <w:r w:rsidRPr="006E5919">
        <w:rPr>
          <w:spacing w:val="-2"/>
        </w:rPr>
        <w:t xml:space="preserve"> </w:t>
      </w:r>
      <w:r w:rsidRPr="006E5919">
        <w:t xml:space="preserve">a v </w:t>
      </w:r>
      <w:r w:rsidRPr="006E5919">
        <w:rPr>
          <w:spacing w:val="-1"/>
        </w:rPr>
        <w:t>odůvodněných</w:t>
      </w:r>
      <w:r w:rsidRPr="006E5919">
        <w:t xml:space="preserve"> </w:t>
      </w:r>
      <w:r w:rsidRPr="006E5919">
        <w:rPr>
          <w:spacing w:val="-1"/>
        </w:rPr>
        <w:t>případech</w:t>
      </w:r>
      <w:r w:rsidRPr="006E5919">
        <w:t xml:space="preserve"> </w:t>
      </w:r>
      <w:r w:rsidRPr="006E5919">
        <w:rPr>
          <w:spacing w:val="-1"/>
        </w:rPr>
        <w:t>delší</w:t>
      </w:r>
      <w:r w:rsidRPr="006E5919">
        <w:rPr>
          <w:spacing w:val="-3"/>
        </w:rPr>
        <w:t xml:space="preserve"> </w:t>
      </w:r>
      <w:r w:rsidRPr="006E5919">
        <w:t xml:space="preserve">než 1 </w:t>
      </w:r>
      <w:r w:rsidRPr="006E5919">
        <w:rPr>
          <w:spacing w:val="-1"/>
        </w:rPr>
        <w:t>pracovní</w:t>
      </w:r>
      <w:r w:rsidRPr="006E5919">
        <w:t xml:space="preserve"> </w:t>
      </w:r>
      <w:r w:rsidRPr="006E5919">
        <w:rPr>
          <w:spacing w:val="-1"/>
        </w:rPr>
        <w:t>den</w:t>
      </w:r>
      <w:r w:rsidRPr="006E5919">
        <w:t xml:space="preserve"> </w:t>
      </w:r>
      <w:r w:rsidRPr="006E5919">
        <w:rPr>
          <w:spacing w:val="-1"/>
        </w:rPr>
        <w:t>zastupují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t xml:space="preserve">ní </w:t>
      </w:r>
      <w:r w:rsidRPr="006E5919">
        <w:rPr>
          <w:spacing w:val="-1"/>
        </w:rPr>
        <w:t>rovnoměrně</w:t>
      </w:r>
      <w:r w:rsidRPr="006E5919">
        <w:t xml:space="preserve"> </w:t>
      </w:r>
      <w:r w:rsidRPr="006E5919">
        <w:rPr>
          <w:spacing w:val="-1"/>
        </w:rPr>
        <w:t>všechny</w:t>
      </w:r>
      <w:r w:rsidRPr="006E5919">
        <w:t xml:space="preserve"> </w:t>
      </w:r>
      <w:r w:rsidRPr="006E5919">
        <w:rPr>
          <w:spacing w:val="-1"/>
        </w:rPr>
        <w:t>rejstříkové</w:t>
      </w:r>
      <w:r w:rsidRPr="006E5919">
        <w:rPr>
          <w:spacing w:val="129"/>
        </w:rPr>
        <w:t xml:space="preserve"> </w:t>
      </w:r>
      <w:r w:rsidRPr="006E5919">
        <w:t xml:space="preserve">vedoucí a </w:t>
      </w:r>
      <w:r w:rsidRPr="006E5919">
        <w:rPr>
          <w:spacing w:val="-1"/>
        </w:rPr>
        <w:t>současně</w:t>
      </w:r>
      <w:r w:rsidRPr="006E5919">
        <w:t xml:space="preserve"> </w:t>
      </w:r>
      <w:r w:rsidRPr="006E5919">
        <w:rPr>
          <w:spacing w:val="-1"/>
        </w:rPr>
        <w:t>Petra</w:t>
      </w:r>
      <w:r w:rsidRPr="006E5919">
        <w:t xml:space="preserve"> </w:t>
      </w:r>
      <w:r w:rsidRPr="006E5919">
        <w:rPr>
          <w:spacing w:val="-1"/>
        </w:rPr>
        <w:t>Paučová,</w:t>
      </w:r>
      <w:r w:rsidRPr="006E5919">
        <w:t xml:space="preserve"> </w:t>
      </w:r>
      <w:r w:rsidRPr="006E5919">
        <w:rPr>
          <w:spacing w:val="-1"/>
        </w:rPr>
        <w:t>Zuzana</w:t>
      </w:r>
      <w:r w:rsidRPr="006E5919">
        <w:t xml:space="preserve"> </w:t>
      </w:r>
      <w:r w:rsidRPr="006E5919">
        <w:rPr>
          <w:spacing w:val="-1"/>
        </w:rPr>
        <w:t>Kučerová</w:t>
      </w:r>
      <w:r w:rsidRPr="006E5919">
        <w:t xml:space="preserve"> a</w:t>
      </w:r>
      <w:r w:rsidRPr="006E5919">
        <w:rPr>
          <w:spacing w:val="-2"/>
        </w:rPr>
        <w:t xml:space="preserve"> </w:t>
      </w:r>
      <w:r w:rsidRPr="006E5919">
        <w:t xml:space="preserve">její </w:t>
      </w:r>
      <w:proofErr w:type="spellStart"/>
      <w:r w:rsidRPr="006E5919">
        <w:rPr>
          <w:spacing w:val="-1"/>
        </w:rPr>
        <w:t>mundáž</w:t>
      </w:r>
      <w:proofErr w:type="spellEnd"/>
      <w:r w:rsidRPr="006E5919">
        <w:t xml:space="preserve"> </w:t>
      </w:r>
      <w:r w:rsidRPr="006E5919">
        <w:rPr>
          <w:spacing w:val="-1"/>
        </w:rPr>
        <w:t>rozdělí</w:t>
      </w:r>
      <w:r w:rsidRPr="006E5919">
        <w:t xml:space="preserve"> </w:t>
      </w:r>
      <w:r w:rsidRPr="006E5919">
        <w:rPr>
          <w:spacing w:val="-1"/>
        </w:rPr>
        <w:t>mezi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zapisovatelky</w:t>
      </w:r>
      <w:r w:rsidRPr="006E5919">
        <w:t xml:space="preserve"> </w:t>
      </w:r>
      <w:r w:rsidRPr="006E5919">
        <w:rPr>
          <w:spacing w:val="-1"/>
        </w:rPr>
        <w:t>svých</w:t>
      </w:r>
      <w:r w:rsidRPr="006E5919">
        <w:t xml:space="preserve"> </w:t>
      </w:r>
      <w:r w:rsidRPr="006E5919">
        <w:rPr>
          <w:spacing w:val="-1"/>
        </w:rPr>
        <w:t>oddělení.</w:t>
      </w:r>
    </w:p>
    <w:p w14:paraId="365A098A" w14:textId="77777777" w:rsidR="0020229E" w:rsidRPr="006E5919" w:rsidRDefault="0020229E" w:rsidP="00973073">
      <w:pPr>
        <w:pStyle w:val="Zkladntext"/>
        <w:kinsoku w:val="0"/>
        <w:overflowPunct w:val="0"/>
        <w:ind w:left="0"/>
      </w:pPr>
    </w:p>
    <w:p w14:paraId="5F599599" w14:textId="77777777" w:rsidR="00973073" w:rsidRPr="00973073" w:rsidRDefault="00973073" w:rsidP="00973073">
      <w:pPr>
        <w:pStyle w:val="Nadpis1"/>
        <w:kinsoku w:val="0"/>
        <w:overflowPunct w:val="0"/>
        <w:ind w:left="0"/>
        <w:rPr>
          <w:b w:val="0"/>
          <w:spacing w:val="-1"/>
          <w:sz w:val="24"/>
        </w:rPr>
      </w:pPr>
    </w:p>
    <w:p w14:paraId="4D6416C2" w14:textId="77777777" w:rsidR="0020229E" w:rsidRPr="006E5919" w:rsidRDefault="0020229E" w:rsidP="00973073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6E5919">
        <w:rPr>
          <w:spacing w:val="-1"/>
          <w:u w:val="single"/>
        </w:rPr>
        <w:t>Oddělení platebních</w:t>
      </w:r>
      <w:r w:rsidRPr="006E5919">
        <w:rPr>
          <w:spacing w:val="-2"/>
          <w:u w:val="single"/>
        </w:rPr>
        <w:t xml:space="preserve"> </w:t>
      </w:r>
      <w:r w:rsidRPr="006E5919">
        <w:rPr>
          <w:spacing w:val="-1"/>
          <w:u w:val="single"/>
        </w:rPr>
        <w:t>rozkazů</w:t>
      </w:r>
      <w:r w:rsidRPr="006E5919">
        <w:rPr>
          <w:u w:val="single"/>
        </w:rPr>
        <w:t xml:space="preserve"> a</w:t>
      </w:r>
      <w:r w:rsidRPr="006E5919">
        <w:rPr>
          <w:spacing w:val="-1"/>
          <w:u w:val="single"/>
        </w:rPr>
        <w:t xml:space="preserve"> řešitelské</w:t>
      </w:r>
      <w:r w:rsidRPr="006E5919">
        <w:rPr>
          <w:spacing w:val="-3"/>
          <w:u w:val="single"/>
        </w:rPr>
        <w:t xml:space="preserve"> </w:t>
      </w:r>
      <w:r w:rsidRPr="006E5919">
        <w:rPr>
          <w:spacing w:val="-1"/>
          <w:u w:val="single"/>
        </w:rPr>
        <w:t>týmy</w:t>
      </w:r>
    </w:p>
    <w:p w14:paraId="13C9E526" w14:textId="77777777" w:rsidR="0020229E" w:rsidRPr="00973073" w:rsidRDefault="0020229E" w:rsidP="00973073">
      <w:pPr>
        <w:pStyle w:val="Zkladntext"/>
        <w:kinsoku w:val="0"/>
        <w:overflowPunct w:val="0"/>
        <w:ind w:left="0"/>
        <w:rPr>
          <w:b/>
          <w:bCs/>
        </w:rPr>
      </w:pPr>
    </w:p>
    <w:p w14:paraId="4368A005" w14:textId="77777777" w:rsidR="0020229E" w:rsidRPr="00973073" w:rsidRDefault="0020229E" w:rsidP="00973073">
      <w:pPr>
        <w:pStyle w:val="Zkladntext"/>
        <w:kinsoku w:val="0"/>
        <w:overflowPunct w:val="0"/>
        <w:ind w:left="0"/>
        <w:rPr>
          <w:sz w:val="28"/>
        </w:rPr>
      </w:pPr>
      <w:r w:rsidRPr="00973073">
        <w:rPr>
          <w:b/>
          <w:bCs/>
          <w:spacing w:val="-1"/>
          <w:sz w:val="28"/>
          <w:u w:val="single"/>
        </w:rPr>
        <w:t>Oddělení platebních</w:t>
      </w:r>
      <w:r w:rsidRPr="00973073">
        <w:rPr>
          <w:b/>
          <w:bCs/>
          <w:spacing w:val="67"/>
          <w:sz w:val="28"/>
          <w:u w:val="single"/>
        </w:rPr>
        <w:t xml:space="preserve"> </w:t>
      </w:r>
      <w:r w:rsidRPr="00973073">
        <w:rPr>
          <w:b/>
          <w:bCs/>
          <w:spacing w:val="-1"/>
          <w:sz w:val="28"/>
          <w:u w:val="single"/>
        </w:rPr>
        <w:t>rozkazů</w:t>
      </w:r>
    </w:p>
    <w:p w14:paraId="1FCFC905" w14:textId="77777777" w:rsidR="0020229E" w:rsidRPr="00973073" w:rsidRDefault="0020229E" w:rsidP="00973073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015F7932" w14:textId="77777777" w:rsidR="0020229E" w:rsidRPr="00973073" w:rsidRDefault="0020229E" w:rsidP="0097307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73073">
        <w:rPr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117, 118 a 120 C a EVC ve shodném procentuálním poměru jako věci C včetně specializací.</w:t>
      </w:r>
    </w:p>
    <w:p w14:paraId="0ACCF9BC" w14:textId="77777777" w:rsidR="00973073" w:rsidRDefault="00973073" w:rsidP="00973073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30CD9592" w14:textId="69BE9DDD" w:rsidR="0020229E" w:rsidRPr="00973073" w:rsidRDefault="0020229E" w:rsidP="00973073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973073">
        <w:rPr>
          <w:spacing w:val="-1"/>
          <w:szCs w:val="24"/>
          <w:u w:val="single"/>
        </w:rPr>
        <w:t>Vyšší soudní úřednice:</w:t>
      </w:r>
      <w:r w:rsidR="00973073">
        <w:rPr>
          <w:spacing w:val="-1"/>
          <w:szCs w:val="24"/>
        </w:rPr>
        <w:tab/>
      </w:r>
      <w:r w:rsidRPr="00973073">
        <w:rPr>
          <w:szCs w:val="24"/>
        </w:rPr>
        <w:t>Jana</w:t>
      </w:r>
      <w:r w:rsidRPr="00973073">
        <w:rPr>
          <w:spacing w:val="-1"/>
          <w:szCs w:val="24"/>
        </w:rPr>
        <w:t xml:space="preserve"> Kadlečková</w:t>
      </w:r>
    </w:p>
    <w:p w14:paraId="59EFD296" w14:textId="77777777" w:rsidR="0020229E" w:rsidRPr="00973073" w:rsidRDefault="0020229E" w:rsidP="00973073">
      <w:pPr>
        <w:pStyle w:val="Zkladntext"/>
        <w:kinsoku w:val="0"/>
        <w:overflowPunct w:val="0"/>
        <w:ind w:left="0"/>
        <w:rPr>
          <w:b/>
          <w:bCs/>
        </w:rPr>
      </w:pPr>
    </w:p>
    <w:p w14:paraId="606EA872" w14:textId="4D991519" w:rsidR="0020229E" w:rsidRPr="00973073" w:rsidRDefault="0020229E" w:rsidP="00973073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973073">
        <w:rPr>
          <w:b/>
          <w:bCs/>
          <w:spacing w:val="-1"/>
        </w:rPr>
        <w:t>Zastupuje</w:t>
      </w:r>
      <w:r w:rsidR="00973073">
        <w:t>:</w:t>
      </w:r>
      <w:r w:rsidR="00973073">
        <w:tab/>
      </w:r>
      <w:r w:rsidRPr="00973073">
        <w:rPr>
          <w:spacing w:val="-1"/>
        </w:rPr>
        <w:t>Lenka</w:t>
      </w:r>
      <w:r w:rsidRPr="00973073">
        <w:t xml:space="preserve"> </w:t>
      </w:r>
      <w:r w:rsidRPr="00973073">
        <w:rPr>
          <w:spacing w:val="-1"/>
        </w:rPr>
        <w:t>Vondráčková</w:t>
      </w:r>
    </w:p>
    <w:p w14:paraId="10410318" w14:textId="04265CA7" w:rsidR="0020229E" w:rsidRPr="00973073" w:rsidRDefault="00973073" w:rsidP="00973073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</w:r>
      <w:r w:rsidR="0020229E" w:rsidRPr="00973073">
        <w:rPr>
          <w:spacing w:val="-1"/>
        </w:rPr>
        <w:t>Bc.</w:t>
      </w:r>
      <w:r w:rsidR="0020229E" w:rsidRPr="00973073">
        <w:t xml:space="preserve"> </w:t>
      </w:r>
      <w:r w:rsidR="0020229E" w:rsidRPr="00973073">
        <w:rPr>
          <w:spacing w:val="-1"/>
        </w:rPr>
        <w:t>Petra</w:t>
      </w:r>
      <w:r w:rsidR="0020229E" w:rsidRPr="00973073">
        <w:t xml:space="preserve"> </w:t>
      </w:r>
      <w:r w:rsidR="0020229E" w:rsidRPr="00973073">
        <w:rPr>
          <w:spacing w:val="-1"/>
        </w:rPr>
        <w:t>Kamasová</w:t>
      </w:r>
    </w:p>
    <w:p w14:paraId="292075DA" w14:textId="77777777" w:rsidR="0020229E" w:rsidRPr="00973073" w:rsidRDefault="0020229E" w:rsidP="00973073">
      <w:pPr>
        <w:pStyle w:val="Zkladntext"/>
        <w:kinsoku w:val="0"/>
        <w:overflowPunct w:val="0"/>
        <w:ind w:left="0"/>
      </w:pPr>
    </w:p>
    <w:p w14:paraId="5D5606A2" w14:textId="77777777" w:rsidR="0020229E" w:rsidRPr="00973073" w:rsidRDefault="0020229E" w:rsidP="0097307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73073">
        <w:rPr>
          <w:spacing w:val="-1"/>
        </w:rPr>
        <w:t xml:space="preserve">Samostatně vykonává veškeré úkony soudu prvního stupně a samostatně rozhoduje namísto zákonného soudce v rozsahu vyplývajícím z § 11 a 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973073">
        <w:rPr>
          <w:spacing w:val="-1"/>
        </w:rPr>
        <w:t>porozsudkovou</w:t>
      </w:r>
      <w:proofErr w:type="spellEnd"/>
      <w:r w:rsidRPr="00973073">
        <w:rPr>
          <w:spacing w:val="-1"/>
        </w:rPr>
        <w:t xml:space="preserve"> agendu včetně vyhotovování statistických listů. Provádí kontrolu práce soudní kanceláře.</w:t>
      </w:r>
    </w:p>
    <w:p w14:paraId="484957E8" w14:textId="77777777" w:rsidR="0020229E" w:rsidRPr="00973073" w:rsidRDefault="0020229E" w:rsidP="00973073">
      <w:pPr>
        <w:pStyle w:val="Zkladntext"/>
        <w:kinsoku w:val="0"/>
        <w:overflowPunct w:val="0"/>
        <w:ind w:left="0"/>
      </w:pPr>
    </w:p>
    <w:p w14:paraId="40BE3E11" w14:textId="13E40ED8" w:rsidR="0020229E" w:rsidRPr="00973073" w:rsidRDefault="0020229E" w:rsidP="00973073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973073">
        <w:rPr>
          <w:spacing w:val="-1"/>
          <w:szCs w:val="24"/>
          <w:u w:val="single"/>
        </w:rPr>
        <w:t>Vyšší soudní</w:t>
      </w:r>
      <w:r w:rsidRPr="00973073">
        <w:rPr>
          <w:spacing w:val="-2"/>
          <w:szCs w:val="24"/>
          <w:u w:val="single"/>
        </w:rPr>
        <w:t xml:space="preserve"> </w:t>
      </w:r>
      <w:r w:rsidRPr="00973073">
        <w:rPr>
          <w:spacing w:val="-1"/>
          <w:szCs w:val="24"/>
          <w:u w:val="single"/>
        </w:rPr>
        <w:t>úřednice:</w:t>
      </w:r>
      <w:r w:rsidR="00973073">
        <w:rPr>
          <w:spacing w:val="-1"/>
          <w:szCs w:val="24"/>
        </w:rPr>
        <w:tab/>
      </w:r>
      <w:r w:rsidRPr="00973073">
        <w:rPr>
          <w:spacing w:val="-1"/>
          <w:szCs w:val="24"/>
        </w:rPr>
        <w:t>Lenka Vondráčková</w:t>
      </w:r>
    </w:p>
    <w:p w14:paraId="5D5FE366" w14:textId="77777777" w:rsidR="0020229E" w:rsidRPr="00973073" w:rsidRDefault="0020229E" w:rsidP="00973073">
      <w:pPr>
        <w:pStyle w:val="Zkladntext"/>
        <w:kinsoku w:val="0"/>
        <w:overflowPunct w:val="0"/>
        <w:ind w:left="0"/>
        <w:rPr>
          <w:b/>
          <w:bCs/>
        </w:rPr>
      </w:pPr>
    </w:p>
    <w:p w14:paraId="42A395FF" w14:textId="4E6992E0" w:rsidR="0020229E" w:rsidRPr="00973073" w:rsidRDefault="0020229E" w:rsidP="00973073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973073">
        <w:rPr>
          <w:b/>
          <w:bCs/>
          <w:spacing w:val="-1"/>
        </w:rPr>
        <w:t>Zastupuje</w:t>
      </w:r>
      <w:r w:rsidR="00973073">
        <w:rPr>
          <w:b/>
          <w:bCs/>
        </w:rPr>
        <w:t>:</w:t>
      </w:r>
      <w:r w:rsidR="00973073">
        <w:rPr>
          <w:b/>
          <w:bCs/>
        </w:rPr>
        <w:tab/>
      </w:r>
      <w:r w:rsidRPr="00973073">
        <w:rPr>
          <w:spacing w:val="-1"/>
        </w:rPr>
        <w:t>Bc.</w:t>
      </w:r>
      <w:r w:rsidRPr="00973073">
        <w:t xml:space="preserve"> </w:t>
      </w:r>
      <w:r w:rsidRPr="00973073">
        <w:rPr>
          <w:spacing w:val="-1"/>
        </w:rPr>
        <w:t>Petra</w:t>
      </w:r>
      <w:r w:rsidRPr="00973073">
        <w:t xml:space="preserve"> </w:t>
      </w:r>
      <w:r w:rsidRPr="00973073">
        <w:rPr>
          <w:spacing w:val="-1"/>
        </w:rPr>
        <w:t>Kamasová</w:t>
      </w:r>
    </w:p>
    <w:p w14:paraId="18BE3E97" w14:textId="602FC47B" w:rsidR="0020229E" w:rsidRPr="00973073" w:rsidRDefault="00973073" w:rsidP="00973073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</w:r>
      <w:r w:rsidR="0020229E" w:rsidRPr="00973073">
        <w:rPr>
          <w:spacing w:val="-1"/>
        </w:rPr>
        <w:t>Jana</w:t>
      </w:r>
      <w:r w:rsidR="0020229E" w:rsidRPr="00973073">
        <w:t xml:space="preserve"> </w:t>
      </w:r>
      <w:r w:rsidR="0020229E" w:rsidRPr="00973073">
        <w:rPr>
          <w:spacing w:val="-1"/>
        </w:rPr>
        <w:t>Kadlečková</w:t>
      </w:r>
    </w:p>
    <w:p w14:paraId="5573F05C" w14:textId="77777777" w:rsidR="0020229E" w:rsidRPr="00973073" w:rsidRDefault="0020229E" w:rsidP="00973073">
      <w:pPr>
        <w:pStyle w:val="Zkladntext"/>
        <w:kinsoku w:val="0"/>
        <w:overflowPunct w:val="0"/>
        <w:ind w:left="0"/>
      </w:pPr>
    </w:p>
    <w:p w14:paraId="5BD8DA87" w14:textId="77777777" w:rsidR="0020229E" w:rsidRPr="00973073" w:rsidRDefault="0020229E" w:rsidP="0097307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73073">
        <w:rPr>
          <w:spacing w:val="-1"/>
        </w:rPr>
        <w:t>Samostatně</w:t>
      </w:r>
      <w:r w:rsidRPr="00973073">
        <w:rPr>
          <w:spacing w:val="15"/>
        </w:rPr>
        <w:t xml:space="preserve"> </w:t>
      </w:r>
      <w:r w:rsidRPr="00973073">
        <w:rPr>
          <w:spacing w:val="-1"/>
        </w:rPr>
        <w:t>vykonává</w:t>
      </w:r>
      <w:r w:rsidRPr="00973073">
        <w:rPr>
          <w:spacing w:val="15"/>
        </w:rPr>
        <w:t xml:space="preserve"> </w:t>
      </w:r>
      <w:r w:rsidRPr="00973073">
        <w:rPr>
          <w:spacing w:val="-1"/>
        </w:rPr>
        <w:t>veškeré</w:t>
      </w:r>
      <w:r w:rsidRPr="00973073">
        <w:rPr>
          <w:spacing w:val="15"/>
        </w:rPr>
        <w:t xml:space="preserve"> </w:t>
      </w:r>
      <w:r w:rsidRPr="00973073">
        <w:t>úkony</w:t>
      </w:r>
      <w:r w:rsidRPr="00973073">
        <w:rPr>
          <w:spacing w:val="15"/>
        </w:rPr>
        <w:t xml:space="preserve"> </w:t>
      </w:r>
      <w:r w:rsidRPr="00973073">
        <w:rPr>
          <w:spacing w:val="-1"/>
        </w:rPr>
        <w:t>soudu</w:t>
      </w:r>
      <w:r w:rsidRPr="00973073">
        <w:rPr>
          <w:spacing w:val="14"/>
        </w:rPr>
        <w:t xml:space="preserve"> </w:t>
      </w:r>
      <w:r w:rsidRPr="00973073">
        <w:rPr>
          <w:spacing w:val="-1"/>
        </w:rPr>
        <w:t>prvního</w:t>
      </w:r>
      <w:r w:rsidRPr="00973073">
        <w:rPr>
          <w:spacing w:val="14"/>
        </w:rPr>
        <w:t xml:space="preserve"> </w:t>
      </w:r>
      <w:r w:rsidRPr="00973073">
        <w:rPr>
          <w:spacing w:val="-1"/>
        </w:rPr>
        <w:t>stupně</w:t>
      </w:r>
      <w:r w:rsidRPr="00973073">
        <w:rPr>
          <w:spacing w:val="15"/>
        </w:rPr>
        <w:t xml:space="preserve"> </w:t>
      </w:r>
      <w:r w:rsidRPr="00973073">
        <w:t>a</w:t>
      </w:r>
      <w:r w:rsidRPr="00973073">
        <w:rPr>
          <w:spacing w:val="15"/>
        </w:rPr>
        <w:t xml:space="preserve"> </w:t>
      </w:r>
      <w:r w:rsidRPr="00973073">
        <w:rPr>
          <w:spacing w:val="-1"/>
        </w:rPr>
        <w:t>samostatně</w:t>
      </w:r>
      <w:r w:rsidRPr="00973073">
        <w:rPr>
          <w:spacing w:val="15"/>
        </w:rPr>
        <w:t xml:space="preserve"> </w:t>
      </w:r>
      <w:r w:rsidRPr="00973073">
        <w:rPr>
          <w:spacing w:val="-1"/>
        </w:rPr>
        <w:t>rozhoduje</w:t>
      </w:r>
      <w:r w:rsidRPr="00973073">
        <w:rPr>
          <w:spacing w:val="15"/>
        </w:rPr>
        <w:t xml:space="preserve"> </w:t>
      </w:r>
      <w:r w:rsidRPr="00973073">
        <w:rPr>
          <w:spacing w:val="-1"/>
        </w:rPr>
        <w:t>namísto</w:t>
      </w:r>
      <w:r w:rsidRPr="00973073">
        <w:rPr>
          <w:spacing w:val="14"/>
        </w:rPr>
        <w:t xml:space="preserve"> </w:t>
      </w:r>
      <w:r w:rsidRPr="00973073">
        <w:rPr>
          <w:spacing w:val="-1"/>
        </w:rPr>
        <w:t>zákonného</w:t>
      </w:r>
      <w:r w:rsidRPr="00973073">
        <w:rPr>
          <w:spacing w:val="14"/>
        </w:rPr>
        <w:t xml:space="preserve"> </w:t>
      </w:r>
      <w:r w:rsidRPr="00973073">
        <w:rPr>
          <w:spacing w:val="-1"/>
        </w:rPr>
        <w:t>soudce</w:t>
      </w:r>
      <w:r w:rsidRPr="00973073">
        <w:rPr>
          <w:spacing w:val="15"/>
        </w:rPr>
        <w:t xml:space="preserve"> </w:t>
      </w:r>
      <w:r w:rsidRPr="00973073">
        <w:t xml:space="preserve">v </w:t>
      </w:r>
      <w:r w:rsidRPr="00973073">
        <w:rPr>
          <w:spacing w:val="-1"/>
        </w:rPr>
        <w:t>rozsahu</w:t>
      </w:r>
      <w:r w:rsidRPr="00973073">
        <w:rPr>
          <w:spacing w:val="14"/>
        </w:rPr>
        <w:t xml:space="preserve"> </w:t>
      </w:r>
      <w:r w:rsidRPr="00973073">
        <w:rPr>
          <w:spacing w:val="-1"/>
        </w:rPr>
        <w:t>vyplývajícím</w:t>
      </w:r>
      <w:r w:rsidRPr="00973073">
        <w:rPr>
          <w:spacing w:val="11"/>
        </w:rPr>
        <w:t xml:space="preserve"> </w:t>
      </w:r>
      <w:r w:rsidRPr="00973073">
        <w:t>z</w:t>
      </w:r>
      <w:r w:rsidRPr="00973073">
        <w:rPr>
          <w:spacing w:val="15"/>
        </w:rPr>
        <w:t xml:space="preserve"> </w:t>
      </w:r>
      <w:r w:rsidRPr="00973073">
        <w:t>§</w:t>
      </w:r>
      <w:r w:rsidRPr="00973073">
        <w:rPr>
          <w:spacing w:val="15"/>
        </w:rPr>
        <w:t xml:space="preserve"> </w:t>
      </w:r>
      <w:r w:rsidRPr="00973073">
        <w:t>11</w:t>
      </w:r>
      <w:r w:rsidRPr="00973073">
        <w:rPr>
          <w:spacing w:val="12"/>
        </w:rPr>
        <w:t xml:space="preserve"> </w:t>
      </w:r>
      <w:r w:rsidRPr="00973073">
        <w:t>a</w:t>
      </w:r>
      <w:r w:rsidRPr="00973073">
        <w:rPr>
          <w:spacing w:val="15"/>
        </w:rPr>
        <w:t xml:space="preserve"> </w:t>
      </w:r>
      <w:r w:rsidRPr="00973073">
        <w:t>§ 14</w:t>
      </w:r>
      <w:r w:rsidRPr="00973073">
        <w:rPr>
          <w:spacing w:val="119"/>
        </w:rPr>
        <w:t xml:space="preserve"> </w:t>
      </w:r>
      <w:r w:rsidRPr="00973073">
        <w:t>zákona č. 121/2008 Sb.,</w:t>
      </w:r>
      <w:r w:rsidRPr="00973073">
        <w:rPr>
          <w:spacing w:val="2"/>
        </w:rPr>
        <w:t xml:space="preserve"> </w:t>
      </w:r>
      <w:r w:rsidRPr="00973073">
        <w:t xml:space="preserve">o </w:t>
      </w:r>
      <w:r w:rsidRPr="00973073">
        <w:rPr>
          <w:spacing w:val="-1"/>
        </w:rPr>
        <w:t>vyšších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soudních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úřednících</w:t>
      </w:r>
      <w:r w:rsidRPr="00973073">
        <w:rPr>
          <w:spacing w:val="2"/>
        </w:rPr>
        <w:t xml:space="preserve"> </w:t>
      </w:r>
      <w:r w:rsidRPr="00973073">
        <w:t xml:space="preserve">a </w:t>
      </w:r>
      <w:r w:rsidRPr="00973073">
        <w:rPr>
          <w:spacing w:val="-1"/>
        </w:rPr>
        <w:t>vyšších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úřednících</w:t>
      </w:r>
      <w:r w:rsidRPr="00973073">
        <w:t xml:space="preserve"> </w:t>
      </w:r>
      <w:r w:rsidRPr="00973073">
        <w:rPr>
          <w:spacing w:val="-1"/>
        </w:rPr>
        <w:t>státního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zastupitelství</w:t>
      </w:r>
      <w:r w:rsidRPr="00973073">
        <w:rPr>
          <w:spacing w:val="2"/>
        </w:rPr>
        <w:t xml:space="preserve"> </w:t>
      </w:r>
      <w:r w:rsidRPr="00973073">
        <w:t xml:space="preserve">a o </w:t>
      </w:r>
      <w:r w:rsidRPr="00973073">
        <w:rPr>
          <w:spacing w:val="-1"/>
        </w:rPr>
        <w:t>změně</w:t>
      </w:r>
      <w:r w:rsidRPr="00973073">
        <w:rPr>
          <w:spacing w:val="3"/>
        </w:rPr>
        <w:t xml:space="preserve"> </w:t>
      </w:r>
      <w:r w:rsidRPr="00973073">
        <w:rPr>
          <w:spacing w:val="-1"/>
        </w:rPr>
        <w:t>souvisejících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zákonů,</w:t>
      </w:r>
      <w:r w:rsidRPr="00973073">
        <w:rPr>
          <w:spacing w:val="2"/>
        </w:rPr>
        <w:t xml:space="preserve"> </w:t>
      </w:r>
      <w:r w:rsidRPr="00973073">
        <w:t xml:space="preserve">ve znění </w:t>
      </w:r>
      <w:r w:rsidRPr="00973073">
        <w:rPr>
          <w:spacing w:val="-1"/>
        </w:rPr>
        <w:t>pozdějších</w:t>
      </w:r>
      <w:r w:rsidRPr="00973073">
        <w:rPr>
          <w:spacing w:val="101"/>
        </w:rPr>
        <w:t xml:space="preserve"> </w:t>
      </w:r>
      <w:r w:rsidRPr="00973073">
        <w:rPr>
          <w:spacing w:val="-1"/>
        </w:rPr>
        <w:t>předpisů,</w:t>
      </w:r>
      <w:r w:rsidRPr="00973073">
        <w:rPr>
          <w:spacing w:val="5"/>
        </w:rPr>
        <w:t xml:space="preserve"> </w:t>
      </w:r>
      <w:r w:rsidRPr="00973073">
        <w:t>ledaže</w:t>
      </w:r>
      <w:r w:rsidRPr="00973073">
        <w:rPr>
          <w:spacing w:val="5"/>
        </w:rPr>
        <w:t xml:space="preserve"> </w:t>
      </w:r>
      <w:r w:rsidRPr="00973073">
        <w:rPr>
          <w:spacing w:val="-1"/>
        </w:rPr>
        <w:t>si</w:t>
      </w:r>
      <w:r w:rsidRPr="00973073">
        <w:rPr>
          <w:spacing w:val="5"/>
        </w:rPr>
        <w:t xml:space="preserve"> </w:t>
      </w:r>
      <w:r w:rsidRPr="00973073">
        <w:rPr>
          <w:spacing w:val="-1"/>
        </w:rPr>
        <w:t>jejich</w:t>
      </w:r>
      <w:r w:rsidRPr="00973073">
        <w:rPr>
          <w:spacing w:val="4"/>
        </w:rPr>
        <w:t xml:space="preserve"> </w:t>
      </w:r>
      <w:r w:rsidRPr="00973073">
        <w:rPr>
          <w:spacing w:val="-1"/>
        </w:rPr>
        <w:t>provedení</w:t>
      </w:r>
      <w:r w:rsidRPr="00973073">
        <w:rPr>
          <w:spacing w:val="5"/>
        </w:rPr>
        <w:t xml:space="preserve"> </w:t>
      </w:r>
      <w:r w:rsidRPr="00973073">
        <w:rPr>
          <w:spacing w:val="-1"/>
        </w:rPr>
        <w:t>vyhradí</w:t>
      </w:r>
      <w:r w:rsidRPr="00973073">
        <w:rPr>
          <w:spacing w:val="5"/>
        </w:rPr>
        <w:t xml:space="preserve"> </w:t>
      </w:r>
      <w:r w:rsidRPr="00973073">
        <w:rPr>
          <w:spacing w:val="-1"/>
        </w:rPr>
        <w:t>předseda</w:t>
      </w:r>
      <w:r w:rsidRPr="00973073">
        <w:rPr>
          <w:spacing w:val="5"/>
        </w:rPr>
        <w:t xml:space="preserve"> </w:t>
      </w:r>
      <w:r w:rsidRPr="00973073">
        <w:rPr>
          <w:spacing w:val="-1"/>
        </w:rPr>
        <w:t>senátu</w:t>
      </w:r>
      <w:r w:rsidRPr="00973073">
        <w:rPr>
          <w:spacing w:val="4"/>
        </w:rPr>
        <w:t xml:space="preserve"> </w:t>
      </w:r>
      <w:r w:rsidRPr="00973073">
        <w:t>podle</w:t>
      </w:r>
      <w:r w:rsidRPr="00973073">
        <w:rPr>
          <w:spacing w:val="5"/>
        </w:rPr>
        <w:t xml:space="preserve"> </w:t>
      </w:r>
      <w:r w:rsidRPr="00973073">
        <w:t>§</w:t>
      </w:r>
      <w:r w:rsidRPr="00973073">
        <w:rPr>
          <w:spacing w:val="5"/>
        </w:rPr>
        <w:t xml:space="preserve"> </w:t>
      </w:r>
      <w:r w:rsidRPr="00973073">
        <w:t>13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citovaného</w:t>
      </w:r>
      <w:r w:rsidRPr="00973073">
        <w:rPr>
          <w:spacing w:val="4"/>
        </w:rPr>
        <w:t xml:space="preserve"> </w:t>
      </w:r>
      <w:r w:rsidRPr="00973073">
        <w:t>zákona,</w:t>
      </w:r>
      <w:r w:rsidRPr="00973073">
        <w:rPr>
          <w:spacing w:val="2"/>
        </w:rPr>
        <w:t xml:space="preserve"> </w:t>
      </w:r>
      <w:r w:rsidRPr="00973073">
        <w:t>a</w:t>
      </w:r>
      <w:r w:rsidRPr="00973073">
        <w:rPr>
          <w:spacing w:val="5"/>
        </w:rPr>
        <w:t xml:space="preserve"> </w:t>
      </w:r>
      <w:r w:rsidRPr="00973073">
        <w:rPr>
          <w:spacing w:val="-1"/>
        </w:rPr>
        <w:t>to</w:t>
      </w:r>
      <w:r w:rsidRPr="00973073">
        <w:rPr>
          <w:spacing w:val="4"/>
        </w:rPr>
        <w:t xml:space="preserve"> </w:t>
      </w:r>
      <w:r w:rsidRPr="00973073">
        <w:t>o</w:t>
      </w:r>
      <w:r w:rsidRPr="00973073">
        <w:rPr>
          <w:spacing w:val="4"/>
        </w:rPr>
        <w:t xml:space="preserve"> </w:t>
      </w:r>
      <w:r w:rsidRPr="00973073">
        <w:rPr>
          <w:spacing w:val="-1"/>
        </w:rPr>
        <w:t>návrzích</w:t>
      </w:r>
      <w:r w:rsidRPr="00973073">
        <w:rPr>
          <w:spacing w:val="4"/>
        </w:rPr>
        <w:t xml:space="preserve"> </w:t>
      </w:r>
      <w:r w:rsidRPr="00973073">
        <w:t>na</w:t>
      </w:r>
      <w:r w:rsidRPr="00973073">
        <w:rPr>
          <w:spacing w:val="5"/>
        </w:rPr>
        <w:t xml:space="preserve"> </w:t>
      </w:r>
      <w:r w:rsidRPr="00973073">
        <w:rPr>
          <w:spacing w:val="-1"/>
        </w:rPr>
        <w:t>vydání</w:t>
      </w:r>
      <w:r w:rsidRPr="00973073">
        <w:rPr>
          <w:spacing w:val="5"/>
        </w:rPr>
        <w:t xml:space="preserve"> </w:t>
      </w:r>
      <w:r w:rsidRPr="00973073">
        <w:rPr>
          <w:spacing w:val="-1"/>
        </w:rPr>
        <w:t>platebních</w:t>
      </w:r>
      <w:r w:rsidRPr="00973073">
        <w:rPr>
          <w:spacing w:val="4"/>
        </w:rPr>
        <w:t xml:space="preserve"> </w:t>
      </w:r>
      <w:r w:rsidRPr="00973073">
        <w:rPr>
          <w:spacing w:val="-1"/>
        </w:rPr>
        <w:t>rozkazů</w:t>
      </w:r>
      <w:r w:rsidRPr="00973073">
        <w:rPr>
          <w:spacing w:val="4"/>
        </w:rPr>
        <w:t xml:space="preserve"> </w:t>
      </w:r>
      <w:r w:rsidRPr="00973073">
        <w:t>a</w:t>
      </w:r>
      <w:r w:rsidRPr="00973073">
        <w:rPr>
          <w:spacing w:val="3"/>
        </w:rPr>
        <w:t xml:space="preserve"> </w:t>
      </w:r>
      <w:r w:rsidRPr="00973073">
        <w:rPr>
          <w:spacing w:val="-1"/>
        </w:rPr>
        <w:t>evropských</w:t>
      </w:r>
      <w:r w:rsidRPr="00973073">
        <w:rPr>
          <w:spacing w:val="121"/>
        </w:rPr>
        <w:t xml:space="preserve"> </w:t>
      </w:r>
      <w:r w:rsidRPr="00973073">
        <w:rPr>
          <w:spacing w:val="-1"/>
        </w:rPr>
        <w:lastRenderedPageBreak/>
        <w:t>platebních</w:t>
      </w:r>
      <w:r w:rsidRPr="00973073">
        <w:rPr>
          <w:spacing w:val="26"/>
        </w:rPr>
        <w:t xml:space="preserve"> </w:t>
      </w:r>
      <w:r w:rsidRPr="00973073">
        <w:rPr>
          <w:spacing w:val="-1"/>
        </w:rPr>
        <w:t>rozkazů</w:t>
      </w:r>
      <w:r w:rsidRPr="00973073">
        <w:rPr>
          <w:spacing w:val="26"/>
        </w:rPr>
        <w:t xml:space="preserve"> </w:t>
      </w:r>
      <w:r w:rsidRPr="00973073">
        <w:rPr>
          <w:spacing w:val="-1"/>
        </w:rPr>
        <w:t>pro</w:t>
      </w:r>
      <w:r w:rsidRPr="00973073">
        <w:rPr>
          <w:spacing w:val="26"/>
        </w:rPr>
        <w:t xml:space="preserve"> </w:t>
      </w:r>
      <w:r w:rsidRPr="00973073">
        <w:rPr>
          <w:spacing w:val="-1"/>
        </w:rPr>
        <w:t>odděl</w:t>
      </w:r>
      <w:r w:rsidR="00274870" w:rsidRPr="00973073">
        <w:rPr>
          <w:spacing w:val="-1"/>
        </w:rPr>
        <w:t>ení</w:t>
      </w:r>
      <w:r w:rsidRPr="00973073">
        <w:rPr>
          <w:spacing w:val="26"/>
        </w:rPr>
        <w:t xml:space="preserve"> </w:t>
      </w:r>
      <w:r w:rsidRPr="00973073">
        <w:t>108,</w:t>
      </w:r>
      <w:r w:rsidRPr="00973073">
        <w:rPr>
          <w:spacing w:val="26"/>
        </w:rPr>
        <w:t xml:space="preserve"> </w:t>
      </w:r>
      <w:r w:rsidRPr="00973073">
        <w:rPr>
          <w:spacing w:val="-1"/>
        </w:rPr>
        <w:t>115,</w:t>
      </w:r>
      <w:r w:rsidRPr="00973073">
        <w:rPr>
          <w:spacing w:val="26"/>
        </w:rPr>
        <w:t xml:space="preserve"> </w:t>
      </w:r>
      <w:r w:rsidRPr="00973073">
        <w:t>117</w:t>
      </w:r>
      <w:r w:rsidRPr="00973073">
        <w:rPr>
          <w:spacing w:val="24"/>
        </w:rPr>
        <w:t xml:space="preserve"> </w:t>
      </w:r>
      <w:r w:rsidRPr="00973073">
        <w:t>a</w:t>
      </w:r>
      <w:r w:rsidRPr="00973073">
        <w:rPr>
          <w:spacing w:val="27"/>
        </w:rPr>
        <w:t xml:space="preserve"> </w:t>
      </w:r>
      <w:r w:rsidRPr="00973073">
        <w:rPr>
          <w:spacing w:val="-1"/>
        </w:rPr>
        <w:t>118.</w:t>
      </w:r>
      <w:r w:rsidRPr="00973073">
        <w:rPr>
          <w:spacing w:val="26"/>
        </w:rPr>
        <w:t xml:space="preserve"> </w:t>
      </w:r>
      <w:r w:rsidRPr="00973073">
        <w:t>Činí</w:t>
      </w:r>
      <w:r w:rsidRPr="00973073">
        <w:rPr>
          <w:spacing w:val="26"/>
        </w:rPr>
        <w:t xml:space="preserve"> </w:t>
      </w:r>
      <w:r w:rsidRPr="00973073">
        <w:rPr>
          <w:spacing w:val="-1"/>
        </w:rPr>
        <w:t>úkony</w:t>
      </w:r>
      <w:r w:rsidRPr="00973073">
        <w:rPr>
          <w:spacing w:val="27"/>
        </w:rPr>
        <w:t xml:space="preserve"> </w:t>
      </w:r>
      <w:r w:rsidRPr="00973073">
        <w:rPr>
          <w:spacing w:val="-1"/>
        </w:rPr>
        <w:t>při</w:t>
      </w:r>
      <w:r w:rsidRPr="00973073">
        <w:rPr>
          <w:spacing w:val="26"/>
        </w:rPr>
        <w:t xml:space="preserve"> </w:t>
      </w:r>
      <w:r w:rsidRPr="00973073">
        <w:rPr>
          <w:spacing w:val="-1"/>
        </w:rPr>
        <w:t>závadě</w:t>
      </w:r>
      <w:r w:rsidRPr="00973073">
        <w:rPr>
          <w:spacing w:val="27"/>
        </w:rPr>
        <w:t xml:space="preserve"> </w:t>
      </w:r>
      <w:r w:rsidRPr="00973073">
        <w:t>v</w:t>
      </w:r>
      <w:r w:rsidRPr="00973073">
        <w:rPr>
          <w:spacing w:val="-3"/>
        </w:rPr>
        <w:t xml:space="preserve"> </w:t>
      </w:r>
      <w:r w:rsidRPr="00973073">
        <w:rPr>
          <w:spacing w:val="-1"/>
        </w:rPr>
        <w:t>doručování,</w:t>
      </w:r>
      <w:r w:rsidRPr="00973073">
        <w:rPr>
          <w:spacing w:val="26"/>
        </w:rPr>
        <w:t xml:space="preserve"> </w:t>
      </w:r>
      <w:proofErr w:type="spellStart"/>
      <w:r w:rsidRPr="00973073">
        <w:rPr>
          <w:spacing w:val="-1"/>
        </w:rPr>
        <w:t>porozsudkovou</w:t>
      </w:r>
      <w:proofErr w:type="spellEnd"/>
      <w:r w:rsidRPr="00973073">
        <w:rPr>
          <w:spacing w:val="26"/>
        </w:rPr>
        <w:t xml:space="preserve"> </w:t>
      </w:r>
      <w:r w:rsidRPr="00973073">
        <w:t>agendu</w:t>
      </w:r>
      <w:r w:rsidRPr="00973073">
        <w:rPr>
          <w:spacing w:val="26"/>
        </w:rPr>
        <w:t xml:space="preserve"> </w:t>
      </w:r>
      <w:r w:rsidRPr="00973073">
        <w:rPr>
          <w:spacing w:val="-1"/>
        </w:rPr>
        <w:t>včetně</w:t>
      </w:r>
      <w:r w:rsidRPr="00973073">
        <w:rPr>
          <w:spacing w:val="24"/>
        </w:rPr>
        <w:t xml:space="preserve"> </w:t>
      </w:r>
      <w:r w:rsidRPr="00973073">
        <w:rPr>
          <w:spacing w:val="-1"/>
        </w:rPr>
        <w:t>vyhotovování</w:t>
      </w:r>
      <w:r w:rsidRPr="00973073">
        <w:rPr>
          <w:spacing w:val="26"/>
        </w:rPr>
        <w:t xml:space="preserve"> </w:t>
      </w:r>
      <w:r w:rsidRPr="00973073">
        <w:rPr>
          <w:spacing w:val="-1"/>
        </w:rPr>
        <w:t>statistických</w:t>
      </w:r>
      <w:r w:rsidRPr="00973073">
        <w:rPr>
          <w:spacing w:val="121"/>
        </w:rPr>
        <w:t xml:space="preserve"> </w:t>
      </w:r>
      <w:r w:rsidRPr="00973073">
        <w:rPr>
          <w:spacing w:val="-1"/>
        </w:rPr>
        <w:t>listů.</w:t>
      </w:r>
      <w:r w:rsidRPr="00973073">
        <w:t xml:space="preserve"> </w:t>
      </w:r>
      <w:r w:rsidRPr="00973073">
        <w:rPr>
          <w:spacing w:val="-1"/>
        </w:rPr>
        <w:t>Provádí</w:t>
      </w:r>
      <w:r w:rsidRPr="00973073">
        <w:t xml:space="preserve"> </w:t>
      </w:r>
      <w:r w:rsidRPr="00973073">
        <w:rPr>
          <w:spacing w:val="-1"/>
        </w:rPr>
        <w:t>kontrolu</w:t>
      </w:r>
      <w:r w:rsidRPr="00973073">
        <w:t xml:space="preserve"> práce </w:t>
      </w:r>
      <w:r w:rsidRPr="00973073">
        <w:rPr>
          <w:spacing w:val="-1"/>
        </w:rPr>
        <w:t>soudní</w:t>
      </w:r>
      <w:r w:rsidRPr="00973073">
        <w:t xml:space="preserve"> </w:t>
      </w:r>
      <w:r w:rsidRPr="00973073">
        <w:rPr>
          <w:spacing w:val="-1"/>
        </w:rPr>
        <w:t>kanceláře.</w:t>
      </w:r>
    </w:p>
    <w:p w14:paraId="29445678" w14:textId="77777777" w:rsidR="0020229E" w:rsidRPr="006E5919" w:rsidRDefault="0020229E" w:rsidP="00973073">
      <w:pPr>
        <w:pStyle w:val="Zkladntext"/>
        <w:kinsoku w:val="0"/>
        <w:overflowPunct w:val="0"/>
        <w:ind w:left="0"/>
      </w:pPr>
    </w:p>
    <w:p w14:paraId="3DB602E0" w14:textId="3A8ECFAD" w:rsidR="0020229E" w:rsidRPr="006E5919" w:rsidRDefault="0020229E" w:rsidP="00973073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Vyšší soudní úřednice:</w:t>
      </w:r>
      <w:r w:rsidR="00973073">
        <w:rPr>
          <w:spacing w:val="-1"/>
        </w:rPr>
        <w:tab/>
      </w:r>
      <w:r w:rsidRPr="006E5919">
        <w:rPr>
          <w:spacing w:val="-1"/>
        </w:rPr>
        <w:t>Bc.</w:t>
      </w:r>
      <w:r w:rsidRPr="006E5919">
        <w:rPr>
          <w:spacing w:val="-2"/>
        </w:rPr>
        <w:t xml:space="preserve"> </w:t>
      </w:r>
      <w:r w:rsidRPr="006E5919">
        <w:t>Petra</w:t>
      </w:r>
      <w:r w:rsidRPr="006E5919">
        <w:rPr>
          <w:spacing w:val="-1"/>
        </w:rPr>
        <w:t xml:space="preserve"> Kamasová</w:t>
      </w:r>
    </w:p>
    <w:p w14:paraId="0A991795" w14:textId="77777777" w:rsidR="0020229E" w:rsidRPr="006E5919" w:rsidRDefault="0020229E" w:rsidP="00973073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E2A5831" w14:textId="77777777" w:rsidR="0020229E" w:rsidRPr="006E5919" w:rsidRDefault="0020229E" w:rsidP="00973073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6E5919">
        <w:rPr>
          <w:b/>
          <w:bCs/>
          <w:spacing w:val="-1"/>
        </w:rPr>
        <w:t>Zastupuje</w:t>
      </w:r>
      <w:r w:rsidRPr="006E5919">
        <w:rPr>
          <w:b/>
          <w:bCs/>
        </w:rPr>
        <w:t>:</w:t>
      </w:r>
      <w:r w:rsidRPr="006E5919">
        <w:rPr>
          <w:b/>
          <w:bCs/>
        </w:rPr>
        <w:tab/>
      </w:r>
      <w:r w:rsidRPr="006E5919">
        <w:rPr>
          <w:spacing w:val="-1"/>
        </w:rPr>
        <w:t>Jana</w:t>
      </w:r>
      <w:r w:rsidRPr="006E5919">
        <w:t xml:space="preserve"> </w:t>
      </w:r>
      <w:r w:rsidRPr="006E5919">
        <w:rPr>
          <w:spacing w:val="-1"/>
        </w:rPr>
        <w:t>Kadlečková</w:t>
      </w:r>
    </w:p>
    <w:p w14:paraId="298617F5" w14:textId="239190D5" w:rsidR="0020229E" w:rsidRPr="006E5919" w:rsidRDefault="00973073" w:rsidP="00973073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</w:r>
      <w:r w:rsidR="0020229E" w:rsidRPr="006E5919">
        <w:rPr>
          <w:spacing w:val="-1"/>
        </w:rPr>
        <w:t>Lenka</w:t>
      </w:r>
      <w:r w:rsidR="0020229E" w:rsidRPr="006E5919">
        <w:t xml:space="preserve"> </w:t>
      </w:r>
      <w:r w:rsidR="0020229E" w:rsidRPr="006E5919">
        <w:rPr>
          <w:spacing w:val="-1"/>
        </w:rPr>
        <w:t>Vondráčková</w:t>
      </w:r>
    </w:p>
    <w:p w14:paraId="1851E8C6" w14:textId="77777777" w:rsidR="0020229E" w:rsidRPr="006E5919" w:rsidRDefault="0020229E" w:rsidP="00973073">
      <w:pPr>
        <w:pStyle w:val="Zkladntext"/>
        <w:kinsoku w:val="0"/>
        <w:overflowPunct w:val="0"/>
        <w:ind w:left="0"/>
      </w:pPr>
    </w:p>
    <w:p w14:paraId="195BB472" w14:textId="77777777" w:rsidR="0020229E" w:rsidRPr="006E5919" w:rsidRDefault="0020229E" w:rsidP="0097307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Samostatně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vykonává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veškeré</w:t>
      </w:r>
      <w:r w:rsidRPr="006E5919">
        <w:rPr>
          <w:spacing w:val="15"/>
        </w:rPr>
        <w:t xml:space="preserve"> </w:t>
      </w:r>
      <w:r w:rsidRPr="006E5919">
        <w:t>úkony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soudu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prvního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stupně</w:t>
      </w:r>
      <w:r w:rsidRPr="006E5919">
        <w:rPr>
          <w:spacing w:val="15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samostatně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rozhoduje</w:t>
      </w:r>
      <w:r w:rsidRPr="006E5919">
        <w:rPr>
          <w:spacing w:val="15"/>
        </w:rPr>
        <w:t xml:space="preserve"> </w:t>
      </w:r>
      <w:r w:rsidRPr="006E5919">
        <w:rPr>
          <w:spacing w:val="-1"/>
        </w:rPr>
        <w:t>namísto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zákonného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15"/>
        </w:rPr>
        <w:t xml:space="preserve"> </w:t>
      </w:r>
      <w:r w:rsidRPr="006E5919">
        <w:t xml:space="preserve">v </w:t>
      </w:r>
      <w:r w:rsidRPr="006E5919">
        <w:rPr>
          <w:spacing w:val="-1"/>
        </w:rPr>
        <w:t>rozsahu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vyplývajícím</w:t>
      </w:r>
      <w:r w:rsidRPr="006E5919">
        <w:rPr>
          <w:spacing w:val="11"/>
        </w:rPr>
        <w:t xml:space="preserve"> </w:t>
      </w:r>
      <w:r w:rsidRPr="006E5919">
        <w:t>z</w:t>
      </w:r>
      <w:r w:rsidRPr="006E5919">
        <w:rPr>
          <w:spacing w:val="15"/>
        </w:rPr>
        <w:t xml:space="preserve"> </w:t>
      </w:r>
      <w:r w:rsidRPr="006E5919">
        <w:t>§</w:t>
      </w:r>
      <w:r w:rsidRPr="006E5919">
        <w:rPr>
          <w:spacing w:val="15"/>
        </w:rPr>
        <w:t xml:space="preserve"> </w:t>
      </w:r>
      <w:r w:rsidRPr="006E5919">
        <w:t>11</w:t>
      </w:r>
      <w:r w:rsidRPr="006E5919">
        <w:rPr>
          <w:spacing w:val="12"/>
        </w:rPr>
        <w:t xml:space="preserve"> </w:t>
      </w:r>
      <w:r w:rsidRPr="006E5919">
        <w:t>a</w:t>
      </w:r>
      <w:r w:rsidRPr="006E5919">
        <w:rPr>
          <w:spacing w:val="15"/>
        </w:rPr>
        <w:t xml:space="preserve"> </w:t>
      </w:r>
      <w:r w:rsidRPr="006E5919">
        <w:t>§ 14</w:t>
      </w:r>
      <w:r w:rsidRPr="006E5919">
        <w:rPr>
          <w:spacing w:val="119"/>
        </w:rPr>
        <w:t xml:space="preserve"> </w:t>
      </w:r>
      <w:r w:rsidRPr="006E5919">
        <w:t>zákona č. 121/2008 Sb.,</w:t>
      </w:r>
      <w:r w:rsidRPr="006E5919">
        <w:rPr>
          <w:spacing w:val="2"/>
        </w:rPr>
        <w:t xml:space="preserve"> </w:t>
      </w:r>
      <w:r w:rsidRPr="006E5919">
        <w:t xml:space="preserve">o </w:t>
      </w:r>
      <w:r w:rsidRPr="006E5919">
        <w:rPr>
          <w:spacing w:val="-1"/>
        </w:rPr>
        <w:t>vyšších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úřednících</w:t>
      </w:r>
      <w:r w:rsidRPr="006E5919">
        <w:rPr>
          <w:spacing w:val="2"/>
        </w:rPr>
        <w:t xml:space="preserve"> </w:t>
      </w:r>
      <w:r w:rsidRPr="006E5919">
        <w:t xml:space="preserve">a </w:t>
      </w:r>
      <w:r w:rsidRPr="006E5919">
        <w:rPr>
          <w:spacing w:val="-1"/>
        </w:rPr>
        <w:t>vyšších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úřednících</w:t>
      </w:r>
      <w:r w:rsidRPr="006E5919">
        <w:t xml:space="preserve"> </w:t>
      </w:r>
      <w:r w:rsidRPr="006E5919">
        <w:rPr>
          <w:spacing w:val="-1"/>
        </w:rPr>
        <w:t>státního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zastupitelství</w:t>
      </w:r>
      <w:r w:rsidRPr="006E5919">
        <w:rPr>
          <w:spacing w:val="2"/>
        </w:rPr>
        <w:t xml:space="preserve"> </w:t>
      </w:r>
      <w:r w:rsidRPr="006E5919">
        <w:t xml:space="preserve">a o </w:t>
      </w:r>
      <w:r w:rsidRPr="006E5919">
        <w:rPr>
          <w:spacing w:val="-1"/>
        </w:rPr>
        <w:t>změně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souvisejících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zákonů,</w:t>
      </w:r>
      <w:r w:rsidRPr="006E5919">
        <w:rPr>
          <w:spacing w:val="2"/>
        </w:rPr>
        <w:t xml:space="preserve"> </w:t>
      </w:r>
      <w:r w:rsidRPr="006E5919">
        <w:t xml:space="preserve">ve znění </w:t>
      </w:r>
      <w:r w:rsidRPr="006E5919">
        <w:rPr>
          <w:spacing w:val="-1"/>
        </w:rPr>
        <w:t>pozdějších předpisů,</w:t>
      </w:r>
      <w:r w:rsidRPr="006E5919">
        <w:rPr>
          <w:spacing w:val="5"/>
        </w:rPr>
        <w:t xml:space="preserve"> </w:t>
      </w:r>
      <w:r w:rsidRPr="006E5919">
        <w:t>ledaže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si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jejich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provedení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vyhradí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předseda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senátu</w:t>
      </w:r>
      <w:r w:rsidRPr="006E5919">
        <w:rPr>
          <w:spacing w:val="4"/>
        </w:rPr>
        <w:t xml:space="preserve"> </w:t>
      </w:r>
      <w:r w:rsidRPr="006E5919">
        <w:t>podle</w:t>
      </w:r>
      <w:r w:rsidRPr="006E5919">
        <w:rPr>
          <w:spacing w:val="5"/>
        </w:rPr>
        <w:t xml:space="preserve"> </w:t>
      </w:r>
      <w:r w:rsidRPr="006E5919">
        <w:t>§</w:t>
      </w:r>
      <w:r w:rsidRPr="006E5919">
        <w:rPr>
          <w:spacing w:val="5"/>
        </w:rPr>
        <w:t xml:space="preserve"> </w:t>
      </w:r>
      <w:r w:rsidRPr="006E5919">
        <w:t>13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citovaného</w:t>
      </w:r>
      <w:r w:rsidRPr="006E5919">
        <w:rPr>
          <w:spacing w:val="4"/>
        </w:rPr>
        <w:t xml:space="preserve"> </w:t>
      </w:r>
      <w:r w:rsidRPr="006E5919">
        <w:t>zákona,</w:t>
      </w:r>
      <w:r w:rsidRPr="006E5919">
        <w:rPr>
          <w:spacing w:val="2"/>
        </w:rPr>
        <w:t xml:space="preserve"> </w:t>
      </w:r>
      <w:r w:rsidRPr="006E5919">
        <w:t>a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to</w:t>
      </w:r>
      <w:r w:rsidRPr="006E5919">
        <w:rPr>
          <w:spacing w:val="4"/>
        </w:rPr>
        <w:t xml:space="preserve"> </w:t>
      </w:r>
      <w:r w:rsidRPr="006E5919">
        <w:t>o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návrzích</w:t>
      </w:r>
      <w:r w:rsidRPr="006E5919">
        <w:rPr>
          <w:spacing w:val="4"/>
        </w:rPr>
        <w:t xml:space="preserve"> </w:t>
      </w:r>
      <w:r w:rsidRPr="006E5919">
        <w:t>na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vydání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platebních</w:t>
      </w:r>
      <w:r w:rsidRPr="006E5919">
        <w:rPr>
          <w:spacing w:val="4"/>
        </w:rPr>
        <w:t xml:space="preserve"> </w:t>
      </w:r>
      <w:r w:rsidRPr="006E5919">
        <w:rPr>
          <w:spacing w:val="-1"/>
        </w:rPr>
        <w:t>rozkazů</w:t>
      </w:r>
      <w:r w:rsidRPr="006E5919">
        <w:rPr>
          <w:spacing w:val="4"/>
        </w:rPr>
        <w:t xml:space="preserve"> </w:t>
      </w:r>
      <w:r w:rsidRPr="006E5919">
        <w:t>a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evropských</w:t>
      </w:r>
      <w:r w:rsidRPr="006E5919">
        <w:rPr>
          <w:spacing w:val="121"/>
        </w:rPr>
        <w:t xml:space="preserve"> </w:t>
      </w:r>
      <w:r w:rsidRPr="006E5919">
        <w:rPr>
          <w:spacing w:val="-1"/>
        </w:rPr>
        <w:t>platebních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rozkazů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pro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oddělení 106</w:t>
      </w:r>
      <w:r w:rsidRPr="006E5919">
        <w:rPr>
          <w:spacing w:val="26"/>
        </w:rPr>
        <w:t xml:space="preserve">, </w:t>
      </w:r>
      <w:r w:rsidRPr="006E5919">
        <w:t>110,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111.</w:t>
      </w:r>
      <w:r w:rsidRPr="006E5919">
        <w:rPr>
          <w:spacing w:val="26"/>
        </w:rPr>
        <w:t xml:space="preserve"> </w:t>
      </w:r>
      <w:r w:rsidRPr="006E5919">
        <w:t>Činí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úkony</w:t>
      </w:r>
      <w:r w:rsidRPr="006E5919">
        <w:rPr>
          <w:spacing w:val="27"/>
        </w:rPr>
        <w:t xml:space="preserve"> </w:t>
      </w:r>
      <w:r w:rsidRPr="006E5919">
        <w:rPr>
          <w:spacing w:val="-1"/>
        </w:rPr>
        <w:t>při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závadě</w:t>
      </w:r>
      <w:r w:rsidRPr="006E5919">
        <w:rPr>
          <w:spacing w:val="27"/>
        </w:rPr>
        <w:t xml:space="preserve"> </w:t>
      </w:r>
      <w:r w:rsidRPr="006E5919">
        <w:t>v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doručování,</w:t>
      </w:r>
      <w:r w:rsidRPr="006E5919">
        <w:rPr>
          <w:spacing w:val="26"/>
        </w:rPr>
        <w:t xml:space="preserve"> </w:t>
      </w:r>
      <w:proofErr w:type="spellStart"/>
      <w:r w:rsidRPr="006E5919">
        <w:rPr>
          <w:spacing w:val="-1"/>
        </w:rPr>
        <w:t>porozsudkovou</w:t>
      </w:r>
      <w:proofErr w:type="spellEnd"/>
      <w:r w:rsidRPr="006E5919">
        <w:rPr>
          <w:spacing w:val="26"/>
        </w:rPr>
        <w:t xml:space="preserve"> </w:t>
      </w:r>
      <w:r w:rsidRPr="006E5919">
        <w:t>agendu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vyhotovování</w:t>
      </w:r>
      <w:r w:rsidRPr="006E5919">
        <w:rPr>
          <w:spacing w:val="26"/>
        </w:rPr>
        <w:t xml:space="preserve"> </w:t>
      </w:r>
      <w:r w:rsidRPr="006E5919">
        <w:rPr>
          <w:spacing w:val="-1"/>
        </w:rPr>
        <w:t>statistických</w:t>
      </w:r>
      <w:r w:rsidRPr="006E5919">
        <w:rPr>
          <w:spacing w:val="123"/>
        </w:rPr>
        <w:t xml:space="preserve"> </w:t>
      </w:r>
      <w:r w:rsidRPr="006E5919">
        <w:rPr>
          <w:spacing w:val="-1"/>
        </w:rPr>
        <w:t>listů.</w:t>
      </w:r>
      <w:r w:rsidRPr="006E5919">
        <w:t xml:space="preserve"> </w:t>
      </w: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kontrolu</w:t>
      </w:r>
      <w:r w:rsidRPr="006E5919">
        <w:t xml:space="preserve"> práce </w:t>
      </w:r>
      <w:r w:rsidRPr="006E5919">
        <w:rPr>
          <w:spacing w:val="-1"/>
        </w:rPr>
        <w:t>soudní</w:t>
      </w:r>
      <w:r w:rsidRPr="006E5919">
        <w:t xml:space="preserve"> </w:t>
      </w:r>
      <w:r w:rsidRPr="006E5919">
        <w:rPr>
          <w:spacing w:val="-1"/>
        </w:rPr>
        <w:t>kanceláře.</w:t>
      </w:r>
    </w:p>
    <w:p w14:paraId="6E263BF3" w14:textId="77777777" w:rsidR="0020229E" w:rsidRPr="006E5919" w:rsidRDefault="0020229E" w:rsidP="00973073">
      <w:pPr>
        <w:pStyle w:val="Zkladntext"/>
        <w:kinsoku w:val="0"/>
        <w:overflowPunct w:val="0"/>
        <w:ind w:left="0"/>
      </w:pPr>
    </w:p>
    <w:p w14:paraId="4BD6BE81" w14:textId="77777777" w:rsidR="0020229E" w:rsidRPr="006E5919" w:rsidRDefault="0020229E" w:rsidP="00973073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085743FE" w14:textId="7F76B2AF" w:rsidR="0020229E" w:rsidRPr="006E5919" w:rsidRDefault="0020229E" w:rsidP="00973073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Vedoucí kanceláře:</w:t>
      </w:r>
      <w:r w:rsidR="00973073">
        <w:rPr>
          <w:spacing w:val="-1"/>
        </w:rPr>
        <w:tab/>
      </w:r>
      <w:r w:rsidRPr="006E5919">
        <w:rPr>
          <w:spacing w:val="-1"/>
        </w:rPr>
        <w:t>Květa Stráníková</w:t>
      </w:r>
    </w:p>
    <w:p w14:paraId="16D814AF" w14:textId="77777777" w:rsidR="0020229E" w:rsidRPr="006E5919" w:rsidRDefault="0020229E" w:rsidP="00973073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A9E33E5" w14:textId="1B38DF2C" w:rsidR="0020229E" w:rsidRPr="006E5919" w:rsidRDefault="0020229E" w:rsidP="00973073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6E5919">
        <w:rPr>
          <w:b/>
          <w:bCs/>
          <w:spacing w:val="-1"/>
        </w:rPr>
        <w:t>Zastupuje:</w:t>
      </w:r>
      <w:r w:rsidR="00973073">
        <w:rPr>
          <w:b/>
          <w:bCs/>
          <w:spacing w:val="60"/>
        </w:rPr>
        <w:tab/>
      </w:r>
      <w:r w:rsidRPr="006E5919">
        <w:rPr>
          <w:spacing w:val="-1"/>
        </w:rPr>
        <w:t>Šárka</w:t>
      </w:r>
      <w:r w:rsidRPr="006E5919">
        <w:t xml:space="preserve"> </w:t>
      </w:r>
      <w:r w:rsidRPr="006E5919">
        <w:rPr>
          <w:spacing w:val="-1"/>
        </w:rPr>
        <w:t>Mastíková</w:t>
      </w:r>
    </w:p>
    <w:p w14:paraId="2239CC7B" w14:textId="77777777" w:rsidR="0020229E" w:rsidRPr="006E5919" w:rsidRDefault="0020229E" w:rsidP="00973073">
      <w:pPr>
        <w:pStyle w:val="Zkladntext"/>
        <w:kinsoku w:val="0"/>
        <w:overflowPunct w:val="0"/>
        <w:ind w:left="0"/>
      </w:pPr>
    </w:p>
    <w:p w14:paraId="1E6660EE" w14:textId="77777777" w:rsidR="0020229E" w:rsidRPr="006E5919" w:rsidRDefault="0020229E" w:rsidP="0097307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Vede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dosavadní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rejstříky</w:t>
      </w:r>
      <w:r w:rsidRPr="006E5919">
        <w:rPr>
          <w:spacing w:val="3"/>
        </w:rPr>
        <w:t xml:space="preserve"> </w:t>
      </w:r>
      <w:r w:rsidRPr="006E5919">
        <w:t>Ro,</w:t>
      </w:r>
      <w:r w:rsidRPr="006E5919">
        <w:rPr>
          <w:spacing w:val="3"/>
        </w:rPr>
        <w:t xml:space="preserve"> </w:t>
      </w:r>
      <w:r w:rsidRPr="006E5919">
        <w:t>EC</w:t>
      </w:r>
      <w:r w:rsidRPr="006E5919">
        <w:rPr>
          <w:spacing w:val="3"/>
        </w:rPr>
        <w:t xml:space="preserve"> </w:t>
      </w:r>
      <w:r w:rsidRPr="006E5919">
        <w:t>a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dále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rej.</w:t>
      </w:r>
      <w:r w:rsidRPr="006E5919">
        <w:rPr>
          <w:spacing w:val="2"/>
        </w:rPr>
        <w:t xml:space="preserve"> </w:t>
      </w:r>
      <w:r w:rsidRPr="006E5919">
        <w:t>C</w:t>
      </w:r>
      <w:r w:rsidRPr="006E5919">
        <w:rPr>
          <w:spacing w:val="6"/>
        </w:rPr>
        <w:t xml:space="preserve"> </w:t>
      </w:r>
      <w:r w:rsidRPr="006E5919">
        <w:t>a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EVC</w:t>
      </w:r>
      <w:r w:rsidRPr="006E5919">
        <w:rPr>
          <w:spacing w:val="5"/>
        </w:rPr>
        <w:t xml:space="preserve"> </w:t>
      </w:r>
      <w:r w:rsidRPr="006E5919">
        <w:t>–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platební</w:t>
      </w:r>
      <w:r w:rsidRPr="006E5919">
        <w:rPr>
          <w:spacing w:val="2"/>
        </w:rPr>
        <w:t xml:space="preserve"> </w:t>
      </w:r>
      <w:r w:rsidRPr="006E5919">
        <w:rPr>
          <w:spacing w:val="-1"/>
        </w:rPr>
        <w:t>rozkazy,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rej.</w:t>
      </w:r>
      <w:r w:rsidRPr="006E5919">
        <w:rPr>
          <w:spacing w:val="9"/>
        </w:rPr>
        <w:t xml:space="preserve"> </w:t>
      </w:r>
      <w:proofErr w:type="spellStart"/>
      <w:r w:rsidRPr="006E5919">
        <w:rPr>
          <w:spacing w:val="-1"/>
        </w:rPr>
        <w:t>Nc</w:t>
      </w:r>
      <w:proofErr w:type="spellEnd"/>
      <w:r w:rsidRPr="006E5919">
        <w:rPr>
          <w:spacing w:val="3"/>
        </w:rPr>
        <w:t xml:space="preserve"> </w:t>
      </w:r>
      <w:r w:rsidRPr="006E5919">
        <w:t>a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další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evidenční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pomůcky,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vykonává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práce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dle</w:t>
      </w:r>
      <w:r w:rsidRPr="006E5919">
        <w:rPr>
          <w:spacing w:val="5"/>
        </w:rPr>
        <w:t xml:space="preserve"> </w:t>
      </w:r>
      <w:r w:rsidRPr="006E5919">
        <w:t>§</w:t>
      </w:r>
      <w:r w:rsidRPr="006E5919">
        <w:rPr>
          <w:spacing w:val="3"/>
        </w:rPr>
        <w:t xml:space="preserve"> </w:t>
      </w:r>
      <w:r w:rsidRPr="006E5919">
        <w:t>6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odst.</w:t>
      </w:r>
      <w:r w:rsidRPr="006E5919">
        <w:rPr>
          <w:spacing w:val="5"/>
        </w:rPr>
        <w:t xml:space="preserve"> </w:t>
      </w:r>
      <w:r w:rsidRPr="006E5919">
        <w:t>9</w:t>
      </w:r>
      <w:r w:rsidRPr="006E5919">
        <w:rPr>
          <w:spacing w:val="5"/>
        </w:rPr>
        <w:t xml:space="preserve"> </w:t>
      </w:r>
      <w:r w:rsidRPr="006E5919">
        <w:rPr>
          <w:spacing w:val="-1"/>
        </w:rPr>
        <w:t>jednacího</w:t>
      </w:r>
      <w:r w:rsidRPr="006E5919">
        <w:rPr>
          <w:spacing w:val="87"/>
        </w:rPr>
        <w:t xml:space="preserve"> </w:t>
      </w:r>
      <w:r w:rsidRPr="006E5919">
        <w:rPr>
          <w:spacing w:val="-1"/>
        </w:rPr>
        <w:t>řádu</w:t>
      </w:r>
      <w:r w:rsidRPr="006E5919">
        <w:t xml:space="preserve"> </w:t>
      </w:r>
      <w:r w:rsidRPr="006E5919">
        <w:rPr>
          <w:spacing w:val="-1"/>
        </w:rPr>
        <w:t>(</w:t>
      </w:r>
      <w:proofErr w:type="spellStart"/>
      <w:r w:rsidRPr="006E5919">
        <w:rPr>
          <w:spacing w:val="-1"/>
        </w:rPr>
        <w:t>vyhl</w:t>
      </w:r>
      <w:proofErr w:type="spellEnd"/>
      <w:r w:rsidRPr="006E5919">
        <w:rPr>
          <w:spacing w:val="-1"/>
        </w:rPr>
        <w:t>.</w:t>
      </w:r>
      <w:r w:rsidRPr="006E5919">
        <w:t xml:space="preserve"> </w:t>
      </w:r>
      <w:r w:rsidRPr="006E5919">
        <w:rPr>
          <w:spacing w:val="-1"/>
        </w:rPr>
        <w:t>č.37/1992</w:t>
      </w:r>
      <w:r w:rsidRPr="006E5919">
        <w:t xml:space="preserve"> Sb.,</w:t>
      </w:r>
      <w:r w:rsidRPr="006E5919">
        <w:rPr>
          <w:spacing w:val="-3"/>
        </w:rPr>
        <w:t xml:space="preserve"> </w:t>
      </w:r>
      <w:r w:rsidRPr="006E5919">
        <w:t xml:space="preserve">v </w:t>
      </w:r>
      <w:r w:rsidRPr="006E5919">
        <w:rPr>
          <w:spacing w:val="-1"/>
        </w:rPr>
        <w:t>platném znění),</w:t>
      </w:r>
      <w:r w:rsidRPr="006E5919">
        <w:rPr>
          <w:spacing w:val="-3"/>
        </w:rPr>
        <w:t xml:space="preserve"> </w:t>
      </w:r>
      <w:r w:rsidRPr="006E5919">
        <w:t>a § 5 a</w:t>
      </w:r>
      <w:r w:rsidRPr="006E5919">
        <w:rPr>
          <w:spacing w:val="-2"/>
        </w:rPr>
        <w:t xml:space="preserve"> </w:t>
      </w:r>
      <w:r w:rsidRPr="006E5919">
        <w:t>§ 8</w:t>
      </w:r>
      <w:r w:rsidRPr="006E5919">
        <w:rPr>
          <w:spacing w:val="60"/>
        </w:rPr>
        <w:t xml:space="preserve"> </w:t>
      </w:r>
      <w:r w:rsidRPr="006E5919">
        <w:rPr>
          <w:spacing w:val="-1"/>
        </w:rPr>
        <w:t>písm.</w:t>
      </w:r>
      <w:r w:rsidRPr="006E5919">
        <w:t xml:space="preserve"> </w:t>
      </w:r>
      <w:r w:rsidRPr="006E5919">
        <w:rPr>
          <w:spacing w:val="-1"/>
        </w:rPr>
        <w:t>b),</w:t>
      </w:r>
      <w:r w:rsidRPr="006E5919">
        <w:t xml:space="preserve"> c)</w:t>
      </w:r>
      <w:r w:rsidRPr="006E5919">
        <w:rPr>
          <w:spacing w:val="-1"/>
        </w:rPr>
        <w:t xml:space="preserve"> vnitřního</w:t>
      </w:r>
      <w:r w:rsidRPr="006E5919">
        <w:t xml:space="preserve"> a </w:t>
      </w:r>
      <w:r w:rsidRPr="006E5919">
        <w:rPr>
          <w:spacing w:val="-1"/>
        </w:rPr>
        <w:t>kancelářského</w:t>
      </w:r>
      <w:r w:rsidRPr="006E5919">
        <w:t xml:space="preserve"> </w:t>
      </w:r>
      <w:r w:rsidRPr="006E5919">
        <w:rPr>
          <w:spacing w:val="-1"/>
        </w:rPr>
        <w:t>řádu</w:t>
      </w:r>
      <w:r w:rsidRPr="006E5919">
        <w:t xml:space="preserve"> </w:t>
      </w:r>
      <w:r w:rsidRPr="006E5919">
        <w:rPr>
          <w:spacing w:val="-1"/>
        </w:rPr>
        <w:t>pro</w:t>
      </w:r>
      <w:r w:rsidRPr="006E5919">
        <w:t xml:space="preserve"> </w:t>
      </w:r>
      <w:r w:rsidRPr="006E5919">
        <w:rPr>
          <w:spacing w:val="-1"/>
        </w:rPr>
        <w:t>okresní</w:t>
      </w:r>
      <w:r w:rsidRPr="006E5919">
        <w:t xml:space="preserve"> a </w:t>
      </w:r>
      <w:r w:rsidRPr="006E5919">
        <w:rPr>
          <w:spacing w:val="-1"/>
        </w:rPr>
        <w:t>krajské</w:t>
      </w:r>
      <w:r w:rsidRPr="006E5919">
        <w:t xml:space="preserve"> </w:t>
      </w:r>
      <w:r w:rsidRPr="006E5919">
        <w:rPr>
          <w:spacing w:val="-1"/>
        </w:rPr>
        <w:t>soudy.</w:t>
      </w:r>
    </w:p>
    <w:p w14:paraId="58A1408F" w14:textId="77777777" w:rsidR="0020229E" w:rsidRPr="006E5919" w:rsidRDefault="0020229E" w:rsidP="00973073">
      <w:pPr>
        <w:pStyle w:val="Zkladntext"/>
        <w:kinsoku w:val="0"/>
        <w:overflowPunct w:val="0"/>
        <w:ind w:left="0"/>
      </w:pPr>
    </w:p>
    <w:p w14:paraId="3D368D55" w14:textId="77777777" w:rsidR="0020229E" w:rsidRPr="006E5919" w:rsidRDefault="0020229E" w:rsidP="00973073">
      <w:pPr>
        <w:pStyle w:val="Zkladntext"/>
        <w:kinsoku w:val="0"/>
        <w:overflowPunct w:val="0"/>
        <w:ind w:left="0"/>
        <w:jc w:val="both"/>
      </w:pPr>
      <w:r w:rsidRPr="006E5919">
        <w:rPr>
          <w:spacing w:val="-1"/>
        </w:rPr>
        <w:t>Květa</w:t>
      </w:r>
      <w:r w:rsidRPr="006E5919">
        <w:t xml:space="preserve"> </w:t>
      </w:r>
      <w:r w:rsidRPr="006E5919">
        <w:rPr>
          <w:spacing w:val="-1"/>
        </w:rPr>
        <w:t>Stráníková</w:t>
      </w:r>
      <w:r w:rsidRPr="006E5919">
        <w:rPr>
          <w:spacing w:val="1"/>
        </w:rPr>
        <w:t xml:space="preserve"> </w:t>
      </w:r>
      <w:r w:rsidRPr="006E5919">
        <w:rPr>
          <w:spacing w:val="-1"/>
        </w:rPr>
        <w:t>jako</w:t>
      </w:r>
      <w:r w:rsidRPr="006E5919">
        <w:t xml:space="preserve"> </w:t>
      </w:r>
      <w:r w:rsidRPr="006E5919">
        <w:rPr>
          <w:spacing w:val="-1"/>
        </w:rPr>
        <w:t>vedoucí</w:t>
      </w:r>
      <w:r w:rsidRPr="006E5919">
        <w:t xml:space="preserve"> </w:t>
      </w:r>
      <w:r w:rsidRPr="006E5919">
        <w:rPr>
          <w:spacing w:val="-1"/>
        </w:rPr>
        <w:t>kanceláře</w:t>
      </w:r>
      <w:r w:rsidRPr="006E5919">
        <w:t xml:space="preserve"> </w:t>
      </w: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zakládání</w:t>
      </w:r>
      <w:r w:rsidRPr="006E5919">
        <w:t xml:space="preserve"> </w:t>
      </w:r>
      <w:r w:rsidRPr="006E5919">
        <w:rPr>
          <w:spacing w:val="-1"/>
        </w:rPr>
        <w:t>pošty</w:t>
      </w:r>
      <w:r w:rsidRPr="006E5919">
        <w:t xml:space="preserve"> a </w:t>
      </w:r>
      <w:r w:rsidRPr="006E5919">
        <w:rPr>
          <w:spacing w:val="-1"/>
        </w:rPr>
        <w:t>manipulaci</w:t>
      </w:r>
      <w:r w:rsidRPr="006E5919">
        <w:rPr>
          <w:spacing w:val="-3"/>
        </w:rPr>
        <w:t xml:space="preserve"> </w:t>
      </w:r>
      <w:r w:rsidRPr="006E5919">
        <w:t>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poštou,</w:t>
      </w:r>
      <w:r w:rsidRPr="006E5919">
        <w:t xml:space="preserve"> </w:t>
      </w:r>
      <w:r w:rsidRPr="006E5919">
        <w:rPr>
          <w:spacing w:val="-1"/>
        </w:rPr>
        <w:t>komunikuje</w:t>
      </w:r>
      <w:r w:rsidRPr="006E5919">
        <w:t xml:space="preserve"> s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účastníky,</w:t>
      </w:r>
      <w:r w:rsidRPr="006E5919">
        <w:t xml:space="preserve"> </w:t>
      </w:r>
      <w:r w:rsidRPr="006E5919">
        <w:rPr>
          <w:spacing w:val="-1"/>
        </w:rPr>
        <w:t>označuje</w:t>
      </w:r>
      <w:r w:rsidRPr="006E5919">
        <w:t xml:space="preserve"> </w:t>
      </w:r>
      <w:r w:rsidRPr="006E5919">
        <w:rPr>
          <w:spacing w:val="-1"/>
        </w:rPr>
        <w:t>žaloby</w:t>
      </w:r>
      <w:r w:rsidRPr="006E5919">
        <w:rPr>
          <w:spacing w:val="-2"/>
        </w:rPr>
        <w:t xml:space="preserve"> </w:t>
      </w:r>
      <w:r w:rsidRPr="006E5919">
        <w:t xml:space="preserve">a </w:t>
      </w:r>
      <w:r w:rsidRPr="006E5919">
        <w:rPr>
          <w:spacing w:val="-1"/>
        </w:rPr>
        <w:t>předkládá</w:t>
      </w:r>
      <w:r w:rsidRPr="006E5919">
        <w:t xml:space="preserve"> </w:t>
      </w:r>
      <w:r w:rsidRPr="006E5919">
        <w:rPr>
          <w:spacing w:val="-2"/>
        </w:rPr>
        <w:t>je</w:t>
      </w:r>
      <w:r w:rsidRPr="006E5919">
        <w:t xml:space="preserve"> VSÚ.</w:t>
      </w:r>
    </w:p>
    <w:p w14:paraId="70D8D87B" w14:textId="77777777" w:rsidR="0020229E" w:rsidRPr="006E5919" w:rsidRDefault="0020229E" w:rsidP="00973073">
      <w:pPr>
        <w:pStyle w:val="Zkladntext"/>
        <w:kinsoku w:val="0"/>
        <w:overflowPunct w:val="0"/>
        <w:ind w:left="0"/>
      </w:pPr>
    </w:p>
    <w:p w14:paraId="49F5E862" w14:textId="632C1F26" w:rsidR="0020229E" w:rsidRPr="006E5919" w:rsidRDefault="0020229E" w:rsidP="00973073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6E5919">
        <w:rPr>
          <w:b/>
          <w:bCs/>
          <w:spacing w:val="-1"/>
        </w:rPr>
        <w:t>Zapisovatelka:</w:t>
      </w:r>
      <w:r w:rsidR="00973073">
        <w:rPr>
          <w:b/>
          <w:bCs/>
        </w:rPr>
        <w:tab/>
      </w:r>
      <w:r w:rsidRPr="006E5919">
        <w:rPr>
          <w:spacing w:val="-1"/>
        </w:rPr>
        <w:t>Šárka</w:t>
      </w:r>
      <w:r w:rsidRPr="006E5919">
        <w:t xml:space="preserve"> </w:t>
      </w:r>
      <w:r w:rsidRPr="006E5919">
        <w:rPr>
          <w:spacing w:val="-1"/>
        </w:rPr>
        <w:t>Mastíková</w:t>
      </w:r>
    </w:p>
    <w:p w14:paraId="79E0E19F" w14:textId="77777777" w:rsidR="0020229E" w:rsidRPr="006E5919" w:rsidRDefault="0020229E" w:rsidP="0020229E">
      <w:pPr>
        <w:pStyle w:val="Zkladntext"/>
        <w:kinsoku w:val="0"/>
        <w:overflowPunct w:val="0"/>
        <w:ind w:left="0"/>
      </w:pPr>
    </w:p>
    <w:p w14:paraId="433C91CA" w14:textId="77777777" w:rsidR="0020229E" w:rsidRPr="006E5919" w:rsidRDefault="0020229E" w:rsidP="0020229E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14:paraId="05B1C422" w14:textId="77777777" w:rsidR="0020229E" w:rsidRPr="00973073" w:rsidRDefault="0020229E" w:rsidP="00973073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973073">
        <w:rPr>
          <w:spacing w:val="-1"/>
          <w:szCs w:val="24"/>
          <w:u w:val="single"/>
        </w:rPr>
        <w:t xml:space="preserve">Řešitelské týmy </w:t>
      </w:r>
      <w:r w:rsidRPr="00973073">
        <w:rPr>
          <w:szCs w:val="24"/>
          <w:u w:val="single"/>
        </w:rPr>
        <w:t>-</w:t>
      </w:r>
      <w:r w:rsidRPr="00973073">
        <w:rPr>
          <w:spacing w:val="-1"/>
          <w:szCs w:val="24"/>
          <w:u w:val="single"/>
        </w:rPr>
        <w:t xml:space="preserve"> centrální</w:t>
      </w:r>
      <w:r w:rsidRPr="00973073">
        <w:rPr>
          <w:spacing w:val="-3"/>
          <w:szCs w:val="24"/>
          <w:u w:val="single"/>
        </w:rPr>
        <w:t xml:space="preserve"> </w:t>
      </w:r>
      <w:r w:rsidRPr="00973073">
        <w:rPr>
          <w:spacing w:val="-1"/>
          <w:szCs w:val="24"/>
          <w:u w:val="single"/>
        </w:rPr>
        <w:t>elektronický platební rozkaz</w:t>
      </w:r>
    </w:p>
    <w:p w14:paraId="0FBE0659" w14:textId="77777777" w:rsidR="0020229E" w:rsidRPr="00973073" w:rsidRDefault="0020229E" w:rsidP="00973073">
      <w:pPr>
        <w:pStyle w:val="Zkladntext"/>
        <w:kinsoku w:val="0"/>
        <w:overflowPunct w:val="0"/>
        <w:ind w:left="0"/>
        <w:rPr>
          <w:b/>
          <w:bCs/>
        </w:rPr>
      </w:pPr>
    </w:p>
    <w:p w14:paraId="08064E71" w14:textId="77777777" w:rsidR="0020229E" w:rsidRPr="00973073" w:rsidRDefault="0020229E" w:rsidP="0097307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73073">
        <w:rPr>
          <w:spacing w:val="-1"/>
        </w:rPr>
        <w:t>Návrhy</w:t>
      </w:r>
      <w:r w:rsidRPr="00973073">
        <w:rPr>
          <w:spacing w:val="3"/>
        </w:rPr>
        <w:t xml:space="preserve"> </w:t>
      </w:r>
      <w:r w:rsidRPr="00973073">
        <w:t>na</w:t>
      </w:r>
      <w:r w:rsidRPr="00973073">
        <w:rPr>
          <w:spacing w:val="3"/>
        </w:rPr>
        <w:t xml:space="preserve"> </w:t>
      </w:r>
      <w:r w:rsidRPr="00973073">
        <w:rPr>
          <w:spacing w:val="-1"/>
        </w:rPr>
        <w:t>zahájení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řízení</w:t>
      </w:r>
      <w:r w:rsidRPr="00973073">
        <w:rPr>
          <w:spacing w:val="-3"/>
        </w:rPr>
        <w:t xml:space="preserve"> </w:t>
      </w:r>
      <w:r w:rsidRPr="00973073">
        <w:t>o</w:t>
      </w:r>
      <w:r w:rsidRPr="00973073">
        <w:rPr>
          <w:spacing w:val="2"/>
        </w:rPr>
        <w:t xml:space="preserve"> </w:t>
      </w:r>
      <w:r w:rsidRPr="00973073">
        <w:t xml:space="preserve">vydání </w:t>
      </w:r>
      <w:r w:rsidRPr="00973073">
        <w:rPr>
          <w:spacing w:val="-1"/>
        </w:rPr>
        <w:t>centrálního</w:t>
      </w:r>
      <w:r w:rsidRPr="00973073">
        <w:t xml:space="preserve"> </w:t>
      </w:r>
      <w:r w:rsidRPr="00973073">
        <w:rPr>
          <w:spacing w:val="-1"/>
        </w:rPr>
        <w:t>elektronického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platebního</w:t>
      </w:r>
      <w:r w:rsidRPr="00973073">
        <w:t xml:space="preserve"> </w:t>
      </w:r>
      <w:r w:rsidRPr="00973073">
        <w:rPr>
          <w:spacing w:val="-1"/>
        </w:rPr>
        <w:t>rozkazu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jsou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zapisovány</w:t>
      </w:r>
      <w:r w:rsidRPr="00973073">
        <w:rPr>
          <w:spacing w:val="3"/>
        </w:rPr>
        <w:t xml:space="preserve"> </w:t>
      </w:r>
      <w:r w:rsidRPr="00973073">
        <w:t>do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rejstříku</w:t>
      </w:r>
      <w:r w:rsidRPr="00973073">
        <w:rPr>
          <w:spacing w:val="2"/>
        </w:rPr>
        <w:t xml:space="preserve"> </w:t>
      </w:r>
      <w:r w:rsidRPr="00973073">
        <w:rPr>
          <w:spacing w:val="-1"/>
        </w:rPr>
        <w:t>EPR</w:t>
      </w:r>
      <w:r w:rsidRPr="00973073">
        <w:rPr>
          <w:spacing w:val="3"/>
        </w:rPr>
        <w:t xml:space="preserve"> </w:t>
      </w:r>
      <w:r w:rsidRPr="00973073">
        <w:rPr>
          <w:spacing w:val="-1"/>
        </w:rPr>
        <w:t>centrálně</w:t>
      </w:r>
      <w:r w:rsidRPr="00973073">
        <w:rPr>
          <w:spacing w:val="3"/>
        </w:rPr>
        <w:t xml:space="preserve"> </w:t>
      </w:r>
      <w:r w:rsidRPr="00973073">
        <w:rPr>
          <w:spacing w:val="-1"/>
        </w:rPr>
        <w:t>prostřednictvím</w:t>
      </w:r>
      <w:r w:rsidRPr="00973073">
        <w:rPr>
          <w:spacing w:val="2"/>
        </w:rPr>
        <w:t xml:space="preserve"> </w:t>
      </w:r>
      <w:r w:rsidRPr="00973073">
        <w:t>webové</w:t>
      </w:r>
      <w:r w:rsidRPr="00973073">
        <w:rPr>
          <w:spacing w:val="135"/>
        </w:rPr>
        <w:t xml:space="preserve"> </w:t>
      </w:r>
      <w:r w:rsidRPr="00973073">
        <w:rPr>
          <w:spacing w:val="-1"/>
        </w:rPr>
        <w:t>aplikace</w:t>
      </w:r>
      <w:r w:rsidRPr="00973073">
        <w:rPr>
          <w:spacing w:val="29"/>
        </w:rPr>
        <w:t xml:space="preserve"> </w:t>
      </w:r>
      <w:r w:rsidRPr="00973073">
        <w:rPr>
          <w:spacing w:val="-1"/>
        </w:rPr>
        <w:t>CEPR,</w:t>
      </w:r>
      <w:r w:rsidRPr="00973073">
        <w:rPr>
          <w:spacing w:val="26"/>
        </w:rPr>
        <w:t xml:space="preserve"> </w:t>
      </w:r>
      <w:r w:rsidRPr="00973073">
        <w:rPr>
          <w:spacing w:val="-1"/>
        </w:rPr>
        <w:t>Číslování</w:t>
      </w:r>
      <w:r w:rsidRPr="00973073">
        <w:rPr>
          <w:spacing w:val="26"/>
        </w:rPr>
        <w:t xml:space="preserve"> </w:t>
      </w:r>
      <w:r w:rsidRPr="00973073">
        <w:t>je</w:t>
      </w:r>
      <w:r w:rsidRPr="00973073">
        <w:rPr>
          <w:spacing w:val="29"/>
        </w:rPr>
        <w:t xml:space="preserve"> </w:t>
      </w:r>
      <w:r w:rsidRPr="00973073">
        <w:rPr>
          <w:spacing w:val="-1"/>
        </w:rPr>
        <w:t>vedeno</w:t>
      </w:r>
      <w:r w:rsidRPr="00973073">
        <w:rPr>
          <w:spacing w:val="28"/>
        </w:rPr>
        <w:t xml:space="preserve"> </w:t>
      </w:r>
      <w:r w:rsidRPr="00973073">
        <w:t>jako</w:t>
      </w:r>
      <w:r w:rsidRPr="00973073">
        <w:rPr>
          <w:spacing w:val="26"/>
        </w:rPr>
        <w:t xml:space="preserve"> </w:t>
      </w:r>
      <w:r w:rsidRPr="00973073">
        <w:t>jedna</w:t>
      </w:r>
      <w:r w:rsidRPr="00973073">
        <w:rPr>
          <w:spacing w:val="29"/>
        </w:rPr>
        <w:t xml:space="preserve"> </w:t>
      </w:r>
      <w:r w:rsidRPr="00973073">
        <w:rPr>
          <w:spacing w:val="-1"/>
        </w:rPr>
        <w:t>řada</w:t>
      </w:r>
      <w:r w:rsidRPr="00973073">
        <w:rPr>
          <w:spacing w:val="29"/>
        </w:rPr>
        <w:t xml:space="preserve"> </w:t>
      </w:r>
      <w:r w:rsidRPr="00973073">
        <w:rPr>
          <w:spacing w:val="-1"/>
        </w:rPr>
        <w:t>běžných</w:t>
      </w:r>
      <w:r w:rsidRPr="00973073">
        <w:rPr>
          <w:spacing w:val="28"/>
        </w:rPr>
        <w:t xml:space="preserve"> </w:t>
      </w:r>
      <w:r w:rsidRPr="00973073">
        <w:rPr>
          <w:spacing w:val="-1"/>
        </w:rPr>
        <w:t>čísel</w:t>
      </w:r>
      <w:r w:rsidRPr="00973073">
        <w:rPr>
          <w:spacing w:val="26"/>
        </w:rPr>
        <w:t xml:space="preserve"> </w:t>
      </w:r>
      <w:r w:rsidRPr="00973073">
        <w:t xml:space="preserve">v </w:t>
      </w:r>
      <w:r w:rsidRPr="00973073">
        <w:rPr>
          <w:spacing w:val="-1"/>
        </w:rPr>
        <w:t>rámci</w:t>
      </w:r>
      <w:r w:rsidRPr="00973073">
        <w:rPr>
          <w:spacing w:val="29"/>
        </w:rPr>
        <w:t xml:space="preserve"> </w:t>
      </w:r>
      <w:r w:rsidRPr="00973073">
        <w:rPr>
          <w:spacing w:val="-1"/>
        </w:rPr>
        <w:t>celé</w:t>
      </w:r>
      <w:r w:rsidRPr="00973073">
        <w:rPr>
          <w:spacing w:val="29"/>
        </w:rPr>
        <w:t xml:space="preserve"> </w:t>
      </w:r>
      <w:r w:rsidRPr="00973073">
        <w:rPr>
          <w:spacing w:val="-1"/>
        </w:rPr>
        <w:t>České</w:t>
      </w:r>
      <w:r w:rsidRPr="00973073">
        <w:rPr>
          <w:spacing w:val="29"/>
        </w:rPr>
        <w:t xml:space="preserve"> </w:t>
      </w:r>
      <w:r w:rsidRPr="00973073">
        <w:rPr>
          <w:spacing w:val="-1"/>
        </w:rPr>
        <w:t>republiky.</w:t>
      </w:r>
      <w:r w:rsidRPr="00973073">
        <w:rPr>
          <w:spacing w:val="29"/>
        </w:rPr>
        <w:t xml:space="preserve"> </w:t>
      </w:r>
      <w:r w:rsidRPr="00973073">
        <w:rPr>
          <w:spacing w:val="-1"/>
        </w:rPr>
        <w:t>Nápad</w:t>
      </w:r>
      <w:r w:rsidRPr="00973073">
        <w:rPr>
          <w:spacing w:val="28"/>
        </w:rPr>
        <w:t xml:space="preserve"> </w:t>
      </w:r>
      <w:r w:rsidRPr="00973073">
        <w:t>je</w:t>
      </w:r>
      <w:r w:rsidRPr="00973073">
        <w:rPr>
          <w:spacing w:val="27"/>
        </w:rPr>
        <w:t xml:space="preserve"> </w:t>
      </w:r>
      <w:r w:rsidRPr="00973073">
        <w:rPr>
          <w:spacing w:val="-1"/>
        </w:rPr>
        <w:t>automaticky</w:t>
      </w:r>
      <w:r w:rsidRPr="00973073">
        <w:rPr>
          <w:spacing w:val="27"/>
        </w:rPr>
        <w:t xml:space="preserve"> </w:t>
      </w:r>
      <w:r w:rsidRPr="00973073">
        <w:rPr>
          <w:spacing w:val="-1"/>
        </w:rPr>
        <w:t>přidělován</w:t>
      </w:r>
      <w:r w:rsidRPr="00973073">
        <w:rPr>
          <w:spacing w:val="28"/>
        </w:rPr>
        <w:t xml:space="preserve"> </w:t>
      </w:r>
      <w:r w:rsidRPr="00973073">
        <w:rPr>
          <w:spacing w:val="-1"/>
        </w:rPr>
        <w:t>prostřednictvím</w:t>
      </w:r>
      <w:r w:rsidRPr="00973073">
        <w:rPr>
          <w:spacing w:val="129"/>
        </w:rPr>
        <w:t xml:space="preserve"> </w:t>
      </w:r>
      <w:r w:rsidRPr="00973073">
        <w:rPr>
          <w:spacing w:val="-1"/>
        </w:rPr>
        <w:t>aplikace</w:t>
      </w:r>
      <w:r w:rsidRPr="00973073">
        <w:rPr>
          <w:spacing w:val="17"/>
        </w:rPr>
        <w:t xml:space="preserve"> </w:t>
      </w:r>
      <w:r w:rsidRPr="00973073">
        <w:rPr>
          <w:spacing w:val="-1"/>
        </w:rPr>
        <w:t>každému</w:t>
      </w:r>
      <w:r w:rsidRPr="00973073">
        <w:rPr>
          <w:spacing w:val="16"/>
        </w:rPr>
        <w:t xml:space="preserve"> </w:t>
      </w:r>
      <w:r w:rsidRPr="00973073">
        <w:rPr>
          <w:spacing w:val="-1"/>
        </w:rPr>
        <w:t>řešitelskému</w:t>
      </w:r>
      <w:r w:rsidRPr="00973073">
        <w:rPr>
          <w:spacing w:val="16"/>
        </w:rPr>
        <w:t xml:space="preserve"> </w:t>
      </w:r>
      <w:r w:rsidRPr="00973073">
        <w:rPr>
          <w:spacing w:val="-1"/>
        </w:rPr>
        <w:t>týmu</w:t>
      </w:r>
      <w:r w:rsidRPr="00973073">
        <w:rPr>
          <w:spacing w:val="16"/>
        </w:rPr>
        <w:t xml:space="preserve"> </w:t>
      </w:r>
      <w:r w:rsidRPr="00973073">
        <w:rPr>
          <w:spacing w:val="-1"/>
        </w:rPr>
        <w:t>rovným</w:t>
      </w:r>
      <w:r w:rsidRPr="00973073">
        <w:rPr>
          <w:spacing w:val="16"/>
        </w:rPr>
        <w:t xml:space="preserve"> </w:t>
      </w:r>
      <w:r w:rsidRPr="00973073">
        <w:rPr>
          <w:spacing w:val="-1"/>
        </w:rPr>
        <w:t>dílem,</w:t>
      </w:r>
      <w:r w:rsidRPr="00973073">
        <w:rPr>
          <w:spacing w:val="17"/>
        </w:rPr>
        <w:t xml:space="preserve"> </w:t>
      </w:r>
      <w:r w:rsidRPr="00973073">
        <w:rPr>
          <w:spacing w:val="-1"/>
        </w:rPr>
        <w:t>tj.</w:t>
      </w:r>
      <w:r w:rsidRPr="00973073">
        <w:rPr>
          <w:spacing w:val="17"/>
        </w:rPr>
        <w:t xml:space="preserve"> </w:t>
      </w:r>
      <w:r w:rsidRPr="00973073">
        <w:t>po</w:t>
      </w:r>
      <w:r w:rsidRPr="00973073">
        <w:rPr>
          <w:spacing w:val="16"/>
        </w:rPr>
        <w:t xml:space="preserve"> </w:t>
      </w:r>
      <w:r w:rsidRPr="00973073">
        <w:rPr>
          <w:spacing w:val="-1"/>
        </w:rPr>
        <w:t>100%.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Řešitelské</w:t>
      </w:r>
      <w:r w:rsidRPr="00973073">
        <w:rPr>
          <w:spacing w:val="17"/>
        </w:rPr>
        <w:t xml:space="preserve"> </w:t>
      </w:r>
      <w:r w:rsidRPr="00973073">
        <w:rPr>
          <w:spacing w:val="-1"/>
        </w:rPr>
        <w:t>týmy</w:t>
      </w:r>
      <w:r w:rsidRPr="00973073">
        <w:rPr>
          <w:spacing w:val="17"/>
        </w:rPr>
        <w:t xml:space="preserve"> </w:t>
      </w:r>
      <w:r w:rsidRPr="00973073">
        <w:t>1,</w:t>
      </w:r>
      <w:r w:rsidRPr="00973073">
        <w:rPr>
          <w:spacing w:val="17"/>
        </w:rPr>
        <w:t xml:space="preserve"> </w:t>
      </w:r>
      <w:r w:rsidRPr="00973073">
        <w:t>3,</w:t>
      </w:r>
      <w:r w:rsidRPr="00973073">
        <w:rPr>
          <w:spacing w:val="17"/>
        </w:rPr>
        <w:t xml:space="preserve"> </w:t>
      </w:r>
      <w:r w:rsidRPr="00973073">
        <w:t>4</w:t>
      </w:r>
      <w:r w:rsidRPr="00973073">
        <w:rPr>
          <w:spacing w:val="17"/>
        </w:rPr>
        <w:t xml:space="preserve"> </w:t>
      </w:r>
      <w:r w:rsidRPr="00973073">
        <w:t>řeší</w:t>
      </w:r>
      <w:r w:rsidRPr="00973073">
        <w:rPr>
          <w:spacing w:val="17"/>
        </w:rPr>
        <w:t xml:space="preserve"> </w:t>
      </w:r>
      <w:r w:rsidRPr="00973073">
        <w:t>a</w:t>
      </w:r>
      <w:r w:rsidRPr="00973073">
        <w:rPr>
          <w:spacing w:val="17"/>
        </w:rPr>
        <w:t xml:space="preserve"> </w:t>
      </w:r>
      <w:r w:rsidRPr="00973073">
        <w:t>v rámci</w:t>
      </w:r>
      <w:r w:rsidRPr="00973073">
        <w:rPr>
          <w:spacing w:val="17"/>
        </w:rPr>
        <w:t xml:space="preserve"> </w:t>
      </w:r>
      <w:r w:rsidRPr="00973073">
        <w:rPr>
          <w:spacing w:val="-1"/>
        </w:rPr>
        <w:t>této</w:t>
      </w:r>
      <w:r w:rsidRPr="00973073">
        <w:rPr>
          <w:spacing w:val="16"/>
        </w:rPr>
        <w:t xml:space="preserve"> </w:t>
      </w:r>
      <w:r w:rsidRPr="00973073">
        <w:t>aplikace</w:t>
      </w:r>
      <w:r w:rsidRPr="00973073">
        <w:rPr>
          <w:spacing w:val="17"/>
        </w:rPr>
        <w:t xml:space="preserve"> </w:t>
      </w:r>
      <w:r w:rsidRPr="00973073">
        <w:rPr>
          <w:spacing w:val="-1"/>
        </w:rPr>
        <w:t>zajišťují</w:t>
      </w:r>
      <w:r w:rsidRPr="00973073">
        <w:rPr>
          <w:spacing w:val="14"/>
        </w:rPr>
        <w:t xml:space="preserve"> </w:t>
      </w:r>
      <w:r w:rsidRPr="00973073">
        <w:rPr>
          <w:spacing w:val="-1"/>
        </w:rPr>
        <w:t>pracovní</w:t>
      </w:r>
      <w:r w:rsidRPr="00973073">
        <w:rPr>
          <w:spacing w:val="17"/>
        </w:rPr>
        <w:t xml:space="preserve"> </w:t>
      </w:r>
      <w:r w:rsidRPr="00973073">
        <w:rPr>
          <w:spacing w:val="-1"/>
        </w:rPr>
        <w:t>úkoly</w:t>
      </w:r>
      <w:r w:rsidRPr="00973073">
        <w:rPr>
          <w:spacing w:val="17"/>
        </w:rPr>
        <w:t xml:space="preserve"> </w:t>
      </w:r>
      <w:r w:rsidRPr="00973073">
        <w:rPr>
          <w:spacing w:val="-1"/>
        </w:rPr>
        <w:t>řešitelé,</w:t>
      </w:r>
      <w:r w:rsidRPr="00973073">
        <w:rPr>
          <w:spacing w:val="137"/>
        </w:rPr>
        <w:t xml:space="preserve"> </w:t>
      </w:r>
      <w:r w:rsidRPr="00973073">
        <w:t xml:space="preserve">vedoucí </w:t>
      </w:r>
      <w:r w:rsidRPr="00973073">
        <w:rPr>
          <w:spacing w:val="-1"/>
        </w:rPr>
        <w:t>kanceláře,</w:t>
      </w:r>
      <w:r w:rsidRPr="00973073">
        <w:t xml:space="preserve"> </w:t>
      </w:r>
      <w:r w:rsidRPr="00973073">
        <w:rPr>
          <w:spacing w:val="-1"/>
        </w:rPr>
        <w:t>soudní</w:t>
      </w:r>
      <w:r w:rsidRPr="00973073">
        <w:t xml:space="preserve"> </w:t>
      </w:r>
      <w:r w:rsidRPr="00973073">
        <w:rPr>
          <w:spacing w:val="-1"/>
        </w:rPr>
        <w:t>zapisovatelky</w:t>
      </w:r>
      <w:r w:rsidRPr="00973073">
        <w:rPr>
          <w:spacing w:val="-2"/>
        </w:rPr>
        <w:t xml:space="preserve"> </w:t>
      </w:r>
      <w:r w:rsidRPr="00973073">
        <w:t xml:space="preserve">a </w:t>
      </w:r>
      <w:r w:rsidRPr="00973073">
        <w:rPr>
          <w:spacing w:val="-1"/>
        </w:rPr>
        <w:t>odmítači</w:t>
      </w:r>
      <w:r w:rsidRPr="00973073">
        <w:t xml:space="preserve"> </w:t>
      </w:r>
      <w:r w:rsidRPr="00973073">
        <w:rPr>
          <w:spacing w:val="-1"/>
        </w:rPr>
        <w:t>návrhů.</w:t>
      </w:r>
    </w:p>
    <w:p w14:paraId="7F6C1C61" w14:textId="56F3A615" w:rsidR="0020229E" w:rsidRPr="00973073" w:rsidRDefault="0020229E" w:rsidP="00973073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973073">
        <w:rPr>
          <w:spacing w:val="-1"/>
          <w:szCs w:val="24"/>
          <w:u w:val="single"/>
        </w:rPr>
        <w:lastRenderedPageBreak/>
        <w:t>Řešitelský tým</w:t>
      </w:r>
      <w:r w:rsidRPr="00973073">
        <w:rPr>
          <w:szCs w:val="24"/>
          <w:u w:val="single"/>
        </w:rPr>
        <w:t xml:space="preserve"> č.</w:t>
      </w:r>
      <w:r w:rsidRPr="00973073">
        <w:rPr>
          <w:spacing w:val="-2"/>
          <w:szCs w:val="24"/>
          <w:u w:val="single"/>
        </w:rPr>
        <w:t xml:space="preserve"> </w:t>
      </w:r>
      <w:r w:rsidRPr="00973073">
        <w:rPr>
          <w:szCs w:val="24"/>
          <w:u w:val="single"/>
        </w:rPr>
        <w:t>1</w:t>
      </w:r>
      <w:r w:rsidR="00973073">
        <w:rPr>
          <w:szCs w:val="24"/>
        </w:rPr>
        <w:tab/>
      </w:r>
      <w:r w:rsidRPr="00973073">
        <w:rPr>
          <w:szCs w:val="24"/>
        </w:rPr>
        <w:t>Jana</w:t>
      </w:r>
      <w:r w:rsidRPr="00973073">
        <w:rPr>
          <w:spacing w:val="-1"/>
          <w:szCs w:val="24"/>
        </w:rPr>
        <w:t xml:space="preserve"> Kadlečková </w:t>
      </w:r>
      <w:r w:rsidRPr="00973073">
        <w:rPr>
          <w:szCs w:val="24"/>
        </w:rPr>
        <w:t xml:space="preserve">– </w:t>
      </w:r>
      <w:r w:rsidRPr="00973073">
        <w:rPr>
          <w:spacing w:val="-1"/>
          <w:szCs w:val="24"/>
        </w:rPr>
        <w:t>vyšší</w:t>
      </w:r>
      <w:r w:rsidRPr="00973073">
        <w:rPr>
          <w:spacing w:val="-3"/>
          <w:szCs w:val="24"/>
        </w:rPr>
        <w:t xml:space="preserve"> </w:t>
      </w:r>
      <w:r w:rsidRPr="00973073">
        <w:rPr>
          <w:spacing w:val="-1"/>
          <w:szCs w:val="24"/>
        </w:rPr>
        <w:t>soudní úřednice</w:t>
      </w:r>
    </w:p>
    <w:p w14:paraId="7189A7F3" w14:textId="77777777" w:rsidR="0020229E" w:rsidRPr="00973073" w:rsidRDefault="0020229E" w:rsidP="00973073">
      <w:pPr>
        <w:pStyle w:val="Zkladntext"/>
        <w:kinsoku w:val="0"/>
        <w:overflowPunct w:val="0"/>
        <w:ind w:left="0"/>
        <w:rPr>
          <w:b/>
          <w:bCs/>
        </w:rPr>
      </w:pPr>
    </w:p>
    <w:p w14:paraId="30B7DB39" w14:textId="77777777" w:rsidR="0020229E" w:rsidRPr="00973073" w:rsidRDefault="0020229E" w:rsidP="00973073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73073">
        <w:t>V pozici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řešitele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samostatně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vykonává</w:t>
      </w:r>
      <w:r w:rsidRPr="00973073">
        <w:rPr>
          <w:spacing w:val="20"/>
        </w:rPr>
        <w:t xml:space="preserve"> </w:t>
      </w:r>
      <w:r w:rsidRPr="00973073">
        <w:rPr>
          <w:spacing w:val="-1"/>
        </w:rPr>
        <w:t>veškeré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úkony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soudu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prvního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stupně</w:t>
      </w:r>
      <w:r w:rsidRPr="00973073">
        <w:rPr>
          <w:spacing w:val="19"/>
        </w:rPr>
        <w:t xml:space="preserve"> </w:t>
      </w:r>
      <w:r w:rsidRPr="00973073">
        <w:t>a</w:t>
      </w:r>
      <w:r w:rsidRPr="00973073">
        <w:rPr>
          <w:spacing w:val="20"/>
        </w:rPr>
        <w:t xml:space="preserve"> </w:t>
      </w:r>
      <w:r w:rsidRPr="00973073">
        <w:rPr>
          <w:spacing w:val="-1"/>
        </w:rPr>
        <w:t>samostatně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rozhoduje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namísto</w:t>
      </w:r>
      <w:r w:rsidRPr="00973073">
        <w:rPr>
          <w:spacing w:val="19"/>
        </w:rPr>
        <w:t xml:space="preserve"> </w:t>
      </w:r>
      <w:r w:rsidRPr="00973073">
        <w:rPr>
          <w:spacing w:val="-1"/>
        </w:rPr>
        <w:t>zákonného</w:t>
      </w:r>
      <w:r w:rsidRPr="00973073">
        <w:rPr>
          <w:spacing w:val="16"/>
        </w:rPr>
        <w:t xml:space="preserve"> </w:t>
      </w:r>
      <w:r w:rsidRPr="00973073">
        <w:rPr>
          <w:spacing w:val="-1"/>
        </w:rPr>
        <w:t>soudce</w:t>
      </w:r>
      <w:r w:rsidRPr="00973073">
        <w:rPr>
          <w:spacing w:val="19"/>
        </w:rPr>
        <w:t xml:space="preserve"> </w:t>
      </w:r>
      <w:r w:rsidRPr="00973073">
        <w:t xml:space="preserve">v </w:t>
      </w:r>
      <w:r w:rsidRPr="00973073">
        <w:rPr>
          <w:spacing w:val="-2"/>
        </w:rPr>
        <w:t>rozsahu</w:t>
      </w:r>
      <w:r w:rsidRPr="00973073">
        <w:rPr>
          <w:spacing w:val="102"/>
        </w:rPr>
        <w:t xml:space="preserve"> </w:t>
      </w:r>
      <w:r w:rsidRPr="00973073">
        <w:rPr>
          <w:spacing w:val="-1"/>
        </w:rPr>
        <w:t>vyplývajícím</w:t>
      </w:r>
      <w:r w:rsidRPr="00973073">
        <w:rPr>
          <w:spacing w:val="11"/>
        </w:rPr>
        <w:t xml:space="preserve"> </w:t>
      </w:r>
      <w:r w:rsidRPr="00973073">
        <w:t>z</w:t>
      </w:r>
      <w:r w:rsidRPr="00973073">
        <w:rPr>
          <w:spacing w:val="12"/>
        </w:rPr>
        <w:t xml:space="preserve"> </w:t>
      </w:r>
      <w:r w:rsidRPr="00973073">
        <w:t>§</w:t>
      </w:r>
      <w:r w:rsidRPr="00973073">
        <w:rPr>
          <w:spacing w:val="12"/>
        </w:rPr>
        <w:t xml:space="preserve"> </w:t>
      </w:r>
      <w:r w:rsidRPr="00973073">
        <w:t>11</w:t>
      </w:r>
      <w:r w:rsidRPr="00973073">
        <w:rPr>
          <w:spacing w:val="12"/>
        </w:rPr>
        <w:t xml:space="preserve"> </w:t>
      </w:r>
      <w:r w:rsidRPr="00973073">
        <w:t>a</w:t>
      </w:r>
      <w:r w:rsidRPr="00973073">
        <w:rPr>
          <w:spacing w:val="12"/>
        </w:rPr>
        <w:t xml:space="preserve"> </w:t>
      </w:r>
      <w:r w:rsidRPr="00973073">
        <w:t>§ 14</w:t>
      </w:r>
      <w:r w:rsidRPr="00973073">
        <w:rPr>
          <w:spacing w:val="9"/>
        </w:rPr>
        <w:t xml:space="preserve"> </w:t>
      </w:r>
      <w:r w:rsidRPr="00973073">
        <w:rPr>
          <w:spacing w:val="-1"/>
        </w:rPr>
        <w:t>zákona</w:t>
      </w:r>
      <w:r w:rsidRPr="00973073">
        <w:rPr>
          <w:spacing w:val="12"/>
        </w:rPr>
        <w:t xml:space="preserve"> </w:t>
      </w:r>
      <w:r w:rsidRPr="00973073">
        <w:t>č.</w:t>
      </w:r>
      <w:r w:rsidRPr="00973073">
        <w:rPr>
          <w:spacing w:val="12"/>
        </w:rPr>
        <w:t xml:space="preserve"> </w:t>
      </w:r>
      <w:r w:rsidRPr="00973073">
        <w:t>121/2008</w:t>
      </w:r>
      <w:r w:rsidRPr="00973073">
        <w:rPr>
          <w:spacing w:val="12"/>
        </w:rPr>
        <w:t xml:space="preserve"> </w:t>
      </w:r>
      <w:r w:rsidRPr="00973073">
        <w:t>Sb.,</w:t>
      </w:r>
      <w:r w:rsidRPr="00973073">
        <w:rPr>
          <w:spacing w:val="9"/>
        </w:rPr>
        <w:t xml:space="preserve"> </w:t>
      </w:r>
      <w:r w:rsidRPr="00973073">
        <w:t>o</w:t>
      </w:r>
      <w:r w:rsidRPr="00973073">
        <w:rPr>
          <w:spacing w:val="12"/>
        </w:rPr>
        <w:t xml:space="preserve"> </w:t>
      </w:r>
      <w:r w:rsidRPr="00973073">
        <w:rPr>
          <w:spacing w:val="-1"/>
        </w:rPr>
        <w:t>vyšších</w:t>
      </w:r>
      <w:r w:rsidRPr="00973073">
        <w:rPr>
          <w:spacing w:val="12"/>
        </w:rPr>
        <w:t xml:space="preserve"> </w:t>
      </w:r>
      <w:r w:rsidRPr="00973073">
        <w:rPr>
          <w:spacing w:val="-1"/>
        </w:rPr>
        <w:t>soudních</w:t>
      </w:r>
      <w:r w:rsidRPr="00973073">
        <w:rPr>
          <w:spacing w:val="12"/>
        </w:rPr>
        <w:t xml:space="preserve"> </w:t>
      </w:r>
      <w:r w:rsidRPr="00973073">
        <w:t>úřednících</w:t>
      </w:r>
      <w:r w:rsidRPr="00973073">
        <w:rPr>
          <w:spacing w:val="12"/>
        </w:rPr>
        <w:t xml:space="preserve"> </w:t>
      </w:r>
      <w:r w:rsidRPr="00973073">
        <w:t>a</w:t>
      </w:r>
      <w:r w:rsidRPr="00973073">
        <w:rPr>
          <w:spacing w:val="1"/>
        </w:rPr>
        <w:t xml:space="preserve"> </w:t>
      </w:r>
      <w:r w:rsidRPr="00973073">
        <w:rPr>
          <w:spacing w:val="-1"/>
        </w:rPr>
        <w:t>vyšších</w:t>
      </w:r>
      <w:r w:rsidRPr="00973073">
        <w:rPr>
          <w:spacing w:val="12"/>
        </w:rPr>
        <w:t xml:space="preserve"> </w:t>
      </w:r>
      <w:r w:rsidRPr="00973073">
        <w:rPr>
          <w:spacing w:val="-1"/>
        </w:rPr>
        <w:t>úřednících</w:t>
      </w:r>
      <w:r w:rsidRPr="00973073">
        <w:rPr>
          <w:spacing w:val="9"/>
        </w:rPr>
        <w:t xml:space="preserve"> </w:t>
      </w:r>
      <w:r w:rsidRPr="00973073">
        <w:rPr>
          <w:spacing w:val="-1"/>
        </w:rPr>
        <w:t>státního</w:t>
      </w:r>
      <w:r w:rsidRPr="00973073">
        <w:rPr>
          <w:spacing w:val="12"/>
        </w:rPr>
        <w:t xml:space="preserve"> </w:t>
      </w:r>
      <w:r w:rsidRPr="00973073">
        <w:rPr>
          <w:spacing w:val="-1"/>
        </w:rPr>
        <w:t>zastupitelství</w:t>
      </w:r>
      <w:r w:rsidRPr="00973073">
        <w:rPr>
          <w:spacing w:val="12"/>
        </w:rPr>
        <w:t xml:space="preserve"> </w:t>
      </w:r>
      <w:r w:rsidRPr="00973073">
        <w:t>a</w:t>
      </w:r>
      <w:r w:rsidRPr="00973073">
        <w:rPr>
          <w:spacing w:val="12"/>
        </w:rPr>
        <w:t xml:space="preserve"> </w:t>
      </w:r>
      <w:r w:rsidRPr="00973073">
        <w:t>o</w:t>
      </w:r>
      <w:r w:rsidRPr="00973073">
        <w:rPr>
          <w:spacing w:val="14"/>
        </w:rPr>
        <w:t xml:space="preserve"> </w:t>
      </w:r>
      <w:r w:rsidRPr="00973073">
        <w:rPr>
          <w:spacing w:val="-1"/>
        </w:rPr>
        <w:t>změně</w:t>
      </w:r>
      <w:r w:rsidRPr="00973073">
        <w:rPr>
          <w:spacing w:val="12"/>
        </w:rPr>
        <w:t xml:space="preserve"> </w:t>
      </w:r>
      <w:r w:rsidRPr="00973073">
        <w:rPr>
          <w:spacing w:val="-1"/>
        </w:rPr>
        <w:t>souvisejících</w:t>
      </w:r>
      <w:r w:rsidRPr="00973073">
        <w:rPr>
          <w:spacing w:val="119"/>
        </w:rPr>
        <w:t xml:space="preserve"> </w:t>
      </w:r>
      <w:r w:rsidRPr="00973073">
        <w:t>zákonů,</w:t>
      </w:r>
      <w:r w:rsidRPr="00973073">
        <w:rPr>
          <w:spacing w:val="48"/>
        </w:rPr>
        <w:t xml:space="preserve"> </w:t>
      </w:r>
      <w:r w:rsidRPr="00973073">
        <w:rPr>
          <w:spacing w:val="-2"/>
        </w:rPr>
        <w:t>ve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znění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pozdějších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předpisů,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ledaže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si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jejich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provedení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vyhradí</w:t>
      </w:r>
      <w:r w:rsidRPr="00973073">
        <w:rPr>
          <w:spacing w:val="43"/>
        </w:rPr>
        <w:t xml:space="preserve"> </w:t>
      </w:r>
      <w:r w:rsidRPr="00973073">
        <w:rPr>
          <w:spacing w:val="-1"/>
        </w:rPr>
        <w:t>předseda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senátu</w:t>
      </w:r>
      <w:r w:rsidRPr="00973073">
        <w:rPr>
          <w:spacing w:val="48"/>
        </w:rPr>
        <w:t xml:space="preserve"> </w:t>
      </w:r>
      <w:r w:rsidRPr="00973073">
        <w:t>podle</w:t>
      </w:r>
      <w:r w:rsidRPr="00973073">
        <w:rPr>
          <w:spacing w:val="46"/>
        </w:rPr>
        <w:t xml:space="preserve"> </w:t>
      </w:r>
      <w:r w:rsidRPr="00973073">
        <w:t>§</w:t>
      </w:r>
      <w:r w:rsidRPr="00973073">
        <w:rPr>
          <w:spacing w:val="46"/>
        </w:rPr>
        <w:t xml:space="preserve"> </w:t>
      </w:r>
      <w:r w:rsidRPr="00973073">
        <w:t>13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citovaného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zákona,</w:t>
      </w:r>
      <w:r w:rsidRPr="00973073">
        <w:rPr>
          <w:spacing w:val="43"/>
        </w:rPr>
        <w:t xml:space="preserve"> </w:t>
      </w:r>
      <w:r w:rsidRPr="00973073">
        <w:t>o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návrzích</w:t>
      </w:r>
      <w:r w:rsidRPr="00973073">
        <w:rPr>
          <w:spacing w:val="47"/>
        </w:rPr>
        <w:t xml:space="preserve"> </w:t>
      </w:r>
      <w:r w:rsidRPr="00973073">
        <w:rPr>
          <w:spacing w:val="-2"/>
        </w:rPr>
        <w:t>na</w:t>
      </w:r>
      <w:r w:rsidRPr="00973073">
        <w:rPr>
          <w:spacing w:val="48"/>
        </w:rPr>
        <w:t xml:space="preserve"> </w:t>
      </w:r>
      <w:r w:rsidRPr="00973073">
        <w:rPr>
          <w:spacing w:val="-1"/>
        </w:rPr>
        <w:t>vydání</w:t>
      </w:r>
      <w:r w:rsidRPr="00973073">
        <w:rPr>
          <w:spacing w:val="121"/>
        </w:rPr>
        <w:t xml:space="preserve"> </w:t>
      </w:r>
      <w:r w:rsidRPr="00973073">
        <w:rPr>
          <w:spacing w:val="-1"/>
        </w:rPr>
        <w:t>centrálních</w:t>
      </w:r>
      <w:r w:rsidRPr="00973073">
        <w:rPr>
          <w:spacing w:val="21"/>
        </w:rPr>
        <w:t xml:space="preserve"> </w:t>
      </w:r>
      <w:r w:rsidRPr="00973073">
        <w:rPr>
          <w:spacing w:val="-1"/>
        </w:rPr>
        <w:t>elektronických</w:t>
      </w:r>
      <w:r w:rsidRPr="00973073">
        <w:rPr>
          <w:spacing w:val="21"/>
        </w:rPr>
        <w:t xml:space="preserve"> </w:t>
      </w:r>
      <w:r w:rsidRPr="00973073">
        <w:rPr>
          <w:spacing w:val="-1"/>
        </w:rPr>
        <w:t>platebních</w:t>
      </w:r>
      <w:r w:rsidRPr="00973073">
        <w:rPr>
          <w:spacing w:val="21"/>
        </w:rPr>
        <w:t xml:space="preserve"> </w:t>
      </w:r>
      <w:r w:rsidRPr="00973073">
        <w:rPr>
          <w:spacing w:val="-1"/>
        </w:rPr>
        <w:t>rozkazů.</w:t>
      </w:r>
      <w:r w:rsidRPr="00973073">
        <w:rPr>
          <w:spacing w:val="21"/>
        </w:rPr>
        <w:t xml:space="preserve"> </w:t>
      </w:r>
      <w:r w:rsidRPr="00973073">
        <w:rPr>
          <w:spacing w:val="-1"/>
        </w:rPr>
        <w:t>Činí</w:t>
      </w:r>
      <w:r w:rsidRPr="00973073">
        <w:rPr>
          <w:spacing w:val="21"/>
        </w:rPr>
        <w:t xml:space="preserve"> </w:t>
      </w:r>
      <w:r w:rsidRPr="00973073">
        <w:t>úkony</w:t>
      </w:r>
      <w:r w:rsidRPr="00973073">
        <w:rPr>
          <w:spacing w:val="22"/>
        </w:rPr>
        <w:t xml:space="preserve"> </w:t>
      </w:r>
      <w:r w:rsidRPr="00973073">
        <w:rPr>
          <w:spacing w:val="-1"/>
        </w:rPr>
        <w:t>při</w:t>
      </w:r>
      <w:r w:rsidRPr="00973073">
        <w:rPr>
          <w:spacing w:val="21"/>
        </w:rPr>
        <w:t xml:space="preserve"> </w:t>
      </w:r>
      <w:r w:rsidRPr="00973073">
        <w:rPr>
          <w:spacing w:val="-1"/>
        </w:rPr>
        <w:t>závadě</w:t>
      </w:r>
      <w:r w:rsidRPr="00973073">
        <w:rPr>
          <w:spacing w:val="22"/>
        </w:rPr>
        <w:t xml:space="preserve"> </w:t>
      </w:r>
      <w:r w:rsidRPr="00973073">
        <w:t xml:space="preserve">v </w:t>
      </w:r>
      <w:r w:rsidRPr="00973073">
        <w:rPr>
          <w:spacing w:val="-1"/>
        </w:rPr>
        <w:t>doručování,</w:t>
      </w:r>
      <w:r w:rsidRPr="00973073">
        <w:rPr>
          <w:spacing w:val="21"/>
        </w:rPr>
        <w:t xml:space="preserve"> </w:t>
      </w:r>
      <w:r w:rsidRPr="00973073">
        <w:t>v</w:t>
      </w:r>
      <w:r w:rsidRPr="00973073">
        <w:rPr>
          <w:spacing w:val="21"/>
        </w:rPr>
        <w:t xml:space="preserve"> </w:t>
      </w:r>
      <w:proofErr w:type="spellStart"/>
      <w:r w:rsidRPr="00973073">
        <w:rPr>
          <w:spacing w:val="-1"/>
        </w:rPr>
        <w:t>porozsudkové</w:t>
      </w:r>
      <w:proofErr w:type="spellEnd"/>
      <w:r w:rsidRPr="00973073">
        <w:rPr>
          <w:spacing w:val="19"/>
        </w:rPr>
        <w:t xml:space="preserve"> </w:t>
      </w:r>
      <w:r w:rsidRPr="00973073">
        <w:t>agendě</w:t>
      </w:r>
      <w:r w:rsidRPr="00973073">
        <w:rPr>
          <w:spacing w:val="22"/>
        </w:rPr>
        <w:t xml:space="preserve"> </w:t>
      </w:r>
      <w:r w:rsidRPr="00973073">
        <w:rPr>
          <w:spacing w:val="-1"/>
        </w:rPr>
        <w:t>včetně</w:t>
      </w:r>
      <w:r w:rsidRPr="00973073">
        <w:rPr>
          <w:spacing w:val="22"/>
        </w:rPr>
        <w:t xml:space="preserve"> </w:t>
      </w:r>
      <w:r w:rsidRPr="00973073">
        <w:rPr>
          <w:spacing w:val="-1"/>
        </w:rPr>
        <w:t>vyhotovování</w:t>
      </w:r>
      <w:r w:rsidRPr="00973073">
        <w:rPr>
          <w:spacing w:val="21"/>
        </w:rPr>
        <w:t xml:space="preserve"> </w:t>
      </w:r>
      <w:r w:rsidRPr="00973073">
        <w:rPr>
          <w:spacing w:val="-1"/>
        </w:rPr>
        <w:t>statistických</w:t>
      </w:r>
      <w:r w:rsidRPr="00973073">
        <w:rPr>
          <w:spacing w:val="21"/>
        </w:rPr>
        <w:t xml:space="preserve"> </w:t>
      </w:r>
      <w:r w:rsidRPr="00973073">
        <w:rPr>
          <w:spacing w:val="-1"/>
        </w:rPr>
        <w:t>listů.</w:t>
      </w:r>
      <w:r w:rsidRPr="00973073">
        <w:rPr>
          <w:spacing w:val="147"/>
        </w:rPr>
        <w:t xml:space="preserve"> </w:t>
      </w:r>
      <w:r w:rsidRPr="00973073">
        <w:rPr>
          <w:spacing w:val="-1"/>
        </w:rPr>
        <w:t>Provádí</w:t>
      </w:r>
      <w:r w:rsidRPr="00973073">
        <w:t xml:space="preserve"> </w:t>
      </w:r>
      <w:r w:rsidRPr="00973073">
        <w:rPr>
          <w:spacing w:val="-1"/>
        </w:rPr>
        <w:t>kontrolu</w:t>
      </w:r>
      <w:r w:rsidRPr="00973073">
        <w:t xml:space="preserve"> </w:t>
      </w:r>
      <w:r w:rsidRPr="00973073">
        <w:rPr>
          <w:spacing w:val="-1"/>
        </w:rPr>
        <w:t>práce</w:t>
      </w:r>
      <w:r w:rsidRPr="00973073">
        <w:t xml:space="preserve"> </w:t>
      </w:r>
      <w:r w:rsidRPr="00973073">
        <w:rPr>
          <w:spacing w:val="-1"/>
        </w:rPr>
        <w:t>soudní</w:t>
      </w:r>
      <w:r w:rsidRPr="00973073">
        <w:t xml:space="preserve"> </w:t>
      </w:r>
      <w:r w:rsidRPr="00973073">
        <w:rPr>
          <w:spacing w:val="-1"/>
        </w:rPr>
        <w:t>kanceláře.</w:t>
      </w:r>
    </w:p>
    <w:p w14:paraId="1861F413" w14:textId="77777777" w:rsidR="0020229E" w:rsidRPr="00973073" w:rsidRDefault="0020229E" w:rsidP="00973073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0DD32A1" w14:textId="07E0FB40" w:rsidR="0020229E" w:rsidRPr="00973073" w:rsidRDefault="0020229E" w:rsidP="0009782A">
      <w:pPr>
        <w:tabs>
          <w:tab w:val="left" w:pos="1701"/>
        </w:tabs>
        <w:spacing w:after="0"/>
        <w:rPr>
          <w:rFonts w:ascii="Garamond" w:hAnsi="Garamond"/>
          <w:sz w:val="24"/>
          <w:szCs w:val="24"/>
        </w:rPr>
      </w:pPr>
      <w:r w:rsidRPr="00973073">
        <w:rPr>
          <w:rFonts w:ascii="Garamond" w:hAnsi="Garamond"/>
          <w:b/>
          <w:sz w:val="24"/>
          <w:szCs w:val="24"/>
        </w:rPr>
        <w:t>Zastupování:</w:t>
      </w:r>
      <w:r w:rsidR="0009782A">
        <w:rPr>
          <w:rFonts w:ascii="Garamond" w:hAnsi="Garamond"/>
          <w:sz w:val="24"/>
          <w:szCs w:val="24"/>
        </w:rPr>
        <w:tab/>
      </w:r>
      <w:r w:rsidRPr="00973073">
        <w:rPr>
          <w:rFonts w:ascii="Garamond" w:hAnsi="Garamond"/>
          <w:sz w:val="24"/>
          <w:szCs w:val="24"/>
        </w:rPr>
        <w:t>Vondráčková Lenka</w:t>
      </w:r>
    </w:p>
    <w:p w14:paraId="40EC0708" w14:textId="3D1391C6" w:rsidR="0020229E" w:rsidRPr="00973073" w:rsidRDefault="0009782A" w:rsidP="0009782A">
      <w:pPr>
        <w:pStyle w:val="Zkladntext"/>
        <w:tabs>
          <w:tab w:val="left" w:pos="1701"/>
        </w:tabs>
        <w:kinsoku w:val="0"/>
        <w:overflowPunct w:val="0"/>
        <w:ind w:left="0"/>
      </w:pPr>
      <w:r>
        <w:tab/>
      </w:r>
      <w:r w:rsidR="0020229E" w:rsidRPr="00973073">
        <w:t>Bc. Petra Kamasová</w:t>
      </w:r>
    </w:p>
    <w:p w14:paraId="39D68EC1" w14:textId="77777777" w:rsidR="0020229E" w:rsidRPr="00973073" w:rsidRDefault="0020229E" w:rsidP="0009782A">
      <w:pPr>
        <w:pStyle w:val="Zkladntext"/>
        <w:tabs>
          <w:tab w:val="left" w:pos="1701"/>
        </w:tabs>
        <w:kinsoku w:val="0"/>
        <w:overflowPunct w:val="0"/>
        <w:ind w:left="0"/>
      </w:pPr>
    </w:p>
    <w:p w14:paraId="772F670A" w14:textId="5E80857D" w:rsidR="0020229E" w:rsidRPr="00973073" w:rsidRDefault="0020229E" w:rsidP="0009782A">
      <w:pPr>
        <w:tabs>
          <w:tab w:val="left" w:pos="1701"/>
        </w:tabs>
        <w:spacing w:after="0"/>
        <w:rPr>
          <w:rFonts w:ascii="Garamond" w:hAnsi="Garamond"/>
          <w:sz w:val="24"/>
          <w:szCs w:val="24"/>
        </w:rPr>
      </w:pPr>
      <w:r w:rsidRPr="00973073">
        <w:rPr>
          <w:rFonts w:ascii="Garamond" w:hAnsi="Garamond"/>
          <w:b/>
          <w:sz w:val="24"/>
          <w:szCs w:val="24"/>
        </w:rPr>
        <w:t>Soudce:</w:t>
      </w:r>
      <w:r w:rsidR="0009782A">
        <w:rPr>
          <w:rFonts w:ascii="Garamond" w:hAnsi="Garamond"/>
          <w:sz w:val="24"/>
          <w:szCs w:val="24"/>
        </w:rPr>
        <w:tab/>
      </w:r>
      <w:r w:rsidRPr="00973073">
        <w:rPr>
          <w:rFonts w:ascii="Garamond" w:hAnsi="Garamond"/>
          <w:sz w:val="24"/>
          <w:szCs w:val="24"/>
        </w:rPr>
        <w:t>JUDr. Naděžda Librová</w:t>
      </w:r>
    </w:p>
    <w:p w14:paraId="7090DE2B" w14:textId="038DEDAC" w:rsidR="0020229E" w:rsidRPr="00973073" w:rsidRDefault="0020229E" w:rsidP="0009782A">
      <w:pPr>
        <w:pStyle w:val="Zkladntext"/>
        <w:tabs>
          <w:tab w:val="left" w:pos="1701"/>
        </w:tabs>
        <w:kinsoku w:val="0"/>
        <w:overflowPunct w:val="0"/>
        <w:ind w:left="0"/>
      </w:pPr>
    </w:p>
    <w:p w14:paraId="00A81B6D" w14:textId="77777777" w:rsidR="0020229E" w:rsidRPr="00973073" w:rsidRDefault="0020229E" w:rsidP="00973073">
      <w:pPr>
        <w:pStyle w:val="Zkladntext"/>
        <w:kinsoku w:val="0"/>
        <w:overflowPunct w:val="0"/>
        <w:ind w:left="0"/>
      </w:pPr>
    </w:p>
    <w:p w14:paraId="4C30C531" w14:textId="3E24C942" w:rsidR="0020229E" w:rsidRPr="00973073" w:rsidRDefault="0020229E" w:rsidP="00973073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973073">
        <w:rPr>
          <w:spacing w:val="-1"/>
          <w:szCs w:val="24"/>
          <w:u w:val="single"/>
        </w:rPr>
        <w:t>Řešitelský tým</w:t>
      </w:r>
      <w:r w:rsidRPr="00973073">
        <w:rPr>
          <w:szCs w:val="24"/>
          <w:u w:val="single"/>
        </w:rPr>
        <w:t xml:space="preserve"> č.</w:t>
      </w:r>
      <w:r w:rsidRPr="00973073">
        <w:rPr>
          <w:spacing w:val="-2"/>
          <w:szCs w:val="24"/>
          <w:u w:val="single"/>
        </w:rPr>
        <w:t xml:space="preserve"> </w:t>
      </w:r>
      <w:r w:rsidR="00973073">
        <w:rPr>
          <w:szCs w:val="24"/>
        </w:rPr>
        <w:t>2</w:t>
      </w:r>
      <w:r w:rsidR="00973073">
        <w:rPr>
          <w:szCs w:val="24"/>
        </w:rPr>
        <w:tab/>
      </w:r>
      <w:r w:rsidRPr="00973073">
        <w:rPr>
          <w:spacing w:val="-1"/>
          <w:szCs w:val="24"/>
        </w:rPr>
        <w:t>neobsazen</w:t>
      </w:r>
    </w:p>
    <w:p w14:paraId="0609C32B" w14:textId="77777777" w:rsidR="0020229E" w:rsidRPr="00973073" w:rsidRDefault="0020229E" w:rsidP="00973073">
      <w:pPr>
        <w:pStyle w:val="Zkladntext"/>
        <w:kinsoku w:val="0"/>
        <w:overflowPunct w:val="0"/>
        <w:ind w:left="0"/>
        <w:rPr>
          <w:b/>
          <w:bCs/>
        </w:rPr>
      </w:pPr>
    </w:p>
    <w:p w14:paraId="3F9109CF" w14:textId="77777777" w:rsidR="0020229E" w:rsidRPr="00973073" w:rsidRDefault="0020229E" w:rsidP="00973073">
      <w:pPr>
        <w:pStyle w:val="Zkladntext"/>
        <w:kinsoku w:val="0"/>
        <w:overflowPunct w:val="0"/>
        <w:ind w:left="0"/>
      </w:pPr>
    </w:p>
    <w:p w14:paraId="3A322517" w14:textId="49A4477F" w:rsidR="0020229E" w:rsidRPr="006E5919" w:rsidRDefault="0020229E" w:rsidP="0009782A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6E5919">
        <w:rPr>
          <w:spacing w:val="-1"/>
          <w:u w:val="single"/>
        </w:rPr>
        <w:t>Řešitelský tým</w:t>
      </w:r>
      <w:r w:rsidRPr="006E5919">
        <w:rPr>
          <w:u w:val="single"/>
        </w:rPr>
        <w:t xml:space="preserve"> č.</w:t>
      </w:r>
      <w:r w:rsidRPr="006E5919">
        <w:rPr>
          <w:spacing w:val="-2"/>
          <w:u w:val="single"/>
        </w:rPr>
        <w:t xml:space="preserve"> </w:t>
      </w:r>
      <w:r w:rsidRPr="006E5919">
        <w:rPr>
          <w:u w:val="single"/>
        </w:rPr>
        <w:t>3</w:t>
      </w:r>
      <w:r w:rsidR="0009782A">
        <w:tab/>
      </w:r>
      <w:r w:rsidRPr="006E5919">
        <w:rPr>
          <w:spacing w:val="-1"/>
        </w:rPr>
        <w:t>Lenka</w:t>
      </w:r>
      <w:r w:rsidRPr="006E5919">
        <w:rPr>
          <w:spacing w:val="59"/>
        </w:rPr>
        <w:t xml:space="preserve"> </w:t>
      </w:r>
      <w:r w:rsidRPr="006E5919">
        <w:rPr>
          <w:spacing w:val="-1"/>
        </w:rPr>
        <w:t>Vondráčková</w:t>
      </w:r>
      <w:r w:rsidRPr="006E5919">
        <w:rPr>
          <w:spacing w:val="56"/>
        </w:rPr>
        <w:t xml:space="preserve"> </w:t>
      </w:r>
      <w:r w:rsidRPr="006E5919">
        <w:t>–</w:t>
      </w:r>
      <w:r w:rsidRPr="006E5919">
        <w:rPr>
          <w:spacing w:val="60"/>
        </w:rPr>
        <w:t xml:space="preserve"> </w:t>
      </w:r>
      <w:r w:rsidRPr="006E5919">
        <w:rPr>
          <w:spacing w:val="-1"/>
        </w:rPr>
        <w:t>vyšší</w:t>
      </w:r>
      <w:r w:rsidRPr="006E5919">
        <w:rPr>
          <w:spacing w:val="59"/>
        </w:rPr>
        <w:t xml:space="preserve"> </w:t>
      </w:r>
      <w:r w:rsidRPr="006E5919">
        <w:rPr>
          <w:spacing w:val="-1"/>
        </w:rPr>
        <w:t>soudní</w:t>
      </w:r>
      <w:r w:rsidRPr="006E5919">
        <w:rPr>
          <w:spacing w:val="59"/>
        </w:rPr>
        <w:t xml:space="preserve"> </w:t>
      </w:r>
      <w:r w:rsidRPr="006E5919">
        <w:rPr>
          <w:spacing w:val="-1"/>
        </w:rPr>
        <w:t>úřednice</w:t>
      </w:r>
    </w:p>
    <w:p w14:paraId="30C5A37F" w14:textId="77777777" w:rsidR="0020229E" w:rsidRPr="0009782A" w:rsidRDefault="0020229E" w:rsidP="0009782A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7FBA22A1" w14:textId="77777777" w:rsidR="0020229E" w:rsidRPr="006E5919" w:rsidRDefault="0020229E" w:rsidP="0009782A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 pozici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řešitele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samostatně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vykonává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veškeré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úkony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soudu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prvního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stupně</w:t>
      </w:r>
      <w:r w:rsidRPr="006E5919">
        <w:rPr>
          <w:spacing w:val="19"/>
        </w:rPr>
        <w:t xml:space="preserve"> </w:t>
      </w:r>
      <w:r w:rsidRPr="006E5919">
        <w:t>a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samostatně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rozhoduje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namísto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zákonného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19"/>
        </w:rPr>
        <w:t xml:space="preserve"> </w:t>
      </w:r>
      <w:r w:rsidRPr="006E5919">
        <w:t xml:space="preserve">v </w:t>
      </w:r>
      <w:r w:rsidRPr="006E5919">
        <w:rPr>
          <w:spacing w:val="-2"/>
        </w:rPr>
        <w:t>rozsahu</w:t>
      </w:r>
      <w:r w:rsidRPr="006E5919">
        <w:rPr>
          <w:spacing w:val="102"/>
        </w:rPr>
        <w:t xml:space="preserve"> </w:t>
      </w:r>
      <w:r w:rsidRPr="006E5919">
        <w:rPr>
          <w:spacing w:val="-1"/>
        </w:rPr>
        <w:t>vyplývajícím</w:t>
      </w:r>
      <w:r w:rsidRPr="006E5919">
        <w:rPr>
          <w:spacing w:val="21"/>
        </w:rPr>
        <w:t xml:space="preserve"> </w:t>
      </w:r>
      <w:r w:rsidRPr="006E5919">
        <w:t>z</w:t>
      </w:r>
      <w:r w:rsidRPr="006E5919">
        <w:rPr>
          <w:spacing w:val="22"/>
        </w:rPr>
        <w:t xml:space="preserve"> </w:t>
      </w:r>
      <w:r w:rsidRPr="006E5919">
        <w:t>11</w:t>
      </w:r>
      <w:r w:rsidRPr="006E5919">
        <w:rPr>
          <w:spacing w:val="19"/>
        </w:rPr>
        <w:t xml:space="preserve"> </w:t>
      </w:r>
      <w:r w:rsidRPr="006E5919">
        <w:t>a</w:t>
      </w:r>
      <w:r w:rsidRPr="006E5919">
        <w:rPr>
          <w:spacing w:val="22"/>
        </w:rPr>
        <w:t xml:space="preserve"> </w:t>
      </w:r>
      <w:r w:rsidRPr="006E5919">
        <w:t>§ 14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zákona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č.</w:t>
      </w:r>
      <w:r w:rsidRPr="006E5919">
        <w:rPr>
          <w:spacing w:val="21"/>
        </w:rPr>
        <w:t xml:space="preserve"> </w:t>
      </w:r>
      <w:r w:rsidRPr="006E5919">
        <w:t>121/2008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Sb.,</w:t>
      </w:r>
      <w:r w:rsidRPr="006E5919">
        <w:rPr>
          <w:spacing w:val="19"/>
        </w:rPr>
        <w:t xml:space="preserve"> </w:t>
      </w:r>
      <w:r w:rsidRPr="006E5919">
        <w:t>o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vyšších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úřednících</w:t>
      </w:r>
      <w:r w:rsidRPr="006E5919">
        <w:rPr>
          <w:spacing w:val="21"/>
        </w:rPr>
        <w:t xml:space="preserve"> </w:t>
      </w:r>
      <w:r w:rsidRPr="006E5919">
        <w:t>a</w:t>
      </w:r>
      <w:r w:rsidRPr="006E5919">
        <w:rPr>
          <w:spacing w:val="1"/>
        </w:rPr>
        <w:t xml:space="preserve"> </w:t>
      </w:r>
      <w:r w:rsidRPr="006E5919">
        <w:rPr>
          <w:spacing w:val="-1"/>
        </w:rPr>
        <w:t>vyšších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úřednících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státního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zastupitelství</w:t>
      </w:r>
      <w:r w:rsidRPr="006E5919">
        <w:rPr>
          <w:spacing w:val="21"/>
        </w:rPr>
        <w:t xml:space="preserve"> </w:t>
      </w:r>
      <w:r w:rsidRPr="006E5919">
        <w:t>a</w:t>
      </w:r>
      <w:r w:rsidRPr="006E5919">
        <w:rPr>
          <w:spacing w:val="22"/>
        </w:rPr>
        <w:t xml:space="preserve"> </w:t>
      </w:r>
      <w:r w:rsidRPr="006E5919">
        <w:t>o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změně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souvisejících</w:t>
      </w:r>
      <w:r w:rsidRPr="006E5919">
        <w:rPr>
          <w:spacing w:val="131"/>
        </w:rPr>
        <w:t xml:space="preserve"> </w:t>
      </w:r>
      <w:r w:rsidRPr="006E5919">
        <w:t>zákonů,</w:t>
      </w:r>
      <w:r w:rsidRPr="006E5919">
        <w:rPr>
          <w:spacing w:val="48"/>
        </w:rPr>
        <w:t xml:space="preserve"> </w:t>
      </w:r>
      <w:r w:rsidRPr="006E5919">
        <w:rPr>
          <w:spacing w:val="-2"/>
        </w:rPr>
        <w:t>ve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znění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pozdějších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předpisů,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ledaže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si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jejich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provedení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vyhradí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předseda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senátu</w:t>
      </w:r>
      <w:r w:rsidRPr="006E5919">
        <w:rPr>
          <w:spacing w:val="48"/>
        </w:rPr>
        <w:t xml:space="preserve"> </w:t>
      </w:r>
      <w:r w:rsidRPr="006E5919">
        <w:t>podle</w:t>
      </w:r>
      <w:r w:rsidRPr="006E5919">
        <w:rPr>
          <w:spacing w:val="46"/>
        </w:rPr>
        <w:t xml:space="preserve"> </w:t>
      </w:r>
      <w:r w:rsidRPr="006E5919">
        <w:t>§</w:t>
      </w:r>
      <w:r w:rsidRPr="006E5919">
        <w:rPr>
          <w:spacing w:val="46"/>
        </w:rPr>
        <w:t xml:space="preserve"> </w:t>
      </w:r>
      <w:r w:rsidRPr="006E5919">
        <w:t>13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citovaného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zákona,</w:t>
      </w:r>
      <w:r w:rsidRPr="006E5919">
        <w:rPr>
          <w:spacing w:val="43"/>
        </w:rPr>
        <w:t xml:space="preserve"> </w:t>
      </w:r>
      <w:r w:rsidRPr="006E5919">
        <w:t>o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návrzích</w:t>
      </w:r>
      <w:r w:rsidRPr="006E5919">
        <w:rPr>
          <w:spacing w:val="48"/>
        </w:rPr>
        <w:t xml:space="preserve"> </w:t>
      </w:r>
      <w:r w:rsidRPr="006E5919">
        <w:rPr>
          <w:spacing w:val="-2"/>
        </w:rPr>
        <w:t>na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vydání</w:t>
      </w:r>
      <w:r w:rsidRPr="006E5919">
        <w:rPr>
          <w:spacing w:val="121"/>
        </w:rPr>
        <w:t xml:space="preserve"> </w:t>
      </w:r>
      <w:r w:rsidRPr="006E5919">
        <w:rPr>
          <w:spacing w:val="-1"/>
        </w:rPr>
        <w:t>centrálních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elektronických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platebních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rozkazů.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Činí</w:t>
      </w:r>
      <w:r w:rsidRPr="006E5919">
        <w:rPr>
          <w:spacing w:val="21"/>
        </w:rPr>
        <w:t xml:space="preserve"> </w:t>
      </w:r>
      <w:r w:rsidRPr="006E5919">
        <w:t>úkony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při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závadě</w:t>
      </w:r>
      <w:r w:rsidRPr="006E5919">
        <w:rPr>
          <w:spacing w:val="22"/>
        </w:rPr>
        <w:t xml:space="preserve"> </w:t>
      </w:r>
      <w:r w:rsidRPr="006E5919">
        <w:t xml:space="preserve">v </w:t>
      </w:r>
      <w:r w:rsidRPr="006E5919">
        <w:rPr>
          <w:spacing w:val="-1"/>
        </w:rPr>
        <w:t>doručování,</w:t>
      </w:r>
      <w:r w:rsidRPr="006E5919">
        <w:rPr>
          <w:spacing w:val="21"/>
        </w:rPr>
        <w:t xml:space="preserve"> </w:t>
      </w:r>
      <w:r w:rsidRPr="006E5919">
        <w:t>v</w:t>
      </w:r>
      <w:r w:rsidRPr="006E5919">
        <w:rPr>
          <w:spacing w:val="21"/>
        </w:rPr>
        <w:t xml:space="preserve"> </w:t>
      </w:r>
      <w:proofErr w:type="spellStart"/>
      <w:r w:rsidRPr="006E5919">
        <w:rPr>
          <w:spacing w:val="-1"/>
        </w:rPr>
        <w:t>porozsudkové</w:t>
      </w:r>
      <w:proofErr w:type="spellEnd"/>
      <w:r w:rsidRPr="006E5919">
        <w:rPr>
          <w:spacing w:val="19"/>
        </w:rPr>
        <w:t xml:space="preserve"> </w:t>
      </w:r>
      <w:r w:rsidRPr="006E5919">
        <w:t>agendě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vyhotovování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statistických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listů.</w:t>
      </w:r>
      <w:r w:rsidRPr="006E5919">
        <w:rPr>
          <w:spacing w:val="145"/>
        </w:rPr>
        <w:t xml:space="preserve"> </w:t>
      </w: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kontrolu</w:t>
      </w:r>
      <w:r w:rsidRPr="006E5919">
        <w:t xml:space="preserve"> </w:t>
      </w:r>
      <w:r w:rsidRPr="006E5919">
        <w:rPr>
          <w:spacing w:val="-1"/>
        </w:rPr>
        <w:t>práce</w:t>
      </w:r>
      <w:r w:rsidRPr="006E5919">
        <w:t xml:space="preserve"> </w:t>
      </w:r>
      <w:r w:rsidRPr="006E5919">
        <w:rPr>
          <w:spacing w:val="-1"/>
        </w:rPr>
        <w:t>soudní</w:t>
      </w:r>
      <w:r w:rsidRPr="006E5919">
        <w:t xml:space="preserve"> </w:t>
      </w:r>
      <w:r w:rsidRPr="006E5919">
        <w:rPr>
          <w:spacing w:val="-1"/>
        </w:rPr>
        <w:t>kanceláře.</w:t>
      </w:r>
    </w:p>
    <w:p w14:paraId="22CF8808" w14:textId="77777777" w:rsidR="0020229E" w:rsidRPr="006E5919" w:rsidRDefault="0020229E" w:rsidP="0009782A">
      <w:pPr>
        <w:pStyle w:val="Zkladntext"/>
        <w:kinsoku w:val="0"/>
        <w:overflowPunct w:val="0"/>
        <w:ind w:left="0"/>
      </w:pPr>
    </w:p>
    <w:p w14:paraId="0EA25308" w14:textId="0808D3CA" w:rsidR="0020229E" w:rsidRPr="006E5919" w:rsidRDefault="0020229E" w:rsidP="0009782A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Zastupování:</w:t>
      </w:r>
      <w:r w:rsidR="0009782A">
        <w:rPr>
          <w:b/>
          <w:bCs/>
        </w:rPr>
        <w:tab/>
      </w:r>
      <w:r w:rsidRPr="006E5919">
        <w:rPr>
          <w:spacing w:val="-1"/>
        </w:rPr>
        <w:t>Bc.</w:t>
      </w:r>
      <w:r w:rsidRPr="006E5919">
        <w:t xml:space="preserve"> </w:t>
      </w:r>
      <w:r w:rsidRPr="006E5919">
        <w:rPr>
          <w:spacing w:val="-1"/>
        </w:rPr>
        <w:t>Petra</w:t>
      </w:r>
      <w:r w:rsidRPr="006E5919">
        <w:t xml:space="preserve"> </w:t>
      </w:r>
      <w:r w:rsidRPr="006E5919">
        <w:rPr>
          <w:spacing w:val="-1"/>
        </w:rPr>
        <w:t>Kamasová</w:t>
      </w:r>
    </w:p>
    <w:p w14:paraId="04580F42" w14:textId="4C5BF660" w:rsidR="0020229E" w:rsidRPr="006E5919" w:rsidRDefault="0009782A" w:rsidP="0009782A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</w:r>
      <w:r w:rsidR="0020229E" w:rsidRPr="006E5919">
        <w:rPr>
          <w:spacing w:val="-1"/>
        </w:rPr>
        <w:t>Jana</w:t>
      </w:r>
      <w:r w:rsidR="0020229E" w:rsidRPr="006E5919">
        <w:t xml:space="preserve"> </w:t>
      </w:r>
      <w:r w:rsidR="0020229E" w:rsidRPr="006E5919">
        <w:rPr>
          <w:spacing w:val="-1"/>
        </w:rPr>
        <w:t>Kadlečková</w:t>
      </w:r>
    </w:p>
    <w:p w14:paraId="414E170A" w14:textId="77777777" w:rsidR="0020229E" w:rsidRPr="006E5919" w:rsidRDefault="0020229E" w:rsidP="0009782A">
      <w:pPr>
        <w:pStyle w:val="Zkladntext"/>
        <w:kinsoku w:val="0"/>
        <w:overflowPunct w:val="0"/>
        <w:ind w:left="0"/>
      </w:pPr>
    </w:p>
    <w:p w14:paraId="6BD6C015" w14:textId="7F07A1AE" w:rsidR="0020229E" w:rsidRPr="006E5919" w:rsidRDefault="0020229E" w:rsidP="0009782A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Soudce:</w:t>
      </w:r>
      <w:r w:rsidRPr="006E5919">
        <w:rPr>
          <w:b/>
          <w:bCs/>
          <w:spacing w:val="-1"/>
        </w:rPr>
        <w:tab/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Petra</w:t>
      </w:r>
      <w:r w:rsidRPr="006E5919">
        <w:t xml:space="preserve"> </w:t>
      </w:r>
      <w:r w:rsidRPr="006E5919">
        <w:rPr>
          <w:spacing w:val="-1"/>
        </w:rPr>
        <w:t>Nováková</w:t>
      </w:r>
    </w:p>
    <w:p w14:paraId="2893E396" w14:textId="77777777" w:rsidR="0020229E" w:rsidRPr="006E5919" w:rsidRDefault="0020229E" w:rsidP="0009782A">
      <w:pPr>
        <w:pStyle w:val="Zkladntext"/>
        <w:kinsoku w:val="0"/>
        <w:overflowPunct w:val="0"/>
        <w:ind w:left="0"/>
      </w:pPr>
    </w:p>
    <w:p w14:paraId="4C8EB201" w14:textId="77777777" w:rsidR="0020229E" w:rsidRPr="006E5919" w:rsidRDefault="0020229E" w:rsidP="0009782A">
      <w:pPr>
        <w:pStyle w:val="Zkladntext"/>
        <w:kinsoku w:val="0"/>
        <w:overflowPunct w:val="0"/>
        <w:ind w:left="0"/>
      </w:pPr>
    </w:p>
    <w:p w14:paraId="194FB944" w14:textId="77777777" w:rsidR="0020229E" w:rsidRPr="006E5919" w:rsidRDefault="0020229E" w:rsidP="0009782A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2832492" w14:textId="2B696947" w:rsidR="0020229E" w:rsidRPr="006E5919" w:rsidRDefault="0020229E" w:rsidP="0009782A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6E5919">
        <w:rPr>
          <w:spacing w:val="-1"/>
          <w:u w:val="single"/>
        </w:rPr>
        <w:lastRenderedPageBreak/>
        <w:t>Řešitelský tým</w:t>
      </w:r>
      <w:r w:rsidRPr="006E5919">
        <w:rPr>
          <w:u w:val="single"/>
        </w:rPr>
        <w:t xml:space="preserve"> č.</w:t>
      </w:r>
      <w:r w:rsidRPr="006E5919">
        <w:rPr>
          <w:spacing w:val="-2"/>
          <w:u w:val="single"/>
        </w:rPr>
        <w:t xml:space="preserve"> </w:t>
      </w:r>
      <w:r w:rsidRPr="006E5919">
        <w:rPr>
          <w:u w:val="single"/>
        </w:rPr>
        <w:t>4</w:t>
      </w:r>
      <w:r w:rsidR="0009782A">
        <w:t xml:space="preserve"> </w:t>
      </w:r>
      <w:r w:rsidR="0009782A">
        <w:tab/>
      </w:r>
      <w:r w:rsidRPr="006E5919">
        <w:rPr>
          <w:spacing w:val="-1"/>
        </w:rPr>
        <w:t>Bc.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Petra Kamasová</w:t>
      </w:r>
      <w:r w:rsidRPr="006E5919">
        <w:rPr>
          <w:spacing w:val="-3"/>
        </w:rPr>
        <w:t xml:space="preserve"> </w:t>
      </w:r>
      <w:r w:rsidRPr="006E5919">
        <w:t xml:space="preserve">– </w:t>
      </w:r>
      <w:r w:rsidRPr="006E5919">
        <w:rPr>
          <w:spacing w:val="-1"/>
        </w:rPr>
        <w:t>vyšší</w:t>
      </w:r>
      <w:r w:rsidRPr="006E5919">
        <w:rPr>
          <w:spacing w:val="-3"/>
        </w:rPr>
        <w:t xml:space="preserve"> </w:t>
      </w:r>
      <w:r w:rsidRPr="006E5919">
        <w:rPr>
          <w:spacing w:val="-1"/>
        </w:rPr>
        <w:t>soudní úřednice</w:t>
      </w:r>
    </w:p>
    <w:p w14:paraId="617B275F" w14:textId="77777777" w:rsidR="0020229E" w:rsidRPr="0009782A" w:rsidRDefault="0020229E" w:rsidP="0009782A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4CA24852" w14:textId="77777777" w:rsidR="0020229E" w:rsidRPr="006E5919" w:rsidRDefault="0020229E" w:rsidP="0009782A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t>V pozici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řešitele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samostatně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vykonává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veškeré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úkony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soudu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prvního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stupně</w:t>
      </w:r>
      <w:r w:rsidRPr="006E5919">
        <w:rPr>
          <w:spacing w:val="19"/>
        </w:rPr>
        <w:t xml:space="preserve"> </w:t>
      </w:r>
      <w:r w:rsidRPr="006E5919">
        <w:t>a</w:t>
      </w:r>
      <w:r w:rsidRPr="006E5919">
        <w:rPr>
          <w:spacing w:val="20"/>
        </w:rPr>
        <w:t xml:space="preserve"> </w:t>
      </w:r>
      <w:r w:rsidRPr="006E5919">
        <w:rPr>
          <w:spacing w:val="-1"/>
        </w:rPr>
        <w:t>samostatně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rozhoduje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namísto</w:t>
      </w:r>
      <w:r w:rsidRPr="006E5919">
        <w:rPr>
          <w:spacing w:val="19"/>
        </w:rPr>
        <w:t xml:space="preserve"> </w:t>
      </w:r>
      <w:r w:rsidRPr="006E5919">
        <w:rPr>
          <w:spacing w:val="-1"/>
        </w:rPr>
        <w:t>zákonného</w:t>
      </w:r>
      <w:r w:rsidRPr="006E5919">
        <w:rPr>
          <w:spacing w:val="16"/>
        </w:rPr>
        <w:t xml:space="preserve"> </w:t>
      </w:r>
      <w:r w:rsidRPr="006E5919">
        <w:rPr>
          <w:spacing w:val="-1"/>
        </w:rPr>
        <w:t>soudce</w:t>
      </w:r>
      <w:r w:rsidRPr="006E5919">
        <w:rPr>
          <w:spacing w:val="19"/>
        </w:rPr>
        <w:t xml:space="preserve"> </w:t>
      </w:r>
      <w:r w:rsidRPr="006E5919">
        <w:t xml:space="preserve">v </w:t>
      </w:r>
      <w:r w:rsidRPr="006E5919">
        <w:rPr>
          <w:spacing w:val="-2"/>
        </w:rPr>
        <w:t>rozsahu</w:t>
      </w:r>
      <w:r w:rsidRPr="006E5919">
        <w:rPr>
          <w:spacing w:val="102"/>
        </w:rPr>
        <w:t xml:space="preserve"> </w:t>
      </w:r>
      <w:r w:rsidRPr="006E5919">
        <w:rPr>
          <w:spacing w:val="-1"/>
        </w:rPr>
        <w:t>vyplývajícím</w:t>
      </w:r>
      <w:r w:rsidRPr="006E5919">
        <w:rPr>
          <w:spacing w:val="11"/>
        </w:rPr>
        <w:t xml:space="preserve"> </w:t>
      </w:r>
      <w:r w:rsidRPr="006E5919">
        <w:t>z</w:t>
      </w:r>
      <w:r w:rsidRPr="006E5919">
        <w:rPr>
          <w:spacing w:val="12"/>
        </w:rPr>
        <w:t xml:space="preserve"> </w:t>
      </w:r>
      <w:r w:rsidRPr="006E5919">
        <w:t>§</w:t>
      </w:r>
      <w:r w:rsidRPr="006E5919">
        <w:rPr>
          <w:spacing w:val="12"/>
        </w:rPr>
        <w:t xml:space="preserve"> </w:t>
      </w:r>
      <w:r w:rsidRPr="006E5919">
        <w:t>11</w:t>
      </w:r>
      <w:r w:rsidRPr="006E5919">
        <w:rPr>
          <w:spacing w:val="12"/>
        </w:rPr>
        <w:t xml:space="preserve"> </w:t>
      </w:r>
      <w:r w:rsidRPr="006E5919">
        <w:t>a</w:t>
      </w:r>
      <w:r w:rsidRPr="006E5919">
        <w:rPr>
          <w:spacing w:val="12"/>
        </w:rPr>
        <w:t xml:space="preserve"> </w:t>
      </w:r>
      <w:r w:rsidRPr="006E5919">
        <w:t>§ 14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zákona</w:t>
      </w:r>
      <w:r w:rsidRPr="006E5919">
        <w:rPr>
          <w:spacing w:val="12"/>
        </w:rPr>
        <w:t xml:space="preserve"> </w:t>
      </w:r>
      <w:r w:rsidRPr="006E5919">
        <w:t>č.</w:t>
      </w:r>
      <w:r w:rsidRPr="006E5919">
        <w:rPr>
          <w:spacing w:val="12"/>
        </w:rPr>
        <w:t xml:space="preserve"> </w:t>
      </w:r>
      <w:r w:rsidRPr="006E5919">
        <w:t>121/2008</w:t>
      </w:r>
      <w:r w:rsidRPr="006E5919">
        <w:rPr>
          <w:spacing w:val="12"/>
        </w:rPr>
        <w:t xml:space="preserve"> </w:t>
      </w:r>
      <w:r w:rsidRPr="006E5919">
        <w:t>Sb.,</w:t>
      </w:r>
      <w:r w:rsidRPr="006E5919">
        <w:rPr>
          <w:spacing w:val="9"/>
        </w:rPr>
        <w:t xml:space="preserve"> </w:t>
      </w:r>
      <w:r w:rsidRPr="006E5919">
        <w:t>o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vyšších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12"/>
        </w:rPr>
        <w:t xml:space="preserve"> </w:t>
      </w:r>
      <w:r w:rsidRPr="006E5919">
        <w:t>úřednících</w:t>
      </w:r>
      <w:r w:rsidRPr="006E5919">
        <w:rPr>
          <w:spacing w:val="12"/>
        </w:rPr>
        <w:t xml:space="preserve"> </w:t>
      </w:r>
      <w:r w:rsidRPr="006E5919">
        <w:t xml:space="preserve">a </w:t>
      </w:r>
      <w:r w:rsidRPr="006E5919">
        <w:rPr>
          <w:spacing w:val="-1"/>
        </w:rPr>
        <w:t>vyšších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úřednících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státního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zastupitelství</w:t>
      </w:r>
      <w:r w:rsidRPr="006E5919">
        <w:rPr>
          <w:spacing w:val="12"/>
        </w:rPr>
        <w:t xml:space="preserve"> </w:t>
      </w:r>
      <w:r w:rsidRPr="006E5919">
        <w:t>a</w:t>
      </w:r>
      <w:r w:rsidRPr="006E5919">
        <w:rPr>
          <w:spacing w:val="12"/>
        </w:rPr>
        <w:t xml:space="preserve"> </w:t>
      </w:r>
      <w:r w:rsidRPr="006E5919">
        <w:t>o</w:t>
      </w:r>
      <w:r w:rsidRPr="006E5919">
        <w:rPr>
          <w:spacing w:val="14"/>
        </w:rPr>
        <w:t xml:space="preserve"> </w:t>
      </w:r>
      <w:r w:rsidRPr="006E5919">
        <w:rPr>
          <w:spacing w:val="-1"/>
        </w:rPr>
        <w:t>změně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souvisejících</w:t>
      </w:r>
      <w:r w:rsidRPr="006E5919">
        <w:rPr>
          <w:spacing w:val="121"/>
        </w:rPr>
        <w:t xml:space="preserve"> </w:t>
      </w:r>
      <w:r w:rsidRPr="006E5919">
        <w:t>zákonů,</w:t>
      </w:r>
      <w:r w:rsidRPr="006E5919">
        <w:rPr>
          <w:spacing w:val="48"/>
        </w:rPr>
        <w:t xml:space="preserve"> </w:t>
      </w:r>
      <w:r w:rsidRPr="006E5919">
        <w:rPr>
          <w:spacing w:val="-2"/>
        </w:rPr>
        <w:t>ve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znění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pozdějších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předpisů,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ledaže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si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jejich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provedení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vyhradí</w:t>
      </w:r>
      <w:r w:rsidRPr="006E5919">
        <w:rPr>
          <w:spacing w:val="43"/>
        </w:rPr>
        <w:t xml:space="preserve"> </w:t>
      </w:r>
      <w:r w:rsidRPr="006E5919">
        <w:rPr>
          <w:spacing w:val="-1"/>
        </w:rPr>
        <w:t>předseda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senátu</w:t>
      </w:r>
      <w:r w:rsidRPr="006E5919">
        <w:rPr>
          <w:spacing w:val="48"/>
        </w:rPr>
        <w:t xml:space="preserve"> </w:t>
      </w:r>
      <w:r w:rsidRPr="006E5919">
        <w:t>podle</w:t>
      </w:r>
      <w:r w:rsidRPr="006E5919">
        <w:rPr>
          <w:spacing w:val="46"/>
        </w:rPr>
        <w:t xml:space="preserve"> </w:t>
      </w:r>
      <w:r w:rsidRPr="006E5919">
        <w:t>§</w:t>
      </w:r>
      <w:r w:rsidRPr="006E5919">
        <w:rPr>
          <w:spacing w:val="46"/>
        </w:rPr>
        <w:t xml:space="preserve"> </w:t>
      </w:r>
      <w:r w:rsidRPr="006E5919">
        <w:t>13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citovaného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zákona,</w:t>
      </w:r>
      <w:r w:rsidRPr="006E5919">
        <w:rPr>
          <w:spacing w:val="43"/>
        </w:rPr>
        <w:t xml:space="preserve"> </w:t>
      </w:r>
      <w:r w:rsidRPr="006E5919">
        <w:t>o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návrzích</w:t>
      </w:r>
      <w:r w:rsidRPr="006E5919">
        <w:rPr>
          <w:spacing w:val="48"/>
        </w:rPr>
        <w:t xml:space="preserve"> </w:t>
      </w:r>
      <w:r w:rsidRPr="006E5919">
        <w:rPr>
          <w:spacing w:val="-2"/>
        </w:rPr>
        <w:t>na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vydání</w:t>
      </w:r>
      <w:r w:rsidRPr="006E5919">
        <w:rPr>
          <w:spacing w:val="121"/>
        </w:rPr>
        <w:t xml:space="preserve"> </w:t>
      </w:r>
      <w:r w:rsidRPr="006E5919">
        <w:rPr>
          <w:spacing w:val="-1"/>
        </w:rPr>
        <w:t>centrálních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elektronických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platebních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rozkazů.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Činí</w:t>
      </w:r>
      <w:r w:rsidRPr="006E5919">
        <w:rPr>
          <w:spacing w:val="21"/>
        </w:rPr>
        <w:t xml:space="preserve"> </w:t>
      </w:r>
      <w:r w:rsidRPr="006E5919">
        <w:t>úkony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při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závadě</w:t>
      </w:r>
      <w:r w:rsidRPr="006E5919">
        <w:rPr>
          <w:spacing w:val="22"/>
        </w:rPr>
        <w:t xml:space="preserve"> </w:t>
      </w:r>
      <w:r w:rsidRPr="006E5919">
        <w:t xml:space="preserve">v </w:t>
      </w:r>
      <w:r w:rsidRPr="006E5919">
        <w:rPr>
          <w:spacing w:val="-1"/>
        </w:rPr>
        <w:t>doručování,</w:t>
      </w:r>
      <w:r w:rsidRPr="006E5919">
        <w:rPr>
          <w:spacing w:val="21"/>
        </w:rPr>
        <w:t xml:space="preserve"> </w:t>
      </w:r>
      <w:r w:rsidRPr="006E5919">
        <w:t>v</w:t>
      </w:r>
      <w:r w:rsidRPr="006E5919">
        <w:rPr>
          <w:spacing w:val="21"/>
        </w:rPr>
        <w:t xml:space="preserve"> </w:t>
      </w:r>
      <w:proofErr w:type="spellStart"/>
      <w:r w:rsidRPr="006E5919">
        <w:rPr>
          <w:spacing w:val="-1"/>
        </w:rPr>
        <w:t>porozsudkové</w:t>
      </w:r>
      <w:proofErr w:type="spellEnd"/>
      <w:r w:rsidRPr="006E5919">
        <w:rPr>
          <w:spacing w:val="19"/>
        </w:rPr>
        <w:t xml:space="preserve"> </w:t>
      </w:r>
      <w:r w:rsidRPr="006E5919">
        <w:t>agendě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22"/>
        </w:rPr>
        <w:t xml:space="preserve"> </w:t>
      </w:r>
      <w:r w:rsidRPr="006E5919">
        <w:rPr>
          <w:spacing w:val="-1"/>
        </w:rPr>
        <w:t>vyhotovování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statistických</w:t>
      </w:r>
      <w:r w:rsidRPr="006E5919">
        <w:rPr>
          <w:spacing w:val="21"/>
        </w:rPr>
        <w:t xml:space="preserve"> </w:t>
      </w:r>
      <w:r w:rsidRPr="006E5919">
        <w:rPr>
          <w:spacing w:val="-1"/>
        </w:rPr>
        <w:t>listů.</w:t>
      </w:r>
      <w:r w:rsidRPr="006E5919">
        <w:rPr>
          <w:spacing w:val="147"/>
        </w:rPr>
        <w:t xml:space="preserve"> </w:t>
      </w:r>
      <w:r w:rsidRPr="006E5919">
        <w:rPr>
          <w:spacing w:val="-1"/>
        </w:rPr>
        <w:t>Provádí</w:t>
      </w:r>
      <w:r w:rsidRPr="006E5919">
        <w:t xml:space="preserve"> </w:t>
      </w:r>
      <w:r w:rsidRPr="006E5919">
        <w:rPr>
          <w:spacing w:val="-1"/>
        </w:rPr>
        <w:t>kontrolu</w:t>
      </w:r>
      <w:r w:rsidRPr="006E5919">
        <w:t xml:space="preserve"> </w:t>
      </w:r>
      <w:r w:rsidRPr="006E5919">
        <w:rPr>
          <w:spacing w:val="-1"/>
        </w:rPr>
        <w:t>práce</w:t>
      </w:r>
      <w:r w:rsidRPr="006E5919">
        <w:t xml:space="preserve"> </w:t>
      </w:r>
      <w:r w:rsidRPr="006E5919">
        <w:rPr>
          <w:spacing w:val="-1"/>
        </w:rPr>
        <w:t>soudní</w:t>
      </w:r>
      <w:r w:rsidRPr="006E5919">
        <w:t xml:space="preserve"> </w:t>
      </w:r>
      <w:r w:rsidRPr="006E5919">
        <w:rPr>
          <w:spacing w:val="-1"/>
        </w:rPr>
        <w:t>kanceláře.</w:t>
      </w:r>
    </w:p>
    <w:p w14:paraId="08BD3F58" w14:textId="77777777" w:rsidR="0020229E" w:rsidRPr="006E5919" w:rsidRDefault="0020229E" w:rsidP="0009782A">
      <w:pPr>
        <w:pStyle w:val="Zkladntext"/>
        <w:kinsoku w:val="0"/>
        <w:overflowPunct w:val="0"/>
        <w:ind w:left="0"/>
      </w:pPr>
    </w:p>
    <w:p w14:paraId="604DF537" w14:textId="338379DA" w:rsidR="0020229E" w:rsidRPr="006E5919" w:rsidRDefault="0020229E" w:rsidP="0009782A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1" w:name="Zastupuje:___Jana_Kadlečková"/>
      <w:bookmarkEnd w:id="1"/>
      <w:r w:rsidRPr="006E5919">
        <w:rPr>
          <w:b/>
          <w:bCs/>
          <w:spacing w:val="-1"/>
        </w:rPr>
        <w:t>Zastupuje:</w:t>
      </w:r>
      <w:r w:rsidR="0009782A">
        <w:rPr>
          <w:b/>
          <w:bCs/>
        </w:rPr>
        <w:tab/>
      </w:r>
      <w:r w:rsidRPr="006E5919">
        <w:rPr>
          <w:spacing w:val="-1"/>
        </w:rPr>
        <w:t>Jana</w:t>
      </w:r>
      <w:r w:rsidRPr="006E5919">
        <w:t xml:space="preserve"> </w:t>
      </w:r>
      <w:r w:rsidRPr="006E5919">
        <w:rPr>
          <w:spacing w:val="-1"/>
        </w:rPr>
        <w:t>Kadlečková</w:t>
      </w:r>
    </w:p>
    <w:p w14:paraId="29C51C7E" w14:textId="36938107" w:rsidR="0020229E" w:rsidRPr="006E5919" w:rsidRDefault="0009782A" w:rsidP="0009782A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2" w:name="Vondráčková_Lenka"/>
      <w:bookmarkEnd w:id="2"/>
      <w:r>
        <w:rPr>
          <w:spacing w:val="-1"/>
        </w:rPr>
        <w:tab/>
      </w:r>
      <w:r w:rsidR="0020229E" w:rsidRPr="006E5919">
        <w:rPr>
          <w:spacing w:val="-1"/>
        </w:rPr>
        <w:t>Vondráčková</w:t>
      </w:r>
      <w:r w:rsidR="0020229E" w:rsidRPr="006E5919">
        <w:t xml:space="preserve"> </w:t>
      </w:r>
      <w:r w:rsidR="0020229E" w:rsidRPr="006E5919">
        <w:rPr>
          <w:spacing w:val="-1"/>
        </w:rPr>
        <w:t>Lenka</w:t>
      </w:r>
    </w:p>
    <w:p w14:paraId="09E2DBA1" w14:textId="77777777" w:rsidR="0020229E" w:rsidRPr="006E5919" w:rsidRDefault="0020229E" w:rsidP="0009782A">
      <w:pPr>
        <w:pStyle w:val="Zkladntext"/>
        <w:tabs>
          <w:tab w:val="left" w:pos="1701"/>
        </w:tabs>
        <w:kinsoku w:val="0"/>
        <w:overflowPunct w:val="0"/>
        <w:ind w:left="0"/>
      </w:pPr>
    </w:p>
    <w:p w14:paraId="5F105866" w14:textId="7B375C5A" w:rsidR="0020229E" w:rsidRPr="006E5919" w:rsidRDefault="0020229E" w:rsidP="0009782A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Soudce:</w:t>
      </w:r>
      <w:r w:rsidR="0009782A">
        <w:rPr>
          <w:b/>
          <w:bCs/>
        </w:rPr>
        <w:tab/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Monika</w:t>
      </w:r>
      <w:r w:rsidRPr="006E5919">
        <w:rPr>
          <w:spacing w:val="3"/>
        </w:rPr>
        <w:t xml:space="preserve"> </w:t>
      </w:r>
      <w:r w:rsidRPr="006E5919">
        <w:rPr>
          <w:spacing w:val="-1"/>
        </w:rPr>
        <w:t>Nečasová</w:t>
      </w:r>
    </w:p>
    <w:p w14:paraId="111C21A4" w14:textId="77777777" w:rsidR="0020229E" w:rsidRPr="006E5919" w:rsidRDefault="0020229E" w:rsidP="0009782A">
      <w:pPr>
        <w:pStyle w:val="Zkladntext"/>
        <w:kinsoku w:val="0"/>
        <w:overflowPunct w:val="0"/>
        <w:ind w:left="0"/>
        <w:jc w:val="both"/>
      </w:pPr>
    </w:p>
    <w:p w14:paraId="535CF5D5" w14:textId="77777777" w:rsidR="0020229E" w:rsidRPr="006E5919" w:rsidRDefault="0020229E" w:rsidP="0009782A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04FDC66" w14:textId="0992F4F2" w:rsidR="0020229E" w:rsidRPr="006E5919" w:rsidRDefault="0020229E" w:rsidP="0009782A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DA6C0F">
        <w:rPr>
          <w:spacing w:val="-1"/>
          <w:u w:val="single"/>
        </w:rPr>
        <w:t>Společný</w:t>
      </w:r>
      <w:r w:rsidRPr="00DA6C0F">
        <w:rPr>
          <w:spacing w:val="-3"/>
          <w:u w:val="single"/>
        </w:rPr>
        <w:t xml:space="preserve"> </w:t>
      </w:r>
      <w:r w:rsidRPr="00DA6C0F">
        <w:rPr>
          <w:spacing w:val="-1"/>
          <w:u w:val="single"/>
        </w:rPr>
        <w:t>člen</w:t>
      </w:r>
      <w:r w:rsidRPr="00DA6C0F">
        <w:rPr>
          <w:u w:val="single"/>
        </w:rPr>
        <w:t xml:space="preserve"> </w:t>
      </w:r>
      <w:r w:rsidRPr="00DA6C0F">
        <w:rPr>
          <w:spacing w:val="-1"/>
          <w:u w:val="single"/>
        </w:rPr>
        <w:t>týmu</w:t>
      </w:r>
      <w:r w:rsidR="0009782A">
        <w:rPr>
          <w:spacing w:val="-1"/>
        </w:rPr>
        <w:tab/>
      </w:r>
      <w:r w:rsidRPr="006E5919">
        <w:rPr>
          <w:spacing w:val="-1"/>
        </w:rPr>
        <w:t xml:space="preserve">Stráníková </w:t>
      </w:r>
      <w:r w:rsidRPr="006E5919">
        <w:t>Květa</w:t>
      </w:r>
    </w:p>
    <w:p w14:paraId="02C6FDBD" w14:textId="77777777" w:rsidR="0020229E" w:rsidRPr="0009782A" w:rsidRDefault="0020229E" w:rsidP="0009782A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700F67B" w14:textId="6A55DB07" w:rsidR="0020229E" w:rsidRPr="006E5919" w:rsidRDefault="0020229E" w:rsidP="0009782A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Zastupování</w:t>
      </w:r>
      <w:r w:rsidR="0009782A">
        <w:t>:</w:t>
      </w:r>
      <w:r w:rsidR="0009782A">
        <w:tab/>
      </w:r>
      <w:r w:rsidRPr="006E5919">
        <w:rPr>
          <w:spacing w:val="-1"/>
        </w:rPr>
        <w:t>Mastíková</w:t>
      </w:r>
      <w:r w:rsidRPr="006E5919">
        <w:t xml:space="preserve"> </w:t>
      </w:r>
      <w:r w:rsidRPr="006E5919">
        <w:rPr>
          <w:spacing w:val="-1"/>
        </w:rPr>
        <w:t>Šárka</w:t>
      </w:r>
    </w:p>
    <w:p w14:paraId="6AFC96B6" w14:textId="77777777" w:rsidR="0020229E" w:rsidRPr="006E5919" w:rsidRDefault="0020229E" w:rsidP="0009782A">
      <w:pPr>
        <w:pStyle w:val="Zkladntext"/>
        <w:kinsoku w:val="0"/>
        <w:overflowPunct w:val="0"/>
        <w:ind w:left="0"/>
        <w:jc w:val="both"/>
      </w:pPr>
    </w:p>
    <w:p w14:paraId="772EC6A4" w14:textId="7AC0850A" w:rsidR="0020229E" w:rsidRPr="0009782A" w:rsidRDefault="0020229E" w:rsidP="0009782A">
      <w:pPr>
        <w:spacing w:after="0"/>
        <w:jc w:val="both"/>
        <w:rPr>
          <w:rFonts w:ascii="Garamond" w:hAnsi="Garamond"/>
          <w:spacing w:val="-1"/>
          <w:sz w:val="24"/>
        </w:rPr>
      </w:pPr>
      <w:r w:rsidRPr="0009782A">
        <w:rPr>
          <w:rFonts w:ascii="Garamond" w:hAnsi="Garamond"/>
          <w:spacing w:val="-1"/>
          <w:sz w:val="24"/>
        </w:rPr>
        <w:t>Zajišťuje</w:t>
      </w:r>
      <w:r w:rsidRPr="0009782A">
        <w:rPr>
          <w:rFonts w:ascii="Garamond" w:hAnsi="Garamond"/>
          <w:sz w:val="24"/>
        </w:rPr>
        <w:t xml:space="preserve"> </w:t>
      </w:r>
      <w:r w:rsidRPr="0009782A">
        <w:rPr>
          <w:rFonts w:ascii="Garamond" w:hAnsi="Garamond"/>
          <w:spacing w:val="-1"/>
          <w:sz w:val="24"/>
        </w:rPr>
        <w:t>shodně</w:t>
      </w:r>
      <w:r w:rsidRPr="0009782A">
        <w:rPr>
          <w:rFonts w:ascii="Garamond" w:hAnsi="Garamond"/>
          <w:sz w:val="24"/>
        </w:rPr>
        <w:t xml:space="preserve"> </w:t>
      </w:r>
      <w:r w:rsidRPr="0009782A">
        <w:rPr>
          <w:rFonts w:ascii="Garamond" w:hAnsi="Garamond"/>
          <w:spacing w:val="-1"/>
          <w:sz w:val="24"/>
        </w:rPr>
        <w:t>pro</w:t>
      </w:r>
      <w:r w:rsidRPr="0009782A">
        <w:rPr>
          <w:rFonts w:ascii="Garamond" w:hAnsi="Garamond"/>
          <w:sz w:val="24"/>
        </w:rPr>
        <w:t xml:space="preserve"> </w:t>
      </w:r>
      <w:r w:rsidRPr="0009782A">
        <w:rPr>
          <w:rFonts w:ascii="Garamond" w:hAnsi="Garamond"/>
          <w:spacing w:val="-1"/>
          <w:sz w:val="24"/>
        </w:rPr>
        <w:t>všechny</w:t>
      </w:r>
      <w:r w:rsidRPr="0009782A">
        <w:rPr>
          <w:rFonts w:ascii="Garamond" w:hAnsi="Garamond"/>
          <w:sz w:val="24"/>
        </w:rPr>
        <w:t xml:space="preserve"> </w:t>
      </w:r>
      <w:r w:rsidRPr="0009782A">
        <w:rPr>
          <w:rFonts w:ascii="Garamond" w:hAnsi="Garamond"/>
          <w:spacing w:val="-1"/>
          <w:sz w:val="24"/>
        </w:rPr>
        <w:t>řešitelské</w:t>
      </w:r>
      <w:r w:rsidRPr="0009782A">
        <w:rPr>
          <w:rFonts w:ascii="Garamond" w:hAnsi="Garamond"/>
          <w:sz w:val="24"/>
        </w:rPr>
        <w:t xml:space="preserve"> </w:t>
      </w:r>
      <w:r w:rsidRPr="0009782A">
        <w:rPr>
          <w:rFonts w:ascii="Garamond" w:hAnsi="Garamond"/>
          <w:spacing w:val="-1"/>
          <w:sz w:val="24"/>
        </w:rPr>
        <w:t>týmy</w:t>
      </w:r>
      <w:r w:rsidRPr="0009782A">
        <w:rPr>
          <w:rFonts w:ascii="Garamond" w:hAnsi="Garamond"/>
          <w:sz w:val="24"/>
        </w:rPr>
        <w:t xml:space="preserve"> </w:t>
      </w:r>
      <w:r w:rsidRPr="0009782A">
        <w:rPr>
          <w:rFonts w:ascii="Garamond" w:hAnsi="Garamond"/>
          <w:spacing w:val="-1"/>
          <w:sz w:val="24"/>
        </w:rPr>
        <w:t>sběrné</w:t>
      </w:r>
      <w:r w:rsidRPr="0009782A">
        <w:rPr>
          <w:rFonts w:ascii="Garamond" w:hAnsi="Garamond"/>
          <w:sz w:val="24"/>
        </w:rPr>
        <w:t xml:space="preserve"> </w:t>
      </w:r>
      <w:r w:rsidRPr="0009782A">
        <w:rPr>
          <w:rFonts w:ascii="Garamond" w:hAnsi="Garamond"/>
          <w:spacing w:val="-1"/>
          <w:sz w:val="24"/>
        </w:rPr>
        <w:t>spisy,</w:t>
      </w:r>
      <w:r w:rsidRPr="0009782A">
        <w:rPr>
          <w:rFonts w:ascii="Garamond" w:hAnsi="Garamond"/>
          <w:sz w:val="24"/>
        </w:rPr>
        <w:t xml:space="preserve"> </w:t>
      </w:r>
      <w:r w:rsidRPr="0009782A">
        <w:rPr>
          <w:rFonts w:ascii="Garamond" w:hAnsi="Garamond"/>
          <w:spacing w:val="-1"/>
          <w:sz w:val="24"/>
        </w:rPr>
        <w:t>sběrné</w:t>
      </w:r>
      <w:r w:rsidRPr="0009782A">
        <w:rPr>
          <w:rFonts w:ascii="Garamond" w:hAnsi="Garamond"/>
          <w:sz w:val="24"/>
        </w:rPr>
        <w:t xml:space="preserve"> boxy, </w:t>
      </w:r>
      <w:r w:rsidRPr="0009782A">
        <w:rPr>
          <w:rFonts w:ascii="Garamond" w:hAnsi="Garamond"/>
          <w:spacing w:val="-1"/>
          <w:sz w:val="24"/>
        </w:rPr>
        <w:t>převody</w:t>
      </w:r>
      <w:r w:rsidRPr="0009782A">
        <w:rPr>
          <w:rFonts w:ascii="Garamond" w:hAnsi="Garamond"/>
          <w:sz w:val="24"/>
        </w:rPr>
        <w:t xml:space="preserve"> </w:t>
      </w:r>
      <w:r w:rsidRPr="0009782A">
        <w:rPr>
          <w:rFonts w:ascii="Garamond" w:hAnsi="Garamond"/>
          <w:spacing w:val="-1"/>
          <w:sz w:val="24"/>
        </w:rPr>
        <w:t>dokumentů, informační kancelář.</w:t>
      </w:r>
    </w:p>
    <w:p w14:paraId="58876B9A" w14:textId="77777777" w:rsidR="0020229E" w:rsidRDefault="0020229E" w:rsidP="0009782A">
      <w:pPr>
        <w:spacing w:after="0"/>
        <w:jc w:val="both"/>
        <w:rPr>
          <w:rFonts w:ascii="Garamond" w:hAnsi="Garamond"/>
          <w:spacing w:val="-1"/>
        </w:rPr>
      </w:pPr>
    </w:p>
    <w:p w14:paraId="46BCC73F" w14:textId="77777777" w:rsidR="0009782A" w:rsidRPr="006E5919" w:rsidRDefault="0009782A" w:rsidP="0009782A">
      <w:pPr>
        <w:spacing w:after="0"/>
        <w:jc w:val="both"/>
        <w:rPr>
          <w:rFonts w:ascii="Garamond" w:hAnsi="Garamond"/>
          <w:spacing w:val="-1"/>
        </w:rPr>
      </w:pPr>
    </w:p>
    <w:p w14:paraId="5E37CDAF" w14:textId="77777777" w:rsidR="00967555" w:rsidRPr="006E5919" w:rsidRDefault="00967555" w:rsidP="0009782A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6E5919">
        <w:rPr>
          <w:spacing w:val="-1"/>
          <w:u w:val="single"/>
        </w:rPr>
        <w:t>Pozůstalostní oddělení</w:t>
      </w:r>
    </w:p>
    <w:p w14:paraId="1DDA8B24" w14:textId="77777777" w:rsidR="00967555" w:rsidRPr="0009782A" w:rsidRDefault="00967555" w:rsidP="0009782A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418B260" w14:textId="6DE85C88" w:rsidR="00967555" w:rsidRPr="006E5919" w:rsidRDefault="00967555" w:rsidP="0009782A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6E5919">
        <w:rPr>
          <w:b/>
          <w:bCs/>
          <w:spacing w:val="-1"/>
          <w:sz w:val="28"/>
          <w:szCs w:val="28"/>
        </w:rPr>
        <w:t>Oddělení</w:t>
      </w:r>
      <w:r w:rsidRPr="006E5919">
        <w:rPr>
          <w:b/>
          <w:bCs/>
          <w:spacing w:val="69"/>
          <w:sz w:val="28"/>
          <w:szCs w:val="28"/>
        </w:rPr>
        <w:t xml:space="preserve"> </w:t>
      </w:r>
      <w:r w:rsidRPr="006E5919">
        <w:rPr>
          <w:b/>
          <w:bCs/>
          <w:sz w:val="28"/>
          <w:szCs w:val="28"/>
        </w:rPr>
        <w:t>32</w:t>
      </w:r>
      <w:r w:rsidR="0009782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JUDr. Petra Nováková</w:t>
      </w:r>
    </w:p>
    <w:p w14:paraId="61364D9B" w14:textId="77777777" w:rsidR="0009782A" w:rsidRDefault="0009782A" w:rsidP="0009782A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228005F6" w14:textId="1E79D678" w:rsidR="00967555" w:rsidRPr="006E5919" w:rsidRDefault="00967555" w:rsidP="0009782A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E5919">
        <w:rPr>
          <w:b/>
          <w:bCs/>
          <w:spacing w:val="-1"/>
        </w:rPr>
        <w:t>Zastupování</w:t>
      </w:r>
      <w:r w:rsidR="0009782A">
        <w:rPr>
          <w:b/>
          <w:bCs/>
        </w:rPr>
        <w:t>:</w:t>
      </w:r>
      <w:r w:rsidR="0009782A">
        <w:rPr>
          <w:b/>
          <w:bCs/>
        </w:rPr>
        <w:tab/>
      </w:r>
      <w:r w:rsidRPr="006E5919">
        <w:rPr>
          <w:spacing w:val="-1"/>
        </w:rPr>
        <w:t>Mgr.</w:t>
      </w:r>
      <w:r w:rsidRPr="006E5919">
        <w:t xml:space="preserve"> Leona </w:t>
      </w:r>
      <w:r w:rsidRPr="006E5919">
        <w:rPr>
          <w:spacing w:val="-1"/>
        </w:rPr>
        <w:t>Poplerová,</w:t>
      </w:r>
      <w:r w:rsidRPr="006E5919"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Monika</w:t>
      </w:r>
      <w:r w:rsidRPr="006E5919">
        <w:t xml:space="preserve"> </w:t>
      </w:r>
      <w:r w:rsidRPr="006E5919">
        <w:rPr>
          <w:spacing w:val="-1"/>
        </w:rPr>
        <w:t>Nečasová,</w:t>
      </w:r>
      <w:r w:rsidRPr="006E5919">
        <w:t xml:space="preserve"> </w:t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Renata</w:t>
      </w:r>
      <w:r w:rsidRPr="006E5919">
        <w:rPr>
          <w:spacing w:val="-2"/>
        </w:rPr>
        <w:t xml:space="preserve"> </w:t>
      </w:r>
      <w:r w:rsidRPr="006E5919">
        <w:rPr>
          <w:spacing w:val="-1"/>
        </w:rPr>
        <w:t>Polanská,</w:t>
      </w:r>
      <w:r>
        <w:rPr>
          <w:spacing w:val="-1"/>
        </w:rPr>
        <w:t xml:space="preserve"> </w:t>
      </w:r>
      <w:r w:rsidRPr="006E5919">
        <w:rPr>
          <w:spacing w:val="-1"/>
        </w:rPr>
        <w:t>Mgr.</w:t>
      </w:r>
      <w:r w:rsidRPr="006E5919">
        <w:t xml:space="preserve"> </w:t>
      </w:r>
      <w:r w:rsidRPr="006E5919">
        <w:rPr>
          <w:spacing w:val="-1"/>
        </w:rPr>
        <w:t>Jitka</w:t>
      </w:r>
      <w:r w:rsidRPr="006E5919">
        <w:t xml:space="preserve"> </w:t>
      </w:r>
      <w:r w:rsidRPr="006E5919">
        <w:rPr>
          <w:spacing w:val="-1"/>
        </w:rPr>
        <w:t>Nováková,</w:t>
      </w:r>
      <w:r w:rsidRPr="006E5919">
        <w:t xml:space="preserve"> </w:t>
      </w:r>
      <w:r w:rsidRPr="006E5919">
        <w:rPr>
          <w:spacing w:val="-1"/>
        </w:rPr>
        <w:t>JUDr.</w:t>
      </w:r>
      <w:r w:rsidRPr="006E5919">
        <w:t xml:space="preserve"> </w:t>
      </w:r>
      <w:r w:rsidRPr="006E5919">
        <w:rPr>
          <w:spacing w:val="-1"/>
        </w:rPr>
        <w:t>Iveta</w:t>
      </w:r>
      <w:r w:rsidRPr="006E5919">
        <w:t xml:space="preserve"> </w:t>
      </w:r>
      <w:r w:rsidRPr="006E5919">
        <w:rPr>
          <w:spacing w:val="-1"/>
        </w:rPr>
        <w:t>Deriková</w:t>
      </w:r>
    </w:p>
    <w:p w14:paraId="43257C48" w14:textId="77777777" w:rsidR="0009782A" w:rsidRDefault="0009782A" w:rsidP="0009782A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2471763A" w14:textId="77777777" w:rsidR="00967555" w:rsidRDefault="00967555" w:rsidP="0009782A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967555">
        <w:rPr>
          <w:bCs/>
          <w:spacing w:val="-1"/>
        </w:rPr>
        <w:t>Činí úkony</w:t>
      </w:r>
      <w:r>
        <w:rPr>
          <w:bCs/>
          <w:spacing w:val="-1"/>
        </w:rPr>
        <w:t xml:space="preserve"> </w:t>
      </w:r>
      <w:r w:rsidRPr="00967555">
        <w:rPr>
          <w:bCs/>
          <w:spacing w:val="-1"/>
        </w:rPr>
        <w:t>soudc</w:t>
      </w:r>
      <w:r>
        <w:rPr>
          <w:bCs/>
          <w:spacing w:val="-1"/>
        </w:rPr>
        <w:t>e</w:t>
      </w:r>
      <w:r w:rsidRPr="00967555">
        <w:rPr>
          <w:bCs/>
          <w:spacing w:val="-1"/>
        </w:rPr>
        <w:t xml:space="preserve"> v pozůstalostních řízeních</w:t>
      </w:r>
      <w:r>
        <w:rPr>
          <w:bCs/>
          <w:spacing w:val="-1"/>
        </w:rPr>
        <w:t>.</w:t>
      </w:r>
    </w:p>
    <w:p w14:paraId="2FD149F7" w14:textId="77777777" w:rsidR="00967555" w:rsidRPr="00967555" w:rsidRDefault="00967555" w:rsidP="0009782A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0B0F59BB" w14:textId="598856D4" w:rsidR="00967555" w:rsidRPr="006E5919" w:rsidRDefault="00967555" w:rsidP="0009782A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6E5919">
        <w:rPr>
          <w:b/>
          <w:bCs/>
          <w:spacing w:val="-1"/>
          <w:sz w:val="28"/>
          <w:szCs w:val="28"/>
          <w:u w:val="single"/>
        </w:rPr>
        <w:t>Soudní tajemnice:</w:t>
      </w:r>
      <w:r w:rsidR="00C363E0">
        <w:rPr>
          <w:b/>
          <w:bCs/>
          <w:spacing w:val="-1"/>
          <w:sz w:val="28"/>
          <w:szCs w:val="28"/>
        </w:rPr>
        <w:t xml:space="preserve"> </w:t>
      </w:r>
      <w:r w:rsidR="00C363E0">
        <w:rPr>
          <w:b/>
          <w:bCs/>
          <w:spacing w:val="-1"/>
          <w:sz w:val="28"/>
          <w:szCs w:val="28"/>
        </w:rPr>
        <w:tab/>
        <w:t xml:space="preserve">Marie Schejbalová </w:t>
      </w:r>
      <w:r w:rsidRPr="006E5919">
        <w:rPr>
          <w:b/>
          <w:bCs/>
          <w:spacing w:val="-1"/>
          <w:sz w:val="28"/>
          <w:szCs w:val="28"/>
        </w:rPr>
        <w:t>3/4</w:t>
      </w:r>
    </w:p>
    <w:p w14:paraId="66F21BF8" w14:textId="77777777" w:rsidR="00967555" w:rsidRPr="006E5919" w:rsidRDefault="00967555" w:rsidP="0009782A">
      <w:pPr>
        <w:pStyle w:val="Zkladntext"/>
        <w:kinsoku w:val="0"/>
        <w:overflowPunct w:val="0"/>
        <w:ind w:left="0"/>
        <w:rPr>
          <w:b/>
          <w:bCs/>
        </w:rPr>
      </w:pPr>
    </w:p>
    <w:p w14:paraId="7127EC68" w14:textId="31FB6E46" w:rsidR="00967555" w:rsidRPr="006E5919" w:rsidRDefault="00967555" w:rsidP="00BF0795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6E5919">
        <w:rPr>
          <w:b/>
          <w:bCs/>
          <w:spacing w:val="-1"/>
        </w:rPr>
        <w:t>Zastupuje:</w:t>
      </w:r>
      <w:r w:rsidR="0009782A">
        <w:rPr>
          <w:b/>
          <w:bCs/>
          <w:spacing w:val="39"/>
        </w:rPr>
        <w:tab/>
      </w:r>
      <w:r w:rsidRPr="006E5919">
        <w:t>Rovným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dílem</w:t>
      </w:r>
      <w:r w:rsidRPr="006E5919">
        <w:rPr>
          <w:spacing w:val="40"/>
        </w:rPr>
        <w:t xml:space="preserve"> </w:t>
      </w:r>
      <w:r w:rsidRPr="006E5919">
        <w:t xml:space="preserve">v </w:t>
      </w:r>
      <w:r w:rsidRPr="006E5919">
        <w:rPr>
          <w:spacing w:val="-1"/>
        </w:rPr>
        <w:t>pořadí</w:t>
      </w:r>
      <w:r w:rsidRPr="006E5919">
        <w:rPr>
          <w:spacing w:val="41"/>
        </w:rPr>
        <w:t xml:space="preserve"> </w:t>
      </w:r>
      <w:r w:rsidRPr="006E5919">
        <w:t>za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sebou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následujícím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takto</w:t>
      </w:r>
      <w:r w:rsidR="00C01021">
        <w:rPr>
          <w:spacing w:val="-1"/>
        </w:rPr>
        <w:t xml:space="preserve">: Mgr. Helena Krčová, </w:t>
      </w:r>
      <w:r w:rsidRPr="006E5919">
        <w:rPr>
          <w:spacing w:val="-1"/>
        </w:rPr>
        <w:t>Bc.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Dita</w:t>
      </w:r>
      <w:r w:rsidRPr="006E5919">
        <w:rPr>
          <w:spacing w:val="39"/>
        </w:rPr>
        <w:t xml:space="preserve"> </w:t>
      </w:r>
      <w:r w:rsidRPr="006E5919">
        <w:rPr>
          <w:spacing w:val="-1"/>
        </w:rPr>
        <w:t>Vašková,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Jana</w:t>
      </w:r>
      <w:r w:rsidRPr="006E5919">
        <w:rPr>
          <w:spacing w:val="40"/>
        </w:rPr>
        <w:t xml:space="preserve"> </w:t>
      </w:r>
      <w:r w:rsidRPr="006E5919">
        <w:rPr>
          <w:spacing w:val="-1"/>
        </w:rPr>
        <w:t>Kmoníčková</w:t>
      </w:r>
      <w:r w:rsidRPr="006E5919">
        <w:rPr>
          <w:spacing w:val="41"/>
        </w:rPr>
        <w:t xml:space="preserve"> </w:t>
      </w:r>
      <w:r w:rsidRPr="006E5919">
        <w:t>a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Petra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Čálková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včetně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lastRenderedPageBreak/>
        <w:t>vyřízení</w:t>
      </w:r>
      <w:r w:rsidRPr="006E5919">
        <w:rPr>
          <w:spacing w:val="41"/>
        </w:rPr>
        <w:t xml:space="preserve"> </w:t>
      </w:r>
      <w:r w:rsidRPr="006E5919">
        <w:rPr>
          <w:spacing w:val="-1"/>
        </w:rPr>
        <w:t>civilních</w:t>
      </w:r>
      <w:r w:rsidR="00BF0795">
        <w:rPr>
          <w:spacing w:val="143"/>
        </w:rPr>
        <w:t xml:space="preserve"> </w:t>
      </w:r>
      <w:r w:rsidRPr="006E5919">
        <w:t xml:space="preserve">dožádání </w:t>
      </w:r>
      <w:r w:rsidRPr="006E5919">
        <w:rPr>
          <w:spacing w:val="-2"/>
        </w:rPr>
        <w:t>ve</w:t>
      </w:r>
      <w:r w:rsidRPr="006E5919">
        <w:t xml:space="preserve"> </w:t>
      </w:r>
      <w:r w:rsidRPr="006E5919">
        <w:rPr>
          <w:spacing w:val="-1"/>
        </w:rPr>
        <w:t>věcech</w:t>
      </w:r>
      <w:r w:rsidRPr="006E5919">
        <w:t xml:space="preserve"> </w:t>
      </w:r>
      <w:r w:rsidRPr="006E5919">
        <w:rPr>
          <w:spacing w:val="-1"/>
        </w:rPr>
        <w:t>pozůstalostních,</w:t>
      </w:r>
      <w:r w:rsidRPr="006E5919">
        <w:t xml:space="preserve"> pokud </w:t>
      </w:r>
      <w:r w:rsidRPr="006E5919">
        <w:rPr>
          <w:spacing w:val="-1"/>
        </w:rPr>
        <w:t>nejsou</w:t>
      </w:r>
      <w:r w:rsidRPr="006E5919">
        <w:t xml:space="preserve"> jejich </w:t>
      </w:r>
      <w:r w:rsidRPr="006E5919">
        <w:rPr>
          <w:spacing w:val="-1"/>
        </w:rPr>
        <w:t>provedením pověřeni</w:t>
      </w:r>
      <w:r w:rsidRPr="006E5919">
        <w:t xml:space="preserve"> </w:t>
      </w:r>
      <w:r w:rsidRPr="006E5919">
        <w:rPr>
          <w:spacing w:val="-1"/>
        </w:rPr>
        <w:t>justiční</w:t>
      </w:r>
      <w:r w:rsidRPr="006E5919">
        <w:t xml:space="preserve"> </w:t>
      </w:r>
      <w:r w:rsidRPr="006E5919">
        <w:rPr>
          <w:spacing w:val="-1"/>
        </w:rPr>
        <w:t>čekatelé.</w:t>
      </w:r>
    </w:p>
    <w:p w14:paraId="23A54087" w14:textId="77777777" w:rsidR="00967555" w:rsidRPr="006E5919" w:rsidRDefault="00967555" w:rsidP="0009782A">
      <w:pPr>
        <w:pStyle w:val="Zkladntext"/>
        <w:kinsoku w:val="0"/>
        <w:overflowPunct w:val="0"/>
        <w:ind w:left="0"/>
      </w:pPr>
    </w:p>
    <w:p w14:paraId="15A94081" w14:textId="206E34AE" w:rsidR="00967555" w:rsidRPr="006E5919" w:rsidRDefault="0009782A" w:rsidP="0009782A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</w:r>
      <w:r w:rsidR="00967555" w:rsidRPr="006E5919">
        <w:rPr>
          <w:spacing w:val="-1"/>
        </w:rPr>
        <w:t>Marii</w:t>
      </w:r>
      <w:r w:rsidR="00967555" w:rsidRPr="006E5919">
        <w:t xml:space="preserve"> Schejbalovou v </w:t>
      </w:r>
      <w:r w:rsidR="00967555" w:rsidRPr="006E5919">
        <w:rPr>
          <w:spacing w:val="-1"/>
        </w:rPr>
        <w:t>řízení</w:t>
      </w:r>
      <w:r w:rsidR="00967555" w:rsidRPr="006E5919">
        <w:t xml:space="preserve"> o </w:t>
      </w:r>
      <w:r w:rsidR="00967555" w:rsidRPr="006E5919">
        <w:rPr>
          <w:spacing w:val="-1"/>
        </w:rPr>
        <w:t>úschovách</w:t>
      </w:r>
      <w:r w:rsidR="00967555" w:rsidRPr="006E5919">
        <w:t xml:space="preserve"> </w:t>
      </w:r>
      <w:r w:rsidR="00967555" w:rsidRPr="006E5919">
        <w:rPr>
          <w:spacing w:val="-1"/>
        </w:rPr>
        <w:t>zastupuje:</w:t>
      </w:r>
      <w:r w:rsidR="00967555" w:rsidRPr="006E5919">
        <w:rPr>
          <w:spacing w:val="-3"/>
        </w:rPr>
        <w:t xml:space="preserve"> </w:t>
      </w:r>
      <w:r w:rsidR="00967555" w:rsidRPr="006E5919">
        <w:rPr>
          <w:spacing w:val="-1"/>
        </w:rPr>
        <w:t>Iva</w:t>
      </w:r>
      <w:r w:rsidR="00967555" w:rsidRPr="006E5919">
        <w:t xml:space="preserve"> </w:t>
      </w:r>
      <w:r w:rsidR="00967555" w:rsidRPr="006E5919">
        <w:rPr>
          <w:spacing w:val="-1"/>
        </w:rPr>
        <w:t>Pilná,</w:t>
      </w:r>
      <w:r w:rsidR="00967555" w:rsidRPr="006E5919">
        <w:t xml:space="preserve"> </w:t>
      </w:r>
      <w:r w:rsidR="00967555" w:rsidRPr="006E5919">
        <w:rPr>
          <w:spacing w:val="-1"/>
        </w:rPr>
        <w:t>Bc.</w:t>
      </w:r>
      <w:r w:rsidR="00967555" w:rsidRPr="006E5919">
        <w:t xml:space="preserve"> </w:t>
      </w:r>
      <w:r w:rsidR="00967555" w:rsidRPr="006E5919">
        <w:rPr>
          <w:spacing w:val="-1"/>
        </w:rPr>
        <w:t>Dita</w:t>
      </w:r>
      <w:r w:rsidR="00967555" w:rsidRPr="006E5919">
        <w:t xml:space="preserve"> </w:t>
      </w:r>
      <w:r w:rsidR="00967555" w:rsidRPr="006E5919">
        <w:rPr>
          <w:spacing w:val="-1"/>
        </w:rPr>
        <w:t>Vašková</w:t>
      </w:r>
      <w:r w:rsidR="00C01021">
        <w:rPr>
          <w:spacing w:val="-1"/>
        </w:rPr>
        <w:t>, Mgr. Helena Krčová</w:t>
      </w:r>
      <w:r w:rsidR="00967555" w:rsidRPr="006E5919">
        <w:rPr>
          <w:spacing w:val="-1"/>
        </w:rPr>
        <w:t>.</w:t>
      </w:r>
    </w:p>
    <w:p w14:paraId="191C56F4" w14:textId="77777777" w:rsidR="00967555" w:rsidRPr="006E5919" w:rsidRDefault="00967555" w:rsidP="0009782A">
      <w:pPr>
        <w:pStyle w:val="Zkladntext"/>
        <w:kinsoku w:val="0"/>
        <w:overflowPunct w:val="0"/>
        <w:ind w:left="0"/>
      </w:pPr>
    </w:p>
    <w:p w14:paraId="6F408A0E" w14:textId="77777777" w:rsidR="00967555" w:rsidRPr="006E5919" w:rsidRDefault="00967555" w:rsidP="0009782A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E5919">
        <w:rPr>
          <w:spacing w:val="-1"/>
        </w:rPr>
        <w:t>Provádí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pověřování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notářů</w:t>
      </w:r>
      <w:r w:rsidRPr="006E5919">
        <w:rPr>
          <w:spacing w:val="24"/>
        </w:rPr>
        <w:t xml:space="preserve"> </w:t>
      </w:r>
      <w:r w:rsidRPr="006E5919">
        <w:t>jako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soudních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komisařů</w:t>
      </w:r>
      <w:r w:rsidRPr="006E5919">
        <w:rPr>
          <w:spacing w:val="24"/>
        </w:rPr>
        <w:t xml:space="preserve"> </w:t>
      </w:r>
      <w:r w:rsidRPr="006E5919">
        <w:t>a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další</w:t>
      </w:r>
      <w:r w:rsidRPr="006E5919">
        <w:rPr>
          <w:spacing w:val="24"/>
        </w:rPr>
        <w:t xml:space="preserve"> </w:t>
      </w:r>
      <w:r w:rsidRPr="006E5919">
        <w:t>úkony</w:t>
      </w:r>
      <w:r w:rsidRPr="006E5919">
        <w:rPr>
          <w:spacing w:val="24"/>
        </w:rPr>
        <w:t xml:space="preserve"> </w:t>
      </w:r>
      <w:r w:rsidRPr="006E5919">
        <w:t>dle</w:t>
      </w:r>
      <w:r w:rsidRPr="006E5919">
        <w:rPr>
          <w:spacing w:val="24"/>
        </w:rPr>
        <w:t xml:space="preserve"> </w:t>
      </w:r>
      <w:r w:rsidRPr="006E5919">
        <w:t>§</w:t>
      </w:r>
      <w:r w:rsidRPr="006E5919">
        <w:rPr>
          <w:spacing w:val="24"/>
        </w:rPr>
        <w:t xml:space="preserve"> </w:t>
      </w:r>
      <w:r w:rsidRPr="006E5919">
        <w:t>6</w:t>
      </w:r>
      <w:r w:rsidRPr="006E5919">
        <w:rPr>
          <w:spacing w:val="24"/>
        </w:rPr>
        <w:t xml:space="preserve"> </w:t>
      </w:r>
      <w:r w:rsidRPr="006E5919">
        <w:rPr>
          <w:spacing w:val="-2"/>
        </w:rPr>
        <w:t>odst.</w:t>
      </w:r>
      <w:r w:rsidRPr="006E5919">
        <w:rPr>
          <w:spacing w:val="24"/>
        </w:rPr>
        <w:t xml:space="preserve"> </w:t>
      </w:r>
      <w:r w:rsidRPr="006E5919">
        <w:t>2,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písm.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a),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b),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c),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g),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h),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i),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k),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m),</w:t>
      </w:r>
      <w:r w:rsidRPr="006E5919">
        <w:rPr>
          <w:spacing w:val="24"/>
        </w:rPr>
        <w:t xml:space="preserve"> </w:t>
      </w:r>
      <w:r w:rsidRPr="006E5919">
        <w:t>p)</w:t>
      </w:r>
      <w:r w:rsidRPr="006E5919">
        <w:rPr>
          <w:spacing w:val="23"/>
        </w:rPr>
        <w:t xml:space="preserve"> </w:t>
      </w:r>
      <w:proofErr w:type="spellStart"/>
      <w:r w:rsidRPr="006E5919">
        <w:t>vyhl</w:t>
      </w:r>
      <w:proofErr w:type="spellEnd"/>
      <w:r w:rsidRPr="006E5919">
        <w:t>.</w:t>
      </w:r>
      <w:r w:rsidRPr="006E5919">
        <w:rPr>
          <w:spacing w:val="24"/>
        </w:rPr>
        <w:t xml:space="preserve"> </w:t>
      </w:r>
      <w:r w:rsidRPr="006E5919">
        <w:t>č.</w:t>
      </w:r>
      <w:r w:rsidRPr="006E5919">
        <w:rPr>
          <w:spacing w:val="24"/>
        </w:rPr>
        <w:t xml:space="preserve"> </w:t>
      </w:r>
      <w:r w:rsidRPr="006E5919">
        <w:t>37/1992</w:t>
      </w:r>
      <w:r w:rsidRPr="006E5919">
        <w:rPr>
          <w:spacing w:val="24"/>
        </w:rPr>
        <w:t xml:space="preserve"> </w:t>
      </w:r>
      <w:r w:rsidRPr="006E5919">
        <w:t>Sb.</w:t>
      </w:r>
      <w:r w:rsidRPr="006E5919">
        <w:rPr>
          <w:spacing w:val="24"/>
        </w:rPr>
        <w:t xml:space="preserve"> </w:t>
      </w:r>
      <w:r w:rsidRPr="006E5919">
        <w:rPr>
          <w:spacing w:val="-1"/>
        </w:rPr>
        <w:t>Provádí</w:t>
      </w:r>
      <w:r w:rsidRPr="006E5919">
        <w:rPr>
          <w:spacing w:val="115"/>
        </w:rPr>
        <w:t xml:space="preserve"> </w:t>
      </w:r>
      <w:r w:rsidRPr="006E5919">
        <w:rPr>
          <w:spacing w:val="-1"/>
        </w:rPr>
        <w:t>kontrolu</w:t>
      </w:r>
      <w:r w:rsidRPr="006E5919">
        <w:rPr>
          <w:spacing w:val="50"/>
        </w:rPr>
        <w:t xml:space="preserve"> </w:t>
      </w:r>
      <w:r w:rsidRPr="006E5919">
        <w:rPr>
          <w:spacing w:val="-1"/>
        </w:rPr>
        <w:t>práce</w:t>
      </w:r>
      <w:r w:rsidRPr="006E5919">
        <w:rPr>
          <w:spacing w:val="51"/>
        </w:rPr>
        <w:t xml:space="preserve"> </w:t>
      </w:r>
      <w:r w:rsidRPr="006E5919">
        <w:rPr>
          <w:spacing w:val="-1"/>
        </w:rPr>
        <w:t>kanceláře,</w:t>
      </w:r>
      <w:r w:rsidRPr="006E5919">
        <w:rPr>
          <w:spacing w:val="48"/>
        </w:rPr>
        <w:t xml:space="preserve"> </w:t>
      </w:r>
      <w:r w:rsidRPr="006E5919">
        <w:rPr>
          <w:spacing w:val="-1"/>
        </w:rPr>
        <w:t>kontrolu</w:t>
      </w:r>
      <w:r w:rsidRPr="006E5919">
        <w:rPr>
          <w:spacing w:val="50"/>
        </w:rPr>
        <w:t xml:space="preserve"> </w:t>
      </w:r>
      <w:r w:rsidRPr="006E5919">
        <w:rPr>
          <w:spacing w:val="-1"/>
        </w:rPr>
        <w:t>úschov</w:t>
      </w:r>
      <w:r w:rsidRPr="006E5919">
        <w:rPr>
          <w:spacing w:val="50"/>
        </w:rPr>
        <w:t xml:space="preserve"> </w:t>
      </w:r>
      <w:r w:rsidRPr="006E5919">
        <w:rPr>
          <w:spacing w:val="-1"/>
        </w:rPr>
        <w:t>uložených</w:t>
      </w:r>
      <w:r w:rsidRPr="006E5919">
        <w:rPr>
          <w:spacing w:val="50"/>
        </w:rPr>
        <w:t xml:space="preserve"> </w:t>
      </w:r>
      <w:r w:rsidRPr="006E5919">
        <w:t xml:space="preserve">v </w:t>
      </w:r>
      <w:r w:rsidRPr="006E5919">
        <w:rPr>
          <w:spacing w:val="-1"/>
        </w:rPr>
        <w:t>kovové</w:t>
      </w:r>
      <w:r w:rsidRPr="006E5919">
        <w:rPr>
          <w:spacing w:val="51"/>
        </w:rPr>
        <w:t xml:space="preserve"> </w:t>
      </w:r>
      <w:r w:rsidRPr="006E5919">
        <w:rPr>
          <w:spacing w:val="-1"/>
        </w:rPr>
        <w:t>skříni</w:t>
      </w:r>
      <w:r w:rsidRPr="006E5919">
        <w:rPr>
          <w:spacing w:val="50"/>
        </w:rPr>
        <w:t xml:space="preserve"> </w:t>
      </w:r>
      <w:r w:rsidRPr="006E5919">
        <w:rPr>
          <w:spacing w:val="-1"/>
        </w:rPr>
        <w:t>soudního</w:t>
      </w:r>
      <w:r w:rsidRPr="006E5919">
        <w:rPr>
          <w:spacing w:val="50"/>
        </w:rPr>
        <w:t xml:space="preserve"> </w:t>
      </w:r>
      <w:r w:rsidRPr="006E5919">
        <w:rPr>
          <w:spacing w:val="-1"/>
        </w:rPr>
        <w:t>komisaře</w:t>
      </w:r>
      <w:r w:rsidRPr="006E5919">
        <w:rPr>
          <w:spacing w:val="51"/>
        </w:rPr>
        <w:t xml:space="preserve"> </w:t>
      </w:r>
      <w:r w:rsidRPr="006E5919">
        <w:t>v</w:t>
      </w:r>
      <w:r w:rsidRPr="006E5919">
        <w:rPr>
          <w:spacing w:val="50"/>
        </w:rPr>
        <w:t xml:space="preserve"> </w:t>
      </w:r>
      <w:r w:rsidRPr="006E5919">
        <w:rPr>
          <w:spacing w:val="-1"/>
        </w:rPr>
        <w:t>obvodu</w:t>
      </w:r>
      <w:r w:rsidRPr="006E5919">
        <w:rPr>
          <w:spacing w:val="50"/>
        </w:rPr>
        <w:t xml:space="preserve"> </w:t>
      </w:r>
      <w:r w:rsidRPr="006E5919">
        <w:rPr>
          <w:spacing w:val="-1"/>
        </w:rPr>
        <w:t>působnosti</w:t>
      </w:r>
      <w:r w:rsidRPr="006E5919">
        <w:rPr>
          <w:spacing w:val="50"/>
        </w:rPr>
        <w:t xml:space="preserve"> </w:t>
      </w:r>
      <w:r w:rsidRPr="006E5919">
        <w:rPr>
          <w:spacing w:val="-1"/>
        </w:rPr>
        <w:t>okresního</w:t>
      </w:r>
      <w:r w:rsidRPr="006E5919">
        <w:rPr>
          <w:spacing w:val="52"/>
        </w:rPr>
        <w:t xml:space="preserve"> </w:t>
      </w:r>
      <w:r w:rsidRPr="006E5919">
        <w:rPr>
          <w:spacing w:val="-1"/>
        </w:rPr>
        <w:t>soudu.</w:t>
      </w:r>
      <w:r w:rsidRPr="006E5919">
        <w:rPr>
          <w:spacing w:val="50"/>
        </w:rPr>
        <w:t xml:space="preserve"> </w:t>
      </w:r>
      <w:r w:rsidRPr="006E5919">
        <w:rPr>
          <w:spacing w:val="-1"/>
        </w:rPr>
        <w:t>Odpovídá</w:t>
      </w:r>
      <w:r w:rsidRPr="006E5919">
        <w:rPr>
          <w:spacing w:val="51"/>
        </w:rPr>
        <w:t xml:space="preserve"> </w:t>
      </w:r>
      <w:r w:rsidRPr="006E5919">
        <w:t>za evidenci</w:t>
      </w:r>
      <w:r w:rsidRPr="006E5919">
        <w:rPr>
          <w:spacing w:val="9"/>
        </w:rPr>
        <w:t xml:space="preserve"> </w:t>
      </w:r>
      <w:r w:rsidRPr="006E5919">
        <w:t>a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za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nakládání</w:t>
      </w:r>
      <w:r w:rsidRPr="006E5919">
        <w:rPr>
          <w:spacing w:val="12"/>
        </w:rPr>
        <w:t xml:space="preserve"> </w:t>
      </w:r>
      <w:r w:rsidRPr="006E5919">
        <w:t>s</w:t>
      </w:r>
      <w:r w:rsidRPr="006E5919">
        <w:rPr>
          <w:spacing w:val="8"/>
        </w:rPr>
        <w:t xml:space="preserve"> </w:t>
      </w:r>
      <w:r w:rsidRPr="006E5919">
        <w:rPr>
          <w:spacing w:val="-1"/>
        </w:rPr>
        <w:t>úschovami</w:t>
      </w:r>
      <w:r w:rsidRPr="006E5919">
        <w:rPr>
          <w:spacing w:val="12"/>
        </w:rPr>
        <w:t xml:space="preserve"> </w:t>
      </w:r>
      <w:r w:rsidRPr="006E5919">
        <w:t xml:space="preserve">v </w:t>
      </w:r>
      <w:r w:rsidRPr="006E5919">
        <w:rPr>
          <w:spacing w:val="-1"/>
        </w:rPr>
        <w:t>bezpečnostní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schránce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peněžního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ústavu</w:t>
      </w:r>
      <w:r w:rsidRPr="006E5919">
        <w:rPr>
          <w:spacing w:val="12"/>
        </w:rPr>
        <w:t xml:space="preserve"> </w:t>
      </w:r>
      <w:r w:rsidRPr="006E5919">
        <w:t>dle</w:t>
      </w:r>
      <w:r w:rsidRPr="006E5919">
        <w:rPr>
          <w:spacing w:val="12"/>
        </w:rPr>
        <w:t xml:space="preserve"> </w:t>
      </w:r>
      <w:r w:rsidRPr="006E5919">
        <w:t>§</w:t>
      </w:r>
      <w:r w:rsidRPr="006E5919">
        <w:rPr>
          <w:spacing w:val="10"/>
        </w:rPr>
        <w:t xml:space="preserve"> </w:t>
      </w:r>
      <w:r w:rsidRPr="006E5919">
        <w:t>225</w:t>
      </w:r>
      <w:r w:rsidRPr="006E5919">
        <w:rPr>
          <w:spacing w:val="9"/>
        </w:rPr>
        <w:t xml:space="preserve"> </w:t>
      </w:r>
      <w:r w:rsidRPr="006E5919">
        <w:t>VKŘ.</w:t>
      </w:r>
      <w:r w:rsidRPr="006E5919">
        <w:rPr>
          <w:spacing w:val="9"/>
        </w:rPr>
        <w:t xml:space="preserve"> </w:t>
      </w:r>
      <w:r w:rsidRPr="006E5919">
        <w:rPr>
          <w:spacing w:val="-1"/>
        </w:rPr>
        <w:t>Vyřizuje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civilní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dožádání</w:t>
      </w:r>
      <w:r w:rsidRPr="006E5919">
        <w:rPr>
          <w:spacing w:val="12"/>
        </w:rPr>
        <w:t xml:space="preserve"> </w:t>
      </w:r>
      <w:r w:rsidRPr="006E5919">
        <w:rPr>
          <w:spacing w:val="-2"/>
        </w:rPr>
        <w:t>ve</w:t>
      </w:r>
      <w:r w:rsidRPr="006E5919">
        <w:rPr>
          <w:spacing w:val="12"/>
        </w:rPr>
        <w:t xml:space="preserve"> </w:t>
      </w:r>
      <w:r w:rsidRPr="006E5919">
        <w:rPr>
          <w:spacing w:val="-1"/>
        </w:rPr>
        <w:t>věcech</w:t>
      </w:r>
      <w:r w:rsidRPr="006E5919">
        <w:rPr>
          <w:spacing w:val="12"/>
        </w:rPr>
        <w:t xml:space="preserve"> p</w:t>
      </w:r>
      <w:r w:rsidRPr="006E5919">
        <w:rPr>
          <w:spacing w:val="-1"/>
        </w:rPr>
        <w:t>ozůstalostních,</w:t>
      </w:r>
      <w:r w:rsidRPr="006E5919">
        <w:rPr>
          <w:spacing w:val="113"/>
        </w:rPr>
        <w:t xml:space="preserve"> </w:t>
      </w:r>
      <w:r w:rsidRPr="006E5919">
        <w:t xml:space="preserve">pokud </w:t>
      </w:r>
      <w:r w:rsidRPr="006E5919">
        <w:rPr>
          <w:spacing w:val="-1"/>
        </w:rPr>
        <w:t>nejsou</w:t>
      </w:r>
      <w:r w:rsidRPr="006E5919">
        <w:t xml:space="preserve"> jejich </w:t>
      </w:r>
      <w:r w:rsidRPr="006E5919">
        <w:rPr>
          <w:spacing w:val="-1"/>
        </w:rPr>
        <w:t>provedením pověřeni</w:t>
      </w:r>
      <w:r w:rsidRPr="006E5919">
        <w:t xml:space="preserve"> </w:t>
      </w:r>
      <w:r w:rsidRPr="006E5919">
        <w:rPr>
          <w:spacing w:val="-1"/>
        </w:rPr>
        <w:t>justiční</w:t>
      </w:r>
      <w:r w:rsidRPr="006E5919">
        <w:t xml:space="preserve"> </w:t>
      </w:r>
      <w:r w:rsidRPr="006E5919">
        <w:rPr>
          <w:spacing w:val="-1"/>
        </w:rPr>
        <w:t>čekatelé.</w:t>
      </w:r>
    </w:p>
    <w:p w14:paraId="19FD3CDD" w14:textId="77777777" w:rsidR="00967555" w:rsidRPr="006E5919" w:rsidRDefault="00967555" w:rsidP="0009782A">
      <w:pPr>
        <w:pStyle w:val="Zkladntext"/>
        <w:kinsoku w:val="0"/>
        <w:overflowPunct w:val="0"/>
        <w:ind w:left="0"/>
      </w:pPr>
    </w:p>
    <w:p w14:paraId="2314B4D7" w14:textId="77777777" w:rsidR="00967555" w:rsidRPr="0009782A" w:rsidRDefault="00967555" w:rsidP="0009782A">
      <w:pPr>
        <w:pStyle w:val="Zkladntext"/>
        <w:kinsoku w:val="0"/>
        <w:overflowPunct w:val="0"/>
        <w:ind w:left="0"/>
      </w:pPr>
    </w:p>
    <w:p w14:paraId="6C6A6BAD" w14:textId="1381FC94" w:rsidR="00967555" w:rsidRPr="0009782A" w:rsidRDefault="00967555" w:rsidP="0009782A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9782A">
        <w:rPr>
          <w:spacing w:val="-1"/>
          <w:szCs w:val="24"/>
          <w:u w:val="single"/>
        </w:rPr>
        <w:t>Vedoucí kanceláře:</w:t>
      </w:r>
      <w:r w:rsidR="0009782A" w:rsidRPr="0009782A">
        <w:rPr>
          <w:spacing w:val="-1"/>
          <w:szCs w:val="24"/>
        </w:rPr>
        <w:t xml:space="preserve"> </w:t>
      </w:r>
      <w:r w:rsidR="0009782A" w:rsidRPr="0009782A">
        <w:rPr>
          <w:spacing w:val="-1"/>
          <w:szCs w:val="24"/>
        </w:rPr>
        <w:tab/>
      </w:r>
      <w:r w:rsidRPr="0009782A">
        <w:rPr>
          <w:szCs w:val="24"/>
        </w:rPr>
        <w:t>Marie</w:t>
      </w:r>
      <w:r w:rsidR="0009782A">
        <w:rPr>
          <w:spacing w:val="-1"/>
          <w:szCs w:val="24"/>
        </w:rPr>
        <w:t xml:space="preserve"> Schejbalová</w:t>
      </w:r>
      <w:r w:rsidRPr="0009782A">
        <w:rPr>
          <w:spacing w:val="-1"/>
          <w:szCs w:val="24"/>
        </w:rPr>
        <w:t xml:space="preserve"> 1/4</w:t>
      </w:r>
    </w:p>
    <w:p w14:paraId="49B1C84E" w14:textId="77777777" w:rsidR="00967555" w:rsidRPr="0009782A" w:rsidRDefault="00967555" w:rsidP="0009782A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445E26F0" w14:textId="4A61085B" w:rsidR="00967555" w:rsidRPr="0009782A" w:rsidRDefault="00967555" w:rsidP="0009782A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9782A">
        <w:rPr>
          <w:b/>
          <w:bCs/>
          <w:spacing w:val="-1"/>
        </w:rPr>
        <w:t>Zastupuje:</w:t>
      </w:r>
      <w:r w:rsidR="0009782A">
        <w:rPr>
          <w:b/>
          <w:bCs/>
          <w:spacing w:val="59"/>
        </w:rPr>
        <w:tab/>
      </w:r>
      <w:r w:rsidRPr="0009782A">
        <w:t xml:space="preserve">Radka </w:t>
      </w:r>
      <w:r w:rsidRPr="0009782A">
        <w:rPr>
          <w:spacing w:val="-1"/>
        </w:rPr>
        <w:t>Brauchli,</w:t>
      </w:r>
      <w:r w:rsidRPr="0009782A">
        <w:t xml:space="preserve"> </w:t>
      </w:r>
      <w:r w:rsidRPr="0009782A">
        <w:rPr>
          <w:spacing w:val="-1"/>
        </w:rPr>
        <w:t>Zuzana</w:t>
      </w:r>
      <w:r w:rsidRPr="0009782A">
        <w:t xml:space="preserve"> </w:t>
      </w:r>
      <w:r w:rsidRPr="0009782A">
        <w:rPr>
          <w:spacing w:val="-1"/>
        </w:rPr>
        <w:t>Kučerová,</w:t>
      </w:r>
      <w:r w:rsidRPr="0009782A">
        <w:t xml:space="preserve"> </w:t>
      </w:r>
      <w:r w:rsidRPr="0009782A">
        <w:rPr>
          <w:spacing w:val="-1"/>
        </w:rPr>
        <w:t>Petra</w:t>
      </w:r>
      <w:r w:rsidRPr="0009782A">
        <w:t xml:space="preserve"> </w:t>
      </w:r>
      <w:r w:rsidRPr="0009782A">
        <w:rPr>
          <w:spacing w:val="-1"/>
        </w:rPr>
        <w:t>Paučová</w:t>
      </w:r>
    </w:p>
    <w:p w14:paraId="6B088D6B" w14:textId="77777777" w:rsidR="00967555" w:rsidRPr="0009782A" w:rsidRDefault="00967555" w:rsidP="0009782A">
      <w:pPr>
        <w:pStyle w:val="Zkladntext"/>
        <w:kinsoku w:val="0"/>
        <w:overflowPunct w:val="0"/>
        <w:ind w:left="0"/>
      </w:pPr>
    </w:p>
    <w:p w14:paraId="42261F9B" w14:textId="77777777" w:rsidR="00967555" w:rsidRPr="0009782A" w:rsidRDefault="00967555" w:rsidP="0009782A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9782A">
        <w:t>Vede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rejstřík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D,</w:t>
      </w:r>
      <w:r w:rsidRPr="0009782A">
        <w:rPr>
          <w:spacing w:val="17"/>
        </w:rPr>
        <w:t xml:space="preserve"> </w:t>
      </w:r>
      <w:proofErr w:type="spellStart"/>
      <w:r w:rsidRPr="0009782A">
        <w:rPr>
          <w:spacing w:val="-1"/>
        </w:rPr>
        <w:t>Nc</w:t>
      </w:r>
      <w:proofErr w:type="spellEnd"/>
      <w:r w:rsidRPr="0009782A">
        <w:rPr>
          <w:spacing w:val="17"/>
        </w:rPr>
        <w:t xml:space="preserve"> </w:t>
      </w:r>
      <w:r w:rsidRPr="0009782A">
        <w:t>a</w:t>
      </w:r>
      <w:r w:rsidRPr="0009782A">
        <w:rPr>
          <w:spacing w:val="17"/>
        </w:rPr>
        <w:t xml:space="preserve"> </w:t>
      </w:r>
      <w:r w:rsidRPr="0009782A">
        <w:t>U</w:t>
      </w:r>
      <w:r w:rsidRPr="0009782A">
        <w:rPr>
          <w:spacing w:val="17"/>
        </w:rPr>
        <w:t xml:space="preserve"> </w:t>
      </w:r>
      <w:r w:rsidRPr="0009782A">
        <w:t>a</w:t>
      </w:r>
      <w:r w:rsidRPr="0009782A">
        <w:rPr>
          <w:spacing w:val="17"/>
        </w:rPr>
        <w:t xml:space="preserve"> </w:t>
      </w:r>
      <w:r w:rsidRPr="0009782A">
        <w:t>knihu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úschov,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seznam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spisů</w:t>
      </w:r>
      <w:r w:rsidRPr="0009782A">
        <w:rPr>
          <w:spacing w:val="16"/>
        </w:rPr>
        <w:t xml:space="preserve"> </w:t>
      </w:r>
      <w:r w:rsidRPr="0009782A">
        <w:t>D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odeslaných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soudnímu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komisaři,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seznam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závětí</w:t>
      </w:r>
      <w:r w:rsidRPr="0009782A">
        <w:rPr>
          <w:spacing w:val="17"/>
        </w:rPr>
        <w:t xml:space="preserve"> </w:t>
      </w:r>
      <w:r w:rsidRPr="0009782A">
        <w:t>dle</w:t>
      </w:r>
      <w:r w:rsidRPr="0009782A">
        <w:rPr>
          <w:spacing w:val="17"/>
        </w:rPr>
        <w:t xml:space="preserve"> </w:t>
      </w:r>
      <w:r w:rsidRPr="0009782A">
        <w:t>§</w:t>
      </w:r>
      <w:r w:rsidRPr="0009782A">
        <w:rPr>
          <w:spacing w:val="17"/>
        </w:rPr>
        <w:t xml:space="preserve"> </w:t>
      </w:r>
      <w:r w:rsidRPr="0009782A">
        <w:t>216</w:t>
      </w:r>
      <w:r w:rsidRPr="0009782A">
        <w:rPr>
          <w:spacing w:val="17"/>
        </w:rPr>
        <w:t xml:space="preserve"> </w:t>
      </w:r>
      <w:r w:rsidRPr="0009782A">
        <w:t>a</w:t>
      </w:r>
      <w:r w:rsidRPr="0009782A">
        <w:rPr>
          <w:spacing w:val="17"/>
        </w:rPr>
        <w:t xml:space="preserve"> </w:t>
      </w:r>
      <w:r w:rsidRPr="0009782A">
        <w:t>§</w:t>
      </w:r>
      <w:r w:rsidRPr="0009782A">
        <w:rPr>
          <w:spacing w:val="17"/>
        </w:rPr>
        <w:t xml:space="preserve"> </w:t>
      </w:r>
      <w:r w:rsidRPr="0009782A">
        <w:t>220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VKŘ</w:t>
      </w:r>
      <w:r w:rsidRPr="0009782A">
        <w:rPr>
          <w:spacing w:val="18"/>
        </w:rPr>
        <w:t xml:space="preserve"> </w:t>
      </w:r>
      <w:r w:rsidRPr="0009782A">
        <w:t>a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ostatní</w:t>
      </w:r>
      <w:r w:rsidRPr="0009782A">
        <w:rPr>
          <w:spacing w:val="17"/>
        </w:rPr>
        <w:t xml:space="preserve"> </w:t>
      </w:r>
      <w:r w:rsidRPr="0009782A">
        <w:t>evidenční</w:t>
      </w:r>
      <w:r w:rsidRPr="0009782A">
        <w:rPr>
          <w:spacing w:val="93"/>
        </w:rPr>
        <w:t xml:space="preserve"> </w:t>
      </w:r>
      <w:r w:rsidRPr="0009782A">
        <w:rPr>
          <w:spacing w:val="-1"/>
        </w:rPr>
        <w:t>pomůcky.</w:t>
      </w:r>
      <w:r w:rsidRPr="0009782A">
        <w:rPr>
          <w:spacing w:val="26"/>
        </w:rPr>
        <w:t xml:space="preserve"> </w:t>
      </w:r>
      <w:r w:rsidRPr="0009782A">
        <w:rPr>
          <w:spacing w:val="-1"/>
        </w:rPr>
        <w:t>Odpovídá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za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evidenci</w:t>
      </w:r>
      <w:r w:rsidRPr="0009782A">
        <w:rPr>
          <w:spacing w:val="26"/>
        </w:rPr>
        <w:t xml:space="preserve"> </w:t>
      </w:r>
      <w:r w:rsidRPr="0009782A">
        <w:t>a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za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nakládání</w:t>
      </w:r>
      <w:r w:rsidRPr="0009782A">
        <w:rPr>
          <w:spacing w:val="26"/>
        </w:rPr>
        <w:t xml:space="preserve"> </w:t>
      </w:r>
      <w:r w:rsidRPr="0009782A">
        <w:t>s</w:t>
      </w:r>
      <w:r w:rsidRPr="0009782A">
        <w:rPr>
          <w:spacing w:val="-2"/>
        </w:rPr>
        <w:t xml:space="preserve"> </w:t>
      </w:r>
      <w:r w:rsidRPr="0009782A">
        <w:rPr>
          <w:spacing w:val="-1"/>
        </w:rPr>
        <w:t>úschovami</w:t>
      </w:r>
      <w:r w:rsidRPr="0009782A">
        <w:rPr>
          <w:spacing w:val="26"/>
        </w:rPr>
        <w:t xml:space="preserve"> </w:t>
      </w:r>
      <w:r w:rsidRPr="0009782A">
        <w:t>v kovové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skříni</w:t>
      </w:r>
      <w:r w:rsidRPr="0009782A">
        <w:rPr>
          <w:spacing w:val="26"/>
        </w:rPr>
        <w:t xml:space="preserve"> </w:t>
      </w:r>
      <w:r w:rsidRPr="0009782A">
        <w:rPr>
          <w:spacing w:val="-1"/>
        </w:rPr>
        <w:t>soudu</w:t>
      </w:r>
      <w:r w:rsidRPr="0009782A">
        <w:rPr>
          <w:spacing w:val="26"/>
        </w:rPr>
        <w:t xml:space="preserve"> </w:t>
      </w:r>
      <w:r w:rsidRPr="0009782A">
        <w:t>dle</w:t>
      </w:r>
      <w:r w:rsidRPr="0009782A">
        <w:rPr>
          <w:spacing w:val="27"/>
        </w:rPr>
        <w:t xml:space="preserve"> </w:t>
      </w:r>
      <w:r w:rsidRPr="0009782A">
        <w:t>§</w:t>
      </w:r>
      <w:r w:rsidRPr="0009782A">
        <w:rPr>
          <w:spacing w:val="27"/>
        </w:rPr>
        <w:t xml:space="preserve"> </w:t>
      </w:r>
      <w:r w:rsidRPr="0009782A">
        <w:t>223</w:t>
      </w:r>
      <w:r w:rsidRPr="0009782A">
        <w:rPr>
          <w:spacing w:val="26"/>
        </w:rPr>
        <w:t xml:space="preserve"> </w:t>
      </w:r>
      <w:r w:rsidRPr="0009782A">
        <w:t>VKŘ.</w:t>
      </w:r>
      <w:r w:rsidRPr="0009782A">
        <w:rPr>
          <w:spacing w:val="24"/>
        </w:rPr>
        <w:t xml:space="preserve"> </w:t>
      </w:r>
      <w:r w:rsidRPr="0009782A">
        <w:rPr>
          <w:spacing w:val="-1"/>
        </w:rPr>
        <w:t>Vykonává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práce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podle</w:t>
      </w:r>
      <w:r w:rsidRPr="0009782A">
        <w:rPr>
          <w:spacing w:val="27"/>
        </w:rPr>
        <w:t xml:space="preserve"> </w:t>
      </w:r>
      <w:r w:rsidRPr="0009782A">
        <w:t>§</w:t>
      </w:r>
      <w:r w:rsidRPr="0009782A">
        <w:rPr>
          <w:spacing w:val="24"/>
        </w:rPr>
        <w:t xml:space="preserve"> </w:t>
      </w:r>
      <w:r w:rsidRPr="0009782A">
        <w:t>6</w:t>
      </w:r>
      <w:r w:rsidRPr="0009782A">
        <w:rPr>
          <w:spacing w:val="26"/>
        </w:rPr>
        <w:t xml:space="preserve"> </w:t>
      </w:r>
      <w:r w:rsidRPr="0009782A">
        <w:rPr>
          <w:spacing w:val="-1"/>
        </w:rPr>
        <w:t>odst.</w:t>
      </w:r>
      <w:r w:rsidRPr="0009782A">
        <w:rPr>
          <w:spacing w:val="26"/>
        </w:rPr>
        <w:t xml:space="preserve"> </w:t>
      </w:r>
      <w:r w:rsidRPr="0009782A">
        <w:t>9,</w:t>
      </w:r>
      <w:r w:rsidRPr="0009782A">
        <w:rPr>
          <w:spacing w:val="26"/>
        </w:rPr>
        <w:t xml:space="preserve"> </w:t>
      </w:r>
      <w:r w:rsidRPr="0009782A">
        <w:t>§</w:t>
      </w:r>
      <w:r w:rsidRPr="0009782A">
        <w:rPr>
          <w:spacing w:val="27"/>
        </w:rPr>
        <w:t xml:space="preserve"> </w:t>
      </w:r>
      <w:r w:rsidRPr="0009782A">
        <w:t>8</w:t>
      </w:r>
      <w:r w:rsidRPr="0009782A">
        <w:rPr>
          <w:spacing w:val="26"/>
        </w:rPr>
        <w:t xml:space="preserve"> </w:t>
      </w:r>
      <w:r w:rsidRPr="0009782A">
        <w:t>a</w:t>
      </w:r>
      <w:r w:rsidRPr="0009782A">
        <w:rPr>
          <w:spacing w:val="27"/>
        </w:rPr>
        <w:t xml:space="preserve"> </w:t>
      </w:r>
      <w:r w:rsidRPr="0009782A">
        <w:t>§</w:t>
      </w:r>
      <w:r w:rsidRPr="0009782A">
        <w:rPr>
          <w:spacing w:val="27"/>
        </w:rPr>
        <w:t xml:space="preserve"> </w:t>
      </w:r>
      <w:r w:rsidRPr="0009782A">
        <w:t>10</w:t>
      </w:r>
      <w:r w:rsidRPr="0009782A">
        <w:rPr>
          <w:spacing w:val="109"/>
        </w:rPr>
        <w:t xml:space="preserve"> </w:t>
      </w:r>
      <w:r w:rsidRPr="0009782A">
        <w:t xml:space="preserve">jednacího </w:t>
      </w:r>
      <w:r w:rsidRPr="0009782A">
        <w:rPr>
          <w:spacing w:val="-1"/>
        </w:rPr>
        <w:t>řádu</w:t>
      </w:r>
      <w:r w:rsidRPr="0009782A">
        <w:t xml:space="preserve"> </w:t>
      </w:r>
      <w:r w:rsidRPr="0009782A">
        <w:rPr>
          <w:spacing w:val="-1"/>
        </w:rPr>
        <w:t>(</w:t>
      </w:r>
      <w:proofErr w:type="spellStart"/>
      <w:r w:rsidRPr="0009782A">
        <w:rPr>
          <w:spacing w:val="-1"/>
        </w:rPr>
        <w:t>vyhl</w:t>
      </w:r>
      <w:proofErr w:type="spellEnd"/>
      <w:r w:rsidRPr="0009782A">
        <w:rPr>
          <w:spacing w:val="-1"/>
        </w:rPr>
        <w:t>.</w:t>
      </w:r>
      <w:r w:rsidRPr="0009782A">
        <w:t xml:space="preserve"> č. </w:t>
      </w:r>
      <w:r w:rsidRPr="0009782A">
        <w:rPr>
          <w:spacing w:val="-1"/>
        </w:rPr>
        <w:t>37/1992</w:t>
      </w:r>
      <w:r w:rsidRPr="0009782A">
        <w:t xml:space="preserve"> Sb., v </w:t>
      </w:r>
      <w:r w:rsidRPr="0009782A">
        <w:rPr>
          <w:spacing w:val="-1"/>
        </w:rPr>
        <w:t xml:space="preserve">platném znění) </w:t>
      </w:r>
      <w:r w:rsidRPr="0009782A">
        <w:t>a dle § 5 a</w:t>
      </w:r>
      <w:r w:rsidRPr="0009782A">
        <w:rPr>
          <w:spacing w:val="-2"/>
        </w:rPr>
        <w:t xml:space="preserve"> </w:t>
      </w:r>
      <w:r w:rsidRPr="0009782A">
        <w:t>§ 8</w:t>
      </w:r>
      <w:r w:rsidRPr="0009782A">
        <w:rPr>
          <w:spacing w:val="60"/>
        </w:rPr>
        <w:t xml:space="preserve"> </w:t>
      </w:r>
      <w:r w:rsidRPr="0009782A">
        <w:rPr>
          <w:spacing w:val="-1"/>
        </w:rPr>
        <w:t>vnitřního</w:t>
      </w:r>
      <w:r w:rsidRPr="0009782A">
        <w:t xml:space="preserve"> </w:t>
      </w:r>
      <w:r w:rsidRPr="0009782A">
        <w:rPr>
          <w:spacing w:val="-1"/>
        </w:rPr>
        <w:t>kancelářského</w:t>
      </w:r>
      <w:r w:rsidRPr="0009782A">
        <w:t xml:space="preserve"> </w:t>
      </w:r>
      <w:r w:rsidRPr="0009782A">
        <w:rPr>
          <w:spacing w:val="-1"/>
        </w:rPr>
        <w:t>řádu</w:t>
      </w:r>
      <w:r w:rsidRPr="0009782A">
        <w:t xml:space="preserve"> </w:t>
      </w:r>
      <w:r w:rsidRPr="0009782A">
        <w:rPr>
          <w:spacing w:val="-1"/>
        </w:rPr>
        <w:t>pro</w:t>
      </w:r>
      <w:r w:rsidRPr="0009782A">
        <w:t xml:space="preserve"> </w:t>
      </w:r>
      <w:r w:rsidRPr="0009782A">
        <w:rPr>
          <w:spacing w:val="-1"/>
        </w:rPr>
        <w:t>okresní</w:t>
      </w:r>
      <w:r w:rsidRPr="0009782A">
        <w:t xml:space="preserve"> a </w:t>
      </w:r>
      <w:r w:rsidRPr="0009782A">
        <w:rPr>
          <w:spacing w:val="-1"/>
        </w:rPr>
        <w:t>krajské</w:t>
      </w:r>
      <w:r w:rsidRPr="0009782A">
        <w:t xml:space="preserve"> </w:t>
      </w:r>
      <w:r w:rsidRPr="0009782A">
        <w:rPr>
          <w:spacing w:val="-1"/>
        </w:rPr>
        <w:t>soudy.</w:t>
      </w:r>
    </w:p>
    <w:p w14:paraId="4B976023" w14:textId="77777777" w:rsidR="00967555" w:rsidRPr="0009782A" w:rsidRDefault="00967555" w:rsidP="0009782A">
      <w:pPr>
        <w:pStyle w:val="Zkladntext"/>
        <w:kinsoku w:val="0"/>
        <w:overflowPunct w:val="0"/>
        <w:ind w:left="0"/>
      </w:pPr>
    </w:p>
    <w:p w14:paraId="09500EF6" w14:textId="04914399" w:rsidR="00967555" w:rsidRPr="0009782A" w:rsidRDefault="00967555" w:rsidP="0009782A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9782A">
        <w:rPr>
          <w:spacing w:val="-1"/>
          <w:szCs w:val="24"/>
          <w:u w:val="single"/>
        </w:rPr>
        <w:t>Vedoucí kanceláře:</w:t>
      </w:r>
      <w:r w:rsidR="0009782A">
        <w:rPr>
          <w:spacing w:val="-1"/>
          <w:szCs w:val="24"/>
        </w:rPr>
        <w:tab/>
      </w:r>
      <w:r w:rsidRPr="0009782A">
        <w:rPr>
          <w:spacing w:val="-1"/>
          <w:szCs w:val="24"/>
        </w:rPr>
        <w:t>Radka Brauchli</w:t>
      </w:r>
      <w:r w:rsidRPr="0009782A">
        <w:rPr>
          <w:spacing w:val="69"/>
          <w:szCs w:val="24"/>
        </w:rPr>
        <w:t xml:space="preserve"> </w:t>
      </w:r>
      <w:r w:rsidRPr="0009782A">
        <w:rPr>
          <w:szCs w:val="24"/>
        </w:rPr>
        <w:t>3/4</w:t>
      </w:r>
    </w:p>
    <w:p w14:paraId="5F5AAA96" w14:textId="77777777" w:rsidR="00967555" w:rsidRPr="0009782A" w:rsidRDefault="00967555" w:rsidP="0009782A">
      <w:pPr>
        <w:pStyle w:val="Zkladntext"/>
        <w:kinsoku w:val="0"/>
        <w:overflowPunct w:val="0"/>
        <w:ind w:left="0"/>
        <w:rPr>
          <w:b/>
          <w:bCs/>
        </w:rPr>
      </w:pPr>
    </w:p>
    <w:p w14:paraId="344F37AD" w14:textId="77777777" w:rsidR="00967555" w:rsidRPr="0009782A" w:rsidRDefault="00967555" w:rsidP="0009782A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09782A">
        <w:rPr>
          <w:b/>
          <w:bCs/>
          <w:spacing w:val="-1"/>
        </w:rPr>
        <w:t>Zastupuje:</w:t>
      </w:r>
      <w:r w:rsidRPr="0009782A">
        <w:rPr>
          <w:b/>
          <w:bCs/>
          <w:spacing w:val="-1"/>
          <w:w w:val="95"/>
        </w:rPr>
        <w:tab/>
      </w:r>
      <w:r w:rsidRPr="0009782A">
        <w:rPr>
          <w:spacing w:val="-1"/>
        </w:rPr>
        <w:t>Marie</w:t>
      </w:r>
      <w:r w:rsidRPr="0009782A">
        <w:rPr>
          <w:spacing w:val="7"/>
        </w:rPr>
        <w:t xml:space="preserve"> </w:t>
      </w:r>
      <w:r w:rsidRPr="0009782A">
        <w:rPr>
          <w:spacing w:val="-1"/>
        </w:rPr>
        <w:t>Schejbalová,</w:t>
      </w:r>
      <w:r w:rsidRPr="0009782A">
        <w:rPr>
          <w:spacing w:val="5"/>
        </w:rPr>
        <w:t xml:space="preserve"> P</w:t>
      </w:r>
      <w:r w:rsidRPr="0009782A">
        <w:rPr>
          <w:spacing w:val="-1"/>
        </w:rPr>
        <w:t>etra</w:t>
      </w:r>
      <w:r w:rsidRPr="0009782A">
        <w:rPr>
          <w:spacing w:val="8"/>
        </w:rPr>
        <w:t xml:space="preserve"> </w:t>
      </w:r>
      <w:r w:rsidRPr="0009782A">
        <w:rPr>
          <w:spacing w:val="-1"/>
        </w:rPr>
        <w:t>Paučová,</w:t>
      </w:r>
      <w:r w:rsidRPr="0009782A">
        <w:rPr>
          <w:spacing w:val="5"/>
        </w:rPr>
        <w:t xml:space="preserve"> </w:t>
      </w:r>
      <w:r w:rsidRPr="0009782A">
        <w:rPr>
          <w:spacing w:val="-1"/>
        </w:rPr>
        <w:t>Zuzana</w:t>
      </w:r>
      <w:r w:rsidRPr="0009782A">
        <w:rPr>
          <w:spacing w:val="8"/>
        </w:rPr>
        <w:t xml:space="preserve"> </w:t>
      </w:r>
      <w:r w:rsidRPr="0009782A">
        <w:rPr>
          <w:spacing w:val="-1"/>
        </w:rPr>
        <w:t>Kučerová</w:t>
      </w:r>
      <w:r w:rsidRPr="0009782A">
        <w:t xml:space="preserve"> </w:t>
      </w:r>
      <w:r w:rsidRPr="0009782A">
        <w:rPr>
          <w:spacing w:val="12"/>
        </w:rPr>
        <w:t xml:space="preserve"> </w:t>
      </w:r>
      <w:r w:rsidRPr="0009782A">
        <w:t>–</w:t>
      </w:r>
      <w:r w:rsidRPr="0009782A">
        <w:rPr>
          <w:spacing w:val="7"/>
        </w:rPr>
        <w:t xml:space="preserve">  </w:t>
      </w:r>
      <w:r w:rsidRPr="0009782A">
        <w:rPr>
          <w:spacing w:val="-1"/>
          <w:u w:val="single"/>
        </w:rPr>
        <w:t>pro</w:t>
      </w:r>
      <w:r w:rsidRPr="0009782A">
        <w:rPr>
          <w:spacing w:val="7"/>
          <w:u w:val="single"/>
        </w:rPr>
        <w:t xml:space="preserve"> </w:t>
      </w:r>
      <w:r w:rsidRPr="0009782A">
        <w:rPr>
          <w:spacing w:val="-1"/>
          <w:u w:val="single"/>
        </w:rPr>
        <w:t>činnost</w:t>
      </w:r>
      <w:r w:rsidRPr="0009782A">
        <w:rPr>
          <w:spacing w:val="6"/>
          <w:u w:val="single"/>
        </w:rPr>
        <w:t xml:space="preserve"> </w:t>
      </w:r>
      <w:r w:rsidRPr="0009782A">
        <w:rPr>
          <w:spacing w:val="-1"/>
          <w:u w:val="single"/>
        </w:rPr>
        <w:t>vedoucí</w:t>
      </w:r>
      <w:r w:rsidRPr="0009782A">
        <w:rPr>
          <w:spacing w:val="7"/>
          <w:u w:val="single"/>
        </w:rPr>
        <w:t xml:space="preserve"> </w:t>
      </w:r>
      <w:r w:rsidRPr="0009782A">
        <w:rPr>
          <w:spacing w:val="-1"/>
          <w:u w:val="single"/>
        </w:rPr>
        <w:t>kanceláře</w:t>
      </w:r>
      <w:r w:rsidRPr="0009782A">
        <w:rPr>
          <w:spacing w:val="5"/>
          <w:u w:val="single"/>
        </w:rPr>
        <w:t xml:space="preserve"> </w:t>
      </w:r>
      <w:r w:rsidRPr="0009782A">
        <w:t>a</w:t>
      </w:r>
      <w:r w:rsidRPr="0009782A">
        <w:rPr>
          <w:spacing w:val="7"/>
        </w:rPr>
        <w:t xml:space="preserve"> </w:t>
      </w:r>
      <w:r w:rsidRPr="0009782A">
        <w:rPr>
          <w:spacing w:val="-1"/>
        </w:rPr>
        <w:t>Lucie</w:t>
      </w:r>
      <w:r w:rsidRPr="0009782A">
        <w:t xml:space="preserve"> </w:t>
      </w:r>
      <w:r w:rsidRPr="0009782A">
        <w:rPr>
          <w:spacing w:val="-1"/>
        </w:rPr>
        <w:t>Bíbelová,</w:t>
      </w:r>
      <w:r w:rsidRPr="0009782A">
        <w:t xml:space="preserve"> </w:t>
      </w:r>
      <w:r w:rsidRPr="0009782A">
        <w:rPr>
          <w:spacing w:val="-1"/>
        </w:rPr>
        <w:t>Pavlína</w:t>
      </w:r>
      <w:r w:rsidRPr="0009782A">
        <w:t xml:space="preserve"> </w:t>
      </w:r>
      <w:r w:rsidRPr="0009782A">
        <w:rPr>
          <w:spacing w:val="-1"/>
        </w:rPr>
        <w:t>Stará,</w:t>
      </w:r>
      <w:r w:rsidRPr="0009782A">
        <w:t xml:space="preserve"> </w:t>
      </w:r>
      <w:r w:rsidRPr="0009782A">
        <w:rPr>
          <w:spacing w:val="-1"/>
        </w:rPr>
        <w:t>Lenka</w:t>
      </w:r>
      <w:r w:rsidRPr="0009782A">
        <w:t xml:space="preserve"> </w:t>
      </w:r>
      <w:r w:rsidRPr="0009782A">
        <w:rPr>
          <w:spacing w:val="-1"/>
        </w:rPr>
        <w:t>Vobrátilková,</w:t>
      </w:r>
      <w:r w:rsidRPr="0009782A">
        <w:t xml:space="preserve"> </w:t>
      </w:r>
      <w:proofErr w:type="spellStart"/>
      <w:r w:rsidRPr="0009782A">
        <w:rPr>
          <w:spacing w:val="-1"/>
        </w:rPr>
        <w:t>DiS</w:t>
      </w:r>
      <w:proofErr w:type="spellEnd"/>
      <w:r w:rsidRPr="0009782A">
        <w:rPr>
          <w:spacing w:val="-1"/>
        </w:rPr>
        <w:t xml:space="preserve">, Martina Prášilová </w:t>
      </w:r>
      <w:r w:rsidRPr="0009782A">
        <w:t xml:space="preserve">a </w:t>
      </w:r>
      <w:r w:rsidRPr="0009782A">
        <w:rPr>
          <w:spacing w:val="-1"/>
        </w:rPr>
        <w:t>Petra</w:t>
      </w:r>
      <w:r w:rsidRPr="0009782A">
        <w:t xml:space="preserve"> </w:t>
      </w:r>
      <w:r w:rsidRPr="0009782A">
        <w:rPr>
          <w:spacing w:val="-1"/>
        </w:rPr>
        <w:t>Šimáková</w:t>
      </w:r>
      <w:r w:rsidRPr="0009782A">
        <w:t xml:space="preserve"> </w:t>
      </w:r>
      <w:r w:rsidRPr="0009782A">
        <w:rPr>
          <w:spacing w:val="-1"/>
          <w:u w:val="single"/>
        </w:rPr>
        <w:t>pro</w:t>
      </w:r>
      <w:r w:rsidRPr="0009782A">
        <w:rPr>
          <w:u w:val="single"/>
        </w:rPr>
        <w:t xml:space="preserve"> </w:t>
      </w:r>
      <w:proofErr w:type="spellStart"/>
      <w:r w:rsidRPr="0009782A">
        <w:rPr>
          <w:spacing w:val="-1"/>
          <w:u w:val="single"/>
        </w:rPr>
        <w:t>mundážní</w:t>
      </w:r>
      <w:proofErr w:type="spellEnd"/>
      <w:r w:rsidRPr="0009782A">
        <w:rPr>
          <w:u w:val="single"/>
        </w:rPr>
        <w:t xml:space="preserve"> </w:t>
      </w:r>
      <w:r w:rsidRPr="0009782A">
        <w:rPr>
          <w:spacing w:val="-1"/>
          <w:u w:val="single"/>
        </w:rPr>
        <w:t>práce</w:t>
      </w:r>
      <w:r w:rsidRPr="0009782A">
        <w:rPr>
          <w:u w:val="single"/>
        </w:rPr>
        <w:t xml:space="preserve"> v </w:t>
      </w:r>
      <w:r w:rsidRPr="0009782A">
        <w:rPr>
          <w:spacing w:val="-1"/>
          <w:u w:val="single"/>
        </w:rPr>
        <w:t>oddělení</w:t>
      </w:r>
      <w:r w:rsidRPr="0009782A">
        <w:rPr>
          <w:u w:val="single"/>
        </w:rPr>
        <w:t xml:space="preserve"> </w:t>
      </w:r>
      <w:r w:rsidRPr="0009782A">
        <w:rPr>
          <w:spacing w:val="-1"/>
          <w:u w:val="single"/>
        </w:rPr>
        <w:t>pozůstalostním</w:t>
      </w:r>
    </w:p>
    <w:p w14:paraId="5E17B300" w14:textId="77777777" w:rsidR="00967555" w:rsidRPr="0009782A" w:rsidRDefault="00967555" w:rsidP="0009782A">
      <w:pPr>
        <w:pStyle w:val="Zkladntext"/>
        <w:kinsoku w:val="0"/>
        <w:overflowPunct w:val="0"/>
        <w:ind w:left="0"/>
      </w:pPr>
    </w:p>
    <w:p w14:paraId="4E3AE7F5" w14:textId="77777777" w:rsidR="00967555" w:rsidRPr="0009782A" w:rsidRDefault="00967555" w:rsidP="0009782A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9782A">
        <w:t>Vede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rejstřík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D,</w:t>
      </w:r>
      <w:r w:rsidRPr="0009782A">
        <w:rPr>
          <w:spacing w:val="17"/>
        </w:rPr>
        <w:t xml:space="preserve"> </w:t>
      </w:r>
      <w:proofErr w:type="spellStart"/>
      <w:r w:rsidRPr="0009782A">
        <w:rPr>
          <w:spacing w:val="-1"/>
        </w:rPr>
        <w:t>Nc</w:t>
      </w:r>
      <w:proofErr w:type="spellEnd"/>
      <w:r w:rsidRPr="0009782A">
        <w:rPr>
          <w:spacing w:val="17"/>
        </w:rPr>
        <w:t xml:space="preserve"> </w:t>
      </w:r>
      <w:r w:rsidRPr="0009782A">
        <w:t>a</w:t>
      </w:r>
      <w:r w:rsidRPr="0009782A">
        <w:rPr>
          <w:spacing w:val="17"/>
        </w:rPr>
        <w:t xml:space="preserve"> </w:t>
      </w:r>
      <w:r w:rsidRPr="0009782A">
        <w:t>U</w:t>
      </w:r>
      <w:r w:rsidRPr="0009782A">
        <w:rPr>
          <w:spacing w:val="17"/>
        </w:rPr>
        <w:t xml:space="preserve"> </w:t>
      </w:r>
      <w:r w:rsidRPr="0009782A">
        <w:t>a</w:t>
      </w:r>
      <w:r w:rsidRPr="0009782A">
        <w:rPr>
          <w:spacing w:val="17"/>
        </w:rPr>
        <w:t xml:space="preserve"> </w:t>
      </w:r>
      <w:r w:rsidRPr="0009782A">
        <w:t>knihu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úschov,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seznam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spisů</w:t>
      </w:r>
      <w:r w:rsidRPr="0009782A">
        <w:rPr>
          <w:spacing w:val="16"/>
        </w:rPr>
        <w:t xml:space="preserve"> </w:t>
      </w:r>
      <w:r w:rsidRPr="0009782A">
        <w:t>D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odeslaných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soudnímu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komisaři,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seznam</w:t>
      </w:r>
      <w:r w:rsidRPr="0009782A">
        <w:rPr>
          <w:spacing w:val="16"/>
        </w:rPr>
        <w:t xml:space="preserve"> </w:t>
      </w:r>
      <w:r w:rsidRPr="0009782A">
        <w:rPr>
          <w:spacing w:val="-1"/>
        </w:rPr>
        <w:t>závětí</w:t>
      </w:r>
      <w:r w:rsidRPr="0009782A">
        <w:rPr>
          <w:spacing w:val="17"/>
        </w:rPr>
        <w:t xml:space="preserve"> </w:t>
      </w:r>
      <w:r w:rsidRPr="0009782A">
        <w:t>dle</w:t>
      </w:r>
      <w:r w:rsidRPr="0009782A">
        <w:rPr>
          <w:spacing w:val="17"/>
        </w:rPr>
        <w:t xml:space="preserve"> </w:t>
      </w:r>
      <w:r w:rsidRPr="0009782A">
        <w:t>§</w:t>
      </w:r>
      <w:r w:rsidRPr="0009782A">
        <w:rPr>
          <w:spacing w:val="17"/>
        </w:rPr>
        <w:t xml:space="preserve"> </w:t>
      </w:r>
      <w:r w:rsidRPr="0009782A">
        <w:t>216</w:t>
      </w:r>
      <w:r w:rsidRPr="0009782A">
        <w:rPr>
          <w:spacing w:val="17"/>
        </w:rPr>
        <w:t xml:space="preserve"> </w:t>
      </w:r>
      <w:r w:rsidRPr="0009782A">
        <w:t>a</w:t>
      </w:r>
      <w:r w:rsidRPr="0009782A">
        <w:rPr>
          <w:spacing w:val="17"/>
        </w:rPr>
        <w:t xml:space="preserve"> </w:t>
      </w:r>
      <w:r w:rsidRPr="0009782A">
        <w:t>§</w:t>
      </w:r>
      <w:r w:rsidRPr="0009782A">
        <w:rPr>
          <w:spacing w:val="17"/>
        </w:rPr>
        <w:t xml:space="preserve"> </w:t>
      </w:r>
      <w:r w:rsidRPr="0009782A">
        <w:t>220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VKŘ</w:t>
      </w:r>
      <w:r w:rsidRPr="0009782A">
        <w:rPr>
          <w:spacing w:val="18"/>
        </w:rPr>
        <w:t xml:space="preserve"> </w:t>
      </w:r>
      <w:r w:rsidRPr="0009782A">
        <w:t>a</w:t>
      </w:r>
      <w:r w:rsidRPr="0009782A">
        <w:rPr>
          <w:spacing w:val="17"/>
        </w:rPr>
        <w:t xml:space="preserve"> </w:t>
      </w:r>
      <w:r w:rsidRPr="0009782A">
        <w:rPr>
          <w:spacing w:val="-1"/>
        </w:rPr>
        <w:t>ostatní</w:t>
      </w:r>
      <w:r w:rsidRPr="0009782A">
        <w:rPr>
          <w:spacing w:val="17"/>
        </w:rPr>
        <w:t xml:space="preserve"> </w:t>
      </w:r>
      <w:r w:rsidRPr="0009782A">
        <w:t>evidenční</w:t>
      </w:r>
      <w:r w:rsidRPr="0009782A">
        <w:rPr>
          <w:spacing w:val="93"/>
        </w:rPr>
        <w:t xml:space="preserve"> </w:t>
      </w:r>
      <w:r w:rsidRPr="0009782A">
        <w:rPr>
          <w:spacing w:val="-1"/>
        </w:rPr>
        <w:t>pomůcky.</w:t>
      </w:r>
      <w:r w:rsidRPr="0009782A">
        <w:rPr>
          <w:spacing w:val="26"/>
        </w:rPr>
        <w:t xml:space="preserve"> </w:t>
      </w:r>
      <w:r w:rsidRPr="0009782A">
        <w:rPr>
          <w:spacing w:val="-1"/>
        </w:rPr>
        <w:t>Odpovídá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za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evidenci</w:t>
      </w:r>
      <w:r w:rsidRPr="0009782A">
        <w:rPr>
          <w:spacing w:val="26"/>
        </w:rPr>
        <w:t xml:space="preserve"> </w:t>
      </w:r>
      <w:r w:rsidRPr="0009782A">
        <w:t>a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za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nakládání</w:t>
      </w:r>
      <w:r w:rsidRPr="0009782A">
        <w:rPr>
          <w:spacing w:val="26"/>
        </w:rPr>
        <w:t xml:space="preserve"> </w:t>
      </w:r>
      <w:r w:rsidRPr="0009782A">
        <w:t>s</w:t>
      </w:r>
      <w:r w:rsidRPr="0009782A">
        <w:rPr>
          <w:spacing w:val="-2"/>
        </w:rPr>
        <w:t xml:space="preserve"> </w:t>
      </w:r>
      <w:r w:rsidRPr="0009782A">
        <w:rPr>
          <w:spacing w:val="-1"/>
        </w:rPr>
        <w:t>úschovami</w:t>
      </w:r>
      <w:r w:rsidRPr="0009782A">
        <w:rPr>
          <w:spacing w:val="26"/>
        </w:rPr>
        <w:t xml:space="preserve"> </w:t>
      </w:r>
      <w:r w:rsidRPr="0009782A">
        <w:t>v kovové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skříni</w:t>
      </w:r>
      <w:r w:rsidRPr="0009782A">
        <w:rPr>
          <w:spacing w:val="26"/>
        </w:rPr>
        <w:t xml:space="preserve"> </w:t>
      </w:r>
      <w:r w:rsidRPr="0009782A">
        <w:rPr>
          <w:spacing w:val="-1"/>
        </w:rPr>
        <w:t>soudu</w:t>
      </w:r>
      <w:r w:rsidRPr="0009782A">
        <w:rPr>
          <w:spacing w:val="26"/>
        </w:rPr>
        <w:t xml:space="preserve"> </w:t>
      </w:r>
      <w:r w:rsidRPr="0009782A">
        <w:t>dle</w:t>
      </w:r>
      <w:r w:rsidRPr="0009782A">
        <w:rPr>
          <w:spacing w:val="27"/>
        </w:rPr>
        <w:t xml:space="preserve"> </w:t>
      </w:r>
      <w:r w:rsidRPr="0009782A">
        <w:t>§</w:t>
      </w:r>
      <w:r w:rsidRPr="0009782A">
        <w:rPr>
          <w:spacing w:val="27"/>
        </w:rPr>
        <w:t xml:space="preserve"> </w:t>
      </w:r>
      <w:r w:rsidRPr="0009782A">
        <w:t>223</w:t>
      </w:r>
      <w:r w:rsidRPr="0009782A">
        <w:rPr>
          <w:spacing w:val="26"/>
        </w:rPr>
        <w:t xml:space="preserve"> </w:t>
      </w:r>
      <w:r w:rsidRPr="0009782A">
        <w:t>VKŘ.</w:t>
      </w:r>
      <w:r w:rsidRPr="0009782A">
        <w:rPr>
          <w:spacing w:val="24"/>
        </w:rPr>
        <w:t xml:space="preserve"> </w:t>
      </w:r>
      <w:r w:rsidRPr="0009782A">
        <w:rPr>
          <w:spacing w:val="-1"/>
        </w:rPr>
        <w:t>Vykonává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práce</w:t>
      </w:r>
      <w:r w:rsidRPr="0009782A">
        <w:rPr>
          <w:spacing w:val="27"/>
        </w:rPr>
        <w:t xml:space="preserve"> </w:t>
      </w:r>
      <w:r w:rsidRPr="0009782A">
        <w:rPr>
          <w:spacing w:val="-1"/>
        </w:rPr>
        <w:t>podle</w:t>
      </w:r>
      <w:r w:rsidRPr="0009782A">
        <w:rPr>
          <w:spacing w:val="27"/>
        </w:rPr>
        <w:t xml:space="preserve"> </w:t>
      </w:r>
      <w:r w:rsidRPr="0009782A">
        <w:t>§</w:t>
      </w:r>
      <w:r w:rsidRPr="0009782A">
        <w:rPr>
          <w:spacing w:val="24"/>
        </w:rPr>
        <w:t xml:space="preserve"> </w:t>
      </w:r>
      <w:r w:rsidRPr="0009782A">
        <w:t>6</w:t>
      </w:r>
      <w:r w:rsidRPr="0009782A">
        <w:rPr>
          <w:spacing w:val="26"/>
        </w:rPr>
        <w:t xml:space="preserve"> </w:t>
      </w:r>
      <w:r w:rsidRPr="0009782A">
        <w:rPr>
          <w:spacing w:val="-1"/>
        </w:rPr>
        <w:t>odst.</w:t>
      </w:r>
      <w:r w:rsidRPr="0009782A">
        <w:rPr>
          <w:spacing w:val="26"/>
        </w:rPr>
        <w:t xml:space="preserve"> </w:t>
      </w:r>
      <w:r w:rsidRPr="0009782A">
        <w:t>9,</w:t>
      </w:r>
      <w:r w:rsidRPr="0009782A">
        <w:rPr>
          <w:spacing w:val="26"/>
        </w:rPr>
        <w:t xml:space="preserve"> </w:t>
      </w:r>
      <w:r w:rsidRPr="0009782A">
        <w:t>§</w:t>
      </w:r>
      <w:r w:rsidRPr="0009782A">
        <w:rPr>
          <w:spacing w:val="27"/>
        </w:rPr>
        <w:t xml:space="preserve"> </w:t>
      </w:r>
      <w:r w:rsidRPr="0009782A">
        <w:t>8</w:t>
      </w:r>
      <w:r w:rsidRPr="0009782A">
        <w:rPr>
          <w:spacing w:val="26"/>
        </w:rPr>
        <w:t xml:space="preserve"> </w:t>
      </w:r>
      <w:r w:rsidRPr="0009782A">
        <w:t>a</w:t>
      </w:r>
      <w:r w:rsidRPr="0009782A">
        <w:rPr>
          <w:spacing w:val="27"/>
        </w:rPr>
        <w:t xml:space="preserve"> </w:t>
      </w:r>
      <w:r w:rsidRPr="0009782A">
        <w:t>§</w:t>
      </w:r>
      <w:r w:rsidRPr="0009782A">
        <w:rPr>
          <w:spacing w:val="27"/>
        </w:rPr>
        <w:t xml:space="preserve"> </w:t>
      </w:r>
      <w:r w:rsidRPr="0009782A">
        <w:t>10</w:t>
      </w:r>
      <w:r w:rsidRPr="0009782A">
        <w:rPr>
          <w:spacing w:val="109"/>
        </w:rPr>
        <w:t xml:space="preserve"> </w:t>
      </w:r>
      <w:r w:rsidRPr="0009782A">
        <w:t xml:space="preserve">jednacího </w:t>
      </w:r>
      <w:r w:rsidRPr="0009782A">
        <w:rPr>
          <w:spacing w:val="-1"/>
        </w:rPr>
        <w:t>řádu</w:t>
      </w:r>
      <w:r w:rsidRPr="0009782A">
        <w:t xml:space="preserve"> </w:t>
      </w:r>
      <w:r w:rsidRPr="0009782A">
        <w:rPr>
          <w:spacing w:val="-1"/>
        </w:rPr>
        <w:t>(</w:t>
      </w:r>
      <w:proofErr w:type="spellStart"/>
      <w:r w:rsidRPr="0009782A">
        <w:rPr>
          <w:spacing w:val="-1"/>
        </w:rPr>
        <w:t>vyhl</w:t>
      </w:r>
      <w:proofErr w:type="spellEnd"/>
      <w:r w:rsidRPr="0009782A">
        <w:rPr>
          <w:spacing w:val="-1"/>
        </w:rPr>
        <w:t>.</w:t>
      </w:r>
      <w:r w:rsidRPr="0009782A">
        <w:t xml:space="preserve"> č. </w:t>
      </w:r>
      <w:r w:rsidRPr="0009782A">
        <w:rPr>
          <w:spacing w:val="-1"/>
        </w:rPr>
        <w:t>37/1992</w:t>
      </w:r>
      <w:r w:rsidRPr="0009782A">
        <w:t xml:space="preserve"> Sb., v </w:t>
      </w:r>
      <w:r w:rsidRPr="0009782A">
        <w:rPr>
          <w:spacing w:val="-1"/>
        </w:rPr>
        <w:t xml:space="preserve">platném znění) </w:t>
      </w:r>
      <w:r w:rsidRPr="0009782A">
        <w:t>a dle § 5 a</w:t>
      </w:r>
      <w:r w:rsidRPr="0009782A">
        <w:rPr>
          <w:spacing w:val="-2"/>
        </w:rPr>
        <w:t xml:space="preserve"> </w:t>
      </w:r>
      <w:r w:rsidRPr="0009782A">
        <w:t>§ 8</w:t>
      </w:r>
      <w:r w:rsidRPr="0009782A">
        <w:rPr>
          <w:spacing w:val="60"/>
        </w:rPr>
        <w:t xml:space="preserve"> </w:t>
      </w:r>
      <w:r w:rsidRPr="0009782A">
        <w:rPr>
          <w:spacing w:val="-1"/>
        </w:rPr>
        <w:t>vnitřního</w:t>
      </w:r>
      <w:r w:rsidRPr="0009782A">
        <w:t xml:space="preserve"> </w:t>
      </w:r>
      <w:r w:rsidRPr="0009782A">
        <w:rPr>
          <w:spacing w:val="-1"/>
        </w:rPr>
        <w:t>kancelářského</w:t>
      </w:r>
      <w:r w:rsidRPr="0009782A">
        <w:t xml:space="preserve"> </w:t>
      </w:r>
      <w:r w:rsidRPr="0009782A">
        <w:rPr>
          <w:spacing w:val="-1"/>
        </w:rPr>
        <w:t>řádu</w:t>
      </w:r>
      <w:r w:rsidRPr="0009782A">
        <w:t xml:space="preserve"> </w:t>
      </w:r>
      <w:r w:rsidRPr="0009782A">
        <w:rPr>
          <w:spacing w:val="-1"/>
        </w:rPr>
        <w:t>pro</w:t>
      </w:r>
      <w:r w:rsidRPr="0009782A">
        <w:t xml:space="preserve"> </w:t>
      </w:r>
      <w:r w:rsidRPr="0009782A">
        <w:rPr>
          <w:spacing w:val="-1"/>
        </w:rPr>
        <w:t>okresní</w:t>
      </w:r>
      <w:r w:rsidRPr="0009782A">
        <w:t xml:space="preserve"> a </w:t>
      </w:r>
      <w:r w:rsidRPr="0009782A">
        <w:rPr>
          <w:spacing w:val="-1"/>
        </w:rPr>
        <w:t>krajské</w:t>
      </w:r>
      <w:r w:rsidRPr="0009782A">
        <w:t xml:space="preserve"> </w:t>
      </w:r>
      <w:r w:rsidRPr="0009782A">
        <w:rPr>
          <w:spacing w:val="-1"/>
        </w:rPr>
        <w:t>soudy.</w:t>
      </w:r>
    </w:p>
    <w:p w14:paraId="44E17D7E" w14:textId="77777777" w:rsidR="00967555" w:rsidRPr="0009782A" w:rsidRDefault="00967555" w:rsidP="0009782A">
      <w:pPr>
        <w:pStyle w:val="Zkladntext"/>
        <w:kinsoku w:val="0"/>
        <w:overflowPunct w:val="0"/>
        <w:ind w:left="0"/>
      </w:pPr>
    </w:p>
    <w:p w14:paraId="19981C4C" w14:textId="77777777" w:rsidR="00967555" w:rsidRPr="0009782A" w:rsidRDefault="00967555" w:rsidP="0009782A">
      <w:pPr>
        <w:pStyle w:val="Zkladntext"/>
        <w:kinsoku w:val="0"/>
        <w:overflowPunct w:val="0"/>
        <w:ind w:left="0"/>
        <w:jc w:val="both"/>
      </w:pPr>
      <w:r w:rsidRPr="0009782A">
        <w:rPr>
          <w:spacing w:val="-1"/>
        </w:rPr>
        <w:t>Zároveň</w:t>
      </w:r>
      <w:r w:rsidRPr="0009782A">
        <w:t xml:space="preserve"> </w:t>
      </w:r>
      <w:r w:rsidRPr="0009782A">
        <w:rPr>
          <w:spacing w:val="-1"/>
        </w:rPr>
        <w:t>zajišťuje</w:t>
      </w:r>
      <w:r w:rsidRPr="0009782A">
        <w:t xml:space="preserve"> </w:t>
      </w:r>
      <w:r w:rsidRPr="0009782A">
        <w:rPr>
          <w:spacing w:val="-1"/>
        </w:rPr>
        <w:t>veškeré</w:t>
      </w:r>
      <w:r w:rsidRPr="0009782A">
        <w:rPr>
          <w:spacing w:val="-2"/>
        </w:rPr>
        <w:t xml:space="preserve"> </w:t>
      </w:r>
      <w:proofErr w:type="spellStart"/>
      <w:r w:rsidRPr="0009782A">
        <w:rPr>
          <w:spacing w:val="-1"/>
        </w:rPr>
        <w:t>mundážní</w:t>
      </w:r>
      <w:proofErr w:type="spellEnd"/>
      <w:r w:rsidRPr="0009782A">
        <w:t xml:space="preserve"> </w:t>
      </w:r>
      <w:r w:rsidRPr="0009782A">
        <w:rPr>
          <w:spacing w:val="-1"/>
        </w:rPr>
        <w:t>práce</w:t>
      </w:r>
      <w:r w:rsidRPr="0009782A">
        <w:t xml:space="preserve"> v </w:t>
      </w:r>
      <w:r w:rsidRPr="0009782A">
        <w:rPr>
          <w:spacing w:val="-1"/>
        </w:rPr>
        <w:t>oddělení</w:t>
      </w:r>
      <w:r w:rsidRPr="0009782A">
        <w:t xml:space="preserve"> </w:t>
      </w:r>
      <w:r w:rsidRPr="0009782A">
        <w:rPr>
          <w:spacing w:val="-1"/>
        </w:rPr>
        <w:t xml:space="preserve">pozůstalostním </w:t>
      </w:r>
      <w:r w:rsidRPr="0009782A">
        <w:t xml:space="preserve">a v </w:t>
      </w:r>
      <w:r w:rsidRPr="0009782A">
        <w:rPr>
          <w:spacing w:val="-1"/>
        </w:rPr>
        <w:t>agendě</w:t>
      </w:r>
      <w:r w:rsidRPr="0009782A">
        <w:t xml:space="preserve"> U.</w:t>
      </w:r>
    </w:p>
    <w:p w14:paraId="7B825B0F" w14:textId="77777777" w:rsidR="00967555" w:rsidRPr="0009782A" w:rsidRDefault="00967555" w:rsidP="0009782A">
      <w:pPr>
        <w:pStyle w:val="Zkladntext"/>
        <w:kinsoku w:val="0"/>
        <w:overflowPunct w:val="0"/>
        <w:ind w:left="0"/>
        <w:jc w:val="both"/>
      </w:pPr>
    </w:p>
    <w:sectPr w:rsidR="00967555" w:rsidRPr="0009782A" w:rsidSect="00D364DC">
      <w:pgSz w:w="16839" w:h="11907" w:orient="landscape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A5"/>
    <w:rsid w:val="00012E9A"/>
    <w:rsid w:val="00047775"/>
    <w:rsid w:val="00053353"/>
    <w:rsid w:val="000973A6"/>
    <w:rsid w:val="0009782A"/>
    <w:rsid w:val="000C790C"/>
    <w:rsid w:val="000D4C33"/>
    <w:rsid w:val="000F5A97"/>
    <w:rsid w:val="001321AF"/>
    <w:rsid w:val="00133E51"/>
    <w:rsid w:val="00140AEF"/>
    <w:rsid w:val="00190829"/>
    <w:rsid w:val="00194FF4"/>
    <w:rsid w:val="0019676E"/>
    <w:rsid w:val="001A3232"/>
    <w:rsid w:val="001C0A11"/>
    <w:rsid w:val="001C168A"/>
    <w:rsid w:val="0020229E"/>
    <w:rsid w:val="00274870"/>
    <w:rsid w:val="002A2478"/>
    <w:rsid w:val="002B3F30"/>
    <w:rsid w:val="002B5F65"/>
    <w:rsid w:val="002D417D"/>
    <w:rsid w:val="00303852"/>
    <w:rsid w:val="0033241A"/>
    <w:rsid w:val="0034070E"/>
    <w:rsid w:val="003760D7"/>
    <w:rsid w:val="003C163A"/>
    <w:rsid w:val="003E38A0"/>
    <w:rsid w:val="003F1165"/>
    <w:rsid w:val="003F35C9"/>
    <w:rsid w:val="003F7C0E"/>
    <w:rsid w:val="00436A76"/>
    <w:rsid w:val="00442DA1"/>
    <w:rsid w:val="00463738"/>
    <w:rsid w:val="0048786C"/>
    <w:rsid w:val="00494FB2"/>
    <w:rsid w:val="004F41F8"/>
    <w:rsid w:val="0050177A"/>
    <w:rsid w:val="00515040"/>
    <w:rsid w:val="00517704"/>
    <w:rsid w:val="00524AAF"/>
    <w:rsid w:val="00556DB9"/>
    <w:rsid w:val="00567736"/>
    <w:rsid w:val="00594138"/>
    <w:rsid w:val="005B7CDD"/>
    <w:rsid w:val="005C71FF"/>
    <w:rsid w:val="005E359C"/>
    <w:rsid w:val="005E468C"/>
    <w:rsid w:val="005F12BA"/>
    <w:rsid w:val="00641386"/>
    <w:rsid w:val="006711CF"/>
    <w:rsid w:val="006774D9"/>
    <w:rsid w:val="00677E59"/>
    <w:rsid w:val="00695AA2"/>
    <w:rsid w:val="006A1D7D"/>
    <w:rsid w:val="006B077E"/>
    <w:rsid w:val="006B0E92"/>
    <w:rsid w:val="006D2B5D"/>
    <w:rsid w:val="00701EA0"/>
    <w:rsid w:val="00726240"/>
    <w:rsid w:val="00733B99"/>
    <w:rsid w:val="00734DE3"/>
    <w:rsid w:val="00740A7D"/>
    <w:rsid w:val="00742279"/>
    <w:rsid w:val="007675B9"/>
    <w:rsid w:val="007700A0"/>
    <w:rsid w:val="00793574"/>
    <w:rsid w:val="007A593A"/>
    <w:rsid w:val="007C19D1"/>
    <w:rsid w:val="007C32FF"/>
    <w:rsid w:val="007D4BA5"/>
    <w:rsid w:val="007E75B1"/>
    <w:rsid w:val="007F27F4"/>
    <w:rsid w:val="0082175F"/>
    <w:rsid w:val="00823316"/>
    <w:rsid w:val="008615C5"/>
    <w:rsid w:val="00864EA1"/>
    <w:rsid w:val="008A5FA6"/>
    <w:rsid w:val="008C5C42"/>
    <w:rsid w:val="008F124C"/>
    <w:rsid w:val="00926630"/>
    <w:rsid w:val="00967555"/>
    <w:rsid w:val="00973073"/>
    <w:rsid w:val="00986957"/>
    <w:rsid w:val="009A3CBC"/>
    <w:rsid w:val="009A7090"/>
    <w:rsid w:val="009C1F75"/>
    <w:rsid w:val="009C3D22"/>
    <w:rsid w:val="009C71CD"/>
    <w:rsid w:val="009D15A1"/>
    <w:rsid w:val="009F127A"/>
    <w:rsid w:val="00A00F49"/>
    <w:rsid w:val="00A018EE"/>
    <w:rsid w:val="00A12D30"/>
    <w:rsid w:val="00A157EE"/>
    <w:rsid w:val="00A159A6"/>
    <w:rsid w:val="00A26AEE"/>
    <w:rsid w:val="00A3215F"/>
    <w:rsid w:val="00A36D59"/>
    <w:rsid w:val="00A55E97"/>
    <w:rsid w:val="00A75662"/>
    <w:rsid w:val="00A75BF3"/>
    <w:rsid w:val="00A775BB"/>
    <w:rsid w:val="00AA209D"/>
    <w:rsid w:val="00AB6CF0"/>
    <w:rsid w:val="00AD0C27"/>
    <w:rsid w:val="00AD5632"/>
    <w:rsid w:val="00AF721D"/>
    <w:rsid w:val="00B13234"/>
    <w:rsid w:val="00B338E7"/>
    <w:rsid w:val="00B40A81"/>
    <w:rsid w:val="00B674BA"/>
    <w:rsid w:val="00B7483E"/>
    <w:rsid w:val="00B8709E"/>
    <w:rsid w:val="00BD72B2"/>
    <w:rsid w:val="00BF0795"/>
    <w:rsid w:val="00C01021"/>
    <w:rsid w:val="00C221E7"/>
    <w:rsid w:val="00C24765"/>
    <w:rsid w:val="00C363E0"/>
    <w:rsid w:val="00C44FE2"/>
    <w:rsid w:val="00C473B9"/>
    <w:rsid w:val="00C630B3"/>
    <w:rsid w:val="00C80F44"/>
    <w:rsid w:val="00C919C8"/>
    <w:rsid w:val="00CA6E82"/>
    <w:rsid w:val="00CB4A2C"/>
    <w:rsid w:val="00CB6EF4"/>
    <w:rsid w:val="00CD4872"/>
    <w:rsid w:val="00CF5642"/>
    <w:rsid w:val="00D015CD"/>
    <w:rsid w:val="00D03709"/>
    <w:rsid w:val="00D06059"/>
    <w:rsid w:val="00D364DC"/>
    <w:rsid w:val="00D54436"/>
    <w:rsid w:val="00D77C03"/>
    <w:rsid w:val="00DA6C0F"/>
    <w:rsid w:val="00DB253F"/>
    <w:rsid w:val="00DE4210"/>
    <w:rsid w:val="00DE56E7"/>
    <w:rsid w:val="00E11FEC"/>
    <w:rsid w:val="00E14E65"/>
    <w:rsid w:val="00E2110F"/>
    <w:rsid w:val="00E81B96"/>
    <w:rsid w:val="00E860E0"/>
    <w:rsid w:val="00EE677A"/>
    <w:rsid w:val="00F03E60"/>
    <w:rsid w:val="00F07917"/>
    <w:rsid w:val="00F33F72"/>
    <w:rsid w:val="00F370B4"/>
    <w:rsid w:val="00F52366"/>
    <w:rsid w:val="00F6567E"/>
    <w:rsid w:val="00FA2D8A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EA65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7D4BA5"/>
    <w:pPr>
      <w:widowControl w:val="0"/>
      <w:autoSpaceDE w:val="0"/>
      <w:autoSpaceDN w:val="0"/>
      <w:adjustRightInd w:val="0"/>
      <w:spacing w:after="0" w:line="240" w:lineRule="auto"/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7D4BA5"/>
    <w:pPr>
      <w:widowControl w:val="0"/>
      <w:autoSpaceDE w:val="0"/>
      <w:autoSpaceDN w:val="0"/>
      <w:adjustRightInd w:val="0"/>
      <w:spacing w:after="0" w:line="240" w:lineRule="auto"/>
      <w:ind w:left="115"/>
      <w:outlineLvl w:val="1"/>
    </w:pPr>
    <w:rPr>
      <w:rFonts w:ascii="Garamond" w:hAnsi="Garamond" w:cs="Garamond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229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7D4BA5"/>
    <w:rPr>
      <w:rFonts w:ascii="Garamond" w:hAnsi="Garamond" w:cs="Garamond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1"/>
    <w:locked/>
    <w:rsid w:val="007D4BA5"/>
    <w:rPr>
      <w:rFonts w:ascii="Garamond" w:hAnsi="Garamond" w:cs="Garamond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7D4BA5"/>
    <w:pPr>
      <w:widowControl w:val="0"/>
      <w:autoSpaceDE w:val="0"/>
      <w:autoSpaceDN w:val="0"/>
      <w:adjustRightInd w:val="0"/>
      <w:spacing w:after="0" w:line="240" w:lineRule="auto"/>
      <w:ind w:left="115"/>
    </w:pPr>
    <w:rPr>
      <w:rFonts w:ascii="Garamond" w:hAnsi="Garamond" w:cs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4BA5"/>
    <w:rPr>
      <w:rFonts w:ascii="Garamond" w:hAnsi="Garamond" w:cs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7D4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BA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4B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4BA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4BA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D4BA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7D4BA5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229E"/>
    <w:rPr>
      <w:rFonts w:ascii="Cambria" w:eastAsia="Times New Roman" w:hAnsi="Cambria"/>
      <w:b/>
      <w:bCs/>
      <w:color w:val="4F81BD"/>
      <w:sz w:val="24"/>
      <w:szCs w:val="24"/>
    </w:rPr>
  </w:style>
  <w:style w:type="character" w:styleId="Hypertextovodkaz">
    <w:name w:val="Hyperlink"/>
    <w:uiPriority w:val="99"/>
    <w:semiHidden/>
    <w:unhideWhenUsed/>
    <w:rsid w:val="0020229E"/>
    <w:rPr>
      <w:color w:val="0000FF"/>
      <w:u w:val="single"/>
    </w:rPr>
  </w:style>
  <w:style w:type="paragraph" w:styleId="Bezmezer">
    <w:name w:val="No Spacing"/>
    <w:uiPriority w:val="1"/>
    <w:qFormat/>
    <w:rsid w:val="00202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7D4BA5"/>
    <w:pPr>
      <w:widowControl w:val="0"/>
      <w:autoSpaceDE w:val="0"/>
      <w:autoSpaceDN w:val="0"/>
      <w:adjustRightInd w:val="0"/>
      <w:spacing w:after="0" w:line="240" w:lineRule="auto"/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7D4BA5"/>
    <w:pPr>
      <w:widowControl w:val="0"/>
      <w:autoSpaceDE w:val="0"/>
      <w:autoSpaceDN w:val="0"/>
      <w:adjustRightInd w:val="0"/>
      <w:spacing w:after="0" w:line="240" w:lineRule="auto"/>
      <w:ind w:left="115"/>
      <w:outlineLvl w:val="1"/>
    </w:pPr>
    <w:rPr>
      <w:rFonts w:ascii="Garamond" w:hAnsi="Garamond" w:cs="Garamond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229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7D4BA5"/>
    <w:rPr>
      <w:rFonts w:ascii="Garamond" w:hAnsi="Garamond" w:cs="Garamond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1"/>
    <w:locked/>
    <w:rsid w:val="007D4BA5"/>
    <w:rPr>
      <w:rFonts w:ascii="Garamond" w:hAnsi="Garamond" w:cs="Garamond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7D4BA5"/>
    <w:pPr>
      <w:widowControl w:val="0"/>
      <w:autoSpaceDE w:val="0"/>
      <w:autoSpaceDN w:val="0"/>
      <w:adjustRightInd w:val="0"/>
      <w:spacing w:after="0" w:line="240" w:lineRule="auto"/>
      <w:ind w:left="115"/>
    </w:pPr>
    <w:rPr>
      <w:rFonts w:ascii="Garamond" w:hAnsi="Garamond" w:cs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4BA5"/>
    <w:rPr>
      <w:rFonts w:ascii="Garamond" w:hAnsi="Garamond" w:cs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7D4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BA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4B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4BA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4BA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D4BA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7D4BA5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229E"/>
    <w:rPr>
      <w:rFonts w:ascii="Cambria" w:eastAsia="Times New Roman" w:hAnsi="Cambria"/>
      <w:b/>
      <w:bCs/>
      <w:color w:val="4F81BD"/>
      <w:sz w:val="24"/>
      <w:szCs w:val="24"/>
    </w:rPr>
  </w:style>
  <w:style w:type="character" w:styleId="Hypertextovodkaz">
    <w:name w:val="Hyperlink"/>
    <w:uiPriority w:val="99"/>
    <w:semiHidden/>
    <w:unhideWhenUsed/>
    <w:rsid w:val="0020229E"/>
    <w:rPr>
      <w:color w:val="0000FF"/>
      <w:u w:val="single"/>
    </w:rPr>
  </w:style>
  <w:style w:type="paragraph" w:styleId="Bezmezer">
    <w:name w:val="No Spacing"/>
    <w:uiPriority w:val="1"/>
    <w:qFormat/>
    <w:rsid w:val="00202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D290-7A68-48AA-B779-76EF9C55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6224</Words>
  <Characters>36726</Characters>
  <Application>Microsoft Office Word</Application>
  <DocSecurity>0</DocSecurity>
  <Lines>306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4</cp:revision>
  <dcterms:created xsi:type="dcterms:W3CDTF">2022-11-29T13:08:00Z</dcterms:created>
  <dcterms:modified xsi:type="dcterms:W3CDTF">2023-01-03T08:45:00Z</dcterms:modified>
</cp:coreProperties>
</file>